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E66" w:rsidRPr="008536E7" w:rsidRDefault="00FD7E66">
      <w:pPr>
        <w:rPr>
          <w:rFonts w:ascii="Palatino" w:hAnsi="Palatino"/>
        </w:rPr>
      </w:pPr>
    </w:p>
    <w:p w:rsidR="00FD7E66" w:rsidRPr="008536E7" w:rsidRDefault="00FD7E66">
      <w:pPr>
        <w:rPr>
          <w:rFonts w:ascii="Palatino" w:hAnsi="Palatino"/>
        </w:rPr>
      </w:pPr>
    </w:p>
    <w:p w:rsidR="00FD7E66" w:rsidRPr="008536E7" w:rsidRDefault="0025621B" w:rsidP="00FD7E66">
      <w:pPr>
        <w:pStyle w:val="Heading2AA"/>
        <w:spacing w:before="0"/>
        <w:rPr>
          <w:rFonts w:ascii="Palatino" w:hAnsi="Palatino"/>
          <w:b w:val="0"/>
          <w:smallCaps/>
          <w:color w:val="auto"/>
          <w:sz w:val="24"/>
          <w:szCs w:val="24"/>
          <w:u w:val="single"/>
          <w:vertAlign w:val="subscript"/>
        </w:rPr>
      </w:pPr>
      <w:r>
        <w:rPr>
          <w:rFonts w:ascii="Palatino" w:hAnsi="Palatino"/>
          <w:noProof/>
          <w:color w:val="auto"/>
          <w:sz w:val="24"/>
          <w:szCs w:val="24"/>
        </w:rPr>
        <w:drawing>
          <wp:anchor distT="50800" distB="50800" distL="50800" distR="50800" simplePos="0" relativeHeight="251657728" behindDoc="0" locked="0" layoutInCell="1" allowOverlap="1">
            <wp:simplePos x="0" y="0"/>
            <wp:positionH relativeFrom="page">
              <wp:posOffset>814705</wp:posOffset>
            </wp:positionH>
            <wp:positionV relativeFrom="page">
              <wp:posOffset>719455</wp:posOffset>
            </wp:positionV>
            <wp:extent cx="1095375" cy="1009650"/>
            <wp:effectExtent l="0" t="0" r="0" b="6350"/>
            <wp:wrapTight wrapText="bothSides">
              <wp:wrapPolygon edited="0">
                <wp:start x="0" y="0"/>
                <wp:lineTo x="0" y="21192"/>
                <wp:lineTo x="21037" y="21192"/>
                <wp:lineTo x="21037"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009650"/>
                    </a:xfrm>
                    <a:prstGeom prst="rect">
                      <a:avLst/>
                    </a:prstGeom>
                    <a:noFill/>
                    <a:ln>
                      <a:noFill/>
                    </a:ln>
                  </pic:spPr>
                </pic:pic>
              </a:graphicData>
            </a:graphic>
          </wp:anchor>
        </w:drawing>
      </w:r>
      <w:r w:rsidR="00FD7E66" w:rsidRPr="008536E7">
        <w:rPr>
          <w:rFonts w:ascii="Palatino" w:hAnsi="Palatino"/>
          <w:b w:val="0"/>
          <w:smallCaps/>
          <w:color w:val="auto"/>
          <w:sz w:val="24"/>
          <w:szCs w:val="24"/>
          <w:u w:val="single"/>
        </w:rPr>
        <w:t>Senate Agenda</w:t>
      </w:r>
    </w:p>
    <w:p w:rsidR="00FD7E66" w:rsidRPr="008536E7" w:rsidRDefault="00FD7E66" w:rsidP="00FD7E66">
      <w:pPr>
        <w:rPr>
          <w:rFonts w:ascii="Palatino" w:hAnsi="Palatino"/>
        </w:rPr>
      </w:pPr>
      <w:r w:rsidRPr="008536E7">
        <w:rPr>
          <w:rFonts w:ascii="Palatino" w:hAnsi="Palatino"/>
        </w:rPr>
        <w:t xml:space="preserve">Associated Students </w:t>
      </w:r>
    </w:p>
    <w:p w:rsidR="00FD7E66" w:rsidRPr="008536E7" w:rsidRDefault="00482B2D" w:rsidP="00FD7E66">
      <w:pPr>
        <w:rPr>
          <w:rFonts w:ascii="Palatino" w:hAnsi="Palatino"/>
        </w:rPr>
      </w:pPr>
      <w:r>
        <w:rPr>
          <w:rFonts w:ascii="Palatino" w:hAnsi="Palatino"/>
        </w:rPr>
        <w:t>April 22</w:t>
      </w:r>
      <w:r w:rsidR="00FD7E66" w:rsidRPr="008536E7">
        <w:rPr>
          <w:rFonts w:ascii="Palatino" w:hAnsi="Palatino"/>
        </w:rPr>
        <w:t>, 2015</w:t>
      </w:r>
    </w:p>
    <w:p w:rsidR="00FD7E66" w:rsidRPr="008536E7" w:rsidRDefault="00FD7E66" w:rsidP="00FD7E66">
      <w:pPr>
        <w:rPr>
          <w:rFonts w:ascii="Palatino" w:hAnsi="Palatino"/>
        </w:rPr>
      </w:pPr>
      <w:r w:rsidRPr="008536E7">
        <w:rPr>
          <w:rFonts w:ascii="Palatino" w:hAnsi="Palatino"/>
        </w:rPr>
        <w:tab/>
        <w:t xml:space="preserve">         Flying A Room, </w:t>
      </w:r>
      <w:proofErr w:type="spellStart"/>
      <w:r w:rsidRPr="008536E7">
        <w:rPr>
          <w:rFonts w:ascii="Palatino" w:hAnsi="Palatino"/>
        </w:rPr>
        <w:t>Ucen</w:t>
      </w:r>
      <w:proofErr w:type="spellEnd"/>
    </w:p>
    <w:p w:rsidR="00FD7E66" w:rsidRPr="008536E7" w:rsidRDefault="00FD7E66" w:rsidP="00FD7E66">
      <w:pPr>
        <w:pStyle w:val="NoSpacing"/>
        <w:rPr>
          <w:rFonts w:ascii="Palatino" w:hAnsi="Palatino"/>
          <w:color w:val="auto"/>
          <w:sz w:val="24"/>
          <w:szCs w:val="24"/>
        </w:rPr>
      </w:pPr>
    </w:p>
    <w:p w:rsidR="00FD7E66" w:rsidRPr="008536E7" w:rsidRDefault="00FD7E66" w:rsidP="00FD7E66">
      <w:pPr>
        <w:pStyle w:val="NoSpacing"/>
        <w:rPr>
          <w:rFonts w:ascii="Palatino" w:hAnsi="Palatino"/>
          <w:color w:val="auto"/>
          <w:sz w:val="24"/>
          <w:szCs w:val="24"/>
        </w:rPr>
      </w:pPr>
    </w:p>
    <w:p w:rsidR="00FD7E66" w:rsidRPr="008536E7" w:rsidRDefault="00FD7E66" w:rsidP="00FD7E66">
      <w:pPr>
        <w:pStyle w:val="NoSpacing"/>
        <w:rPr>
          <w:rFonts w:ascii="Palatino" w:hAnsi="Palatino"/>
          <w:b/>
          <w:color w:val="auto"/>
          <w:sz w:val="24"/>
          <w:szCs w:val="24"/>
          <w:u w:val="single"/>
        </w:rPr>
      </w:pPr>
      <w:r w:rsidRPr="008536E7">
        <w:rPr>
          <w:rFonts w:ascii="Palatino" w:hAnsi="Palatino"/>
          <w:b/>
          <w:color w:val="auto"/>
          <w:sz w:val="24"/>
          <w:szCs w:val="24"/>
          <w:u w:val="single"/>
        </w:rPr>
        <w:t>CALL TO ORDER</w:t>
      </w:r>
      <w:r w:rsidR="002A1631">
        <w:rPr>
          <w:rFonts w:ascii="Palatino" w:hAnsi="Palatino"/>
          <w:b/>
          <w:color w:val="auto"/>
          <w:sz w:val="24"/>
          <w:szCs w:val="24"/>
          <w:u w:val="single"/>
        </w:rPr>
        <w:t xml:space="preserve"> 6:34pm</w:t>
      </w:r>
      <w:r w:rsidR="00CC6E54">
        <w:rPr>
          <w:rFonts w:ascii="Palatino" w:hAnsi="Palatino"/>
          <w:b/>
          <w:color w:val="auto"/>
          <w:sz w:val="24"/>
          <w:szCs w:val="24"/>
          <w:u w:val="single"/>
        </w:rPr>
        <w:t xml:space="preserve"> Minutes/Actions recorded by Dane Perkins</w:t>
      </w:r>
    </w:p>
    <w:p w:rsidR="00FD7E66" w:rsidRPr="008536E7" w:rsidRDefault="00FD7E66" w:rsidP="00FD7E66">
      <w:pPr>
        <w:pStyle w:val="NoSpacing"/>
        <w:rPr>
          <w:rFonts w:ascii="Palatino" w:hAnsi="Palatino"/>
          <w:b/>
          <w:color w:val="auto"/>
          <w:sz w:val="24"/>
          <w:szCs w:val="24"/>
        </w:rPr>
      </w:pPr>
    </w:p>
    <w:p w:rsidR="00FD7E66" w:rsidRPr="008536E7" w:rsidRDefault="00FD7E66" w:rsidP="00FD7E66">
      <w:pPr>
        <w:pStyle w:val="NoSpacing"/>
        <w:rPr>
          <w:rFonts w:ascii="Palatino" w:hAnsi="Palatino"/>
          <w:b/>
          <w:color w:val="auto"/>
          <w:sz w:val="24"/>
          <w:szCs w:val="24"/>
        </w:rPr>
      </w:pPr>
      <w:r w:rsidRPr="008536E7">
        <w:rPr>
          <w:rFonts w:ascii="Palatino" w:hAnsi="Palatino"/>
          <w:b/>
          <w:color w:val="auto"/>
          <w:sz w:val="24"/>
          <w:szCs w:val="24"/>
        </w:rPr>
        <w:t>A. MEETING BUSINESS</w:t>
      </w:r>
    </w:p>
    <w:p w:rsidR="00FD7E66" w:rsidRPr="008536E7" w:rsidRDefault="00FD7E66" w:rsidP="00FD7E66">
      <w:pPr>
        <w:pStyle w:val="NoSpacing"/>
        <w:numPr>
          <w:ilvl w:val="0"/>
          <w:numId w:val="10"/>
        </w:numPr>
        <w:tabs>
          <w:tab w:val="clear" w:pos="360"/>
          <w:tab w:val="num" w:pos="1080"/>
        </w:tabs>
        <w:ind w:left="1080" w:hanging="360"/>
        <w:rPr>
          <w:rFonts w:ascii="Palatino" w:hAnsi="Palatino"/>
          <w:b/>
          <w:color w:val="auto"/>
          <w:sz w:val="24"/>
          <w:szCs w:val="24"/>
        </w:rPr>
      </w:pPr>
      <w:r w:rsidRPr="008536E7">
        <w:rPr>
          <w:rFonts w:ascii="Palatino" w:hAnsi="Palatino"/>
          <w:b/>
          <w:color w:val="auto"/>
          <w:sz w:val="24"/>
          <w:szCs w:val="24"/>
        </w:rPr>
        <w:t xml:space="preserve">Roll Call </w:t>
      </w:r>
    </w:p>
    <w:tbl>
      <w:tblPr>
        <w:tblW w:w="9010" w:type="dxa"/>
        <w:tblInd w:w="5" w:type="dxa"/>
        <w:shd w:val="clear" w:color="auto" w:fill="FFFFFF"/>
        <w:tblLayout w:type="fixed"/>
        <w:tblLook w:val="0000"/>
      </w:tblPr>
      <w:tblGrid>
        <w:gridCol w:w="2252"/>
        <w:gridCol w:w="2253"/>
        <w:gridCol w:w="2252"/>
        <w:gridCol w:w="2253"/>
      </w:tblGrid>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D7E66" w:rsidRPr="008536E7" w:rsidRDefault="00FD7E66" w:rsidP="00FD7E66">
            <w:pPr>
              <w:jc w:val="center"/>
              <w:rPr>
                <w:rFonts w:ascii="Palatino" w:hAnsi="Palatino"/>
                <w:b/>
              </w:rPr>
            </w:pPr>
            <w:r w:rsidRPr="008536E7">
              <w:rPr>
                <w:rFonts w:ascii="Palatino" w:hAnsi="Palatino"/>
                <w:b/>
              </w:rPr>
              <w:t>Name</w:t>
            </w:r>
          </w:p>
        </w:tc>
        <w:tc>
          <w:tcPr>
            <w:tcW w:w="2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D7E66" w:rsidRPr="008536E7" w:rsidRDefault="00FD7E66" w:rsidP="00FD7E66">
            <w:pPr>
              <w:jc w:val="center"/>
              <w:rPr>
                <w:rFonts w:ascii="Palatino" w:hAnsi="Palatino"/>
                <w:b/>
              </w:rPr>
            </w:pPr>
            <w:r w:rsidRPr="008536E7">
              <w:rPr>
                <w:rFonts w:ascii="Palatino" w:hAnsi="Palatino"/>
                <w:b/>
              </w:rPr>
              <w:t>Note:</w:t>
            </w:r>
          </w:p>
          <w:p w:rsidR="00FD7E66" w:rsidRPr="008536E7" w:rsidRDefault="00FD7E66" w:rsidP="00FD7E66">
            <w:pPr>
              <w:jc w:val="center"/>
              <w:rPr>
                <w:rFonts w:ascii="Palatino" w:hAnsi="Palatino"/>
              </w:rPr>
            </w:pPr>
            <w:r w:rsidRPr="008536E7">
              <w:rPr>
                <w:rFonts w:ascii="Palatino" w:hAnsi="Palatino"/>
              </w:rPr>
              <w:t xml:space="preserve"> </w:t>
            </w:r>
            <w:proofErr w:type="gramStart"/>
            <w:r w:rsidRPr="008536E7">
              <w:rPr>
                <w:rFonts w:ascii="Palatino" w:hAnsi="Palatino"/>
              </w:rPr>
              <w:t>absent</w:t>
            </w:r>
            <w:proofErr w:type="gramEnd"/>
            <w:r w:rsidRPr="008536E7">
              <w:rPr>
                <w:rFonts w:ascii="Palatino" w:hAnsi="Palatino"/>
              </w:rPr>
              <w:t xml:space="preserve"> (excused/not excused)</w:t>
            </w:r>
          </w:p>
          <w:p w:rsidR="00FD7E66" w:rsidRPr="008536E7" w:rsidRDefault="00FD7E66" w:rsidP="00FD7E66">
            <w:pPr>
              <w:jc w:val="center"/>
              <w:rPr>
                <w:rFonts w:ascii="Palatino" w:hAnsi="Palatino"/>
              </w:rPr>
            </w:pPr>
            <w:proofErr w:type="gramStart"/>
            <w:r w:rsidRPr="008536E7">
              <w:rPr>
                <w:rFonts w:ascii="Palatino" w:hAnsi="Palatino"/>
              </w:rPr>
              <w:t>arrived</w:t>
            </w:r>
            <w:proofErr w:type="gramEnd"/>
            <w:r w:rsidRPr="008536E7">
              <w:rPr>
                <w:rFonts w:ascii="Palatino" w:hAnsi="Palatino"/>
              </w:rPr>
              <w:t xml:space="preserve"> late (time)</w:t>
            </w:r>
          </w:p>
          <w:p w:rsidR="00FD7E66" w:rsidRPr="008536E7" w:rsidRDefault="00FD7E66" w:rsidP="00FD7E66">
            <w:pPr>
              <w:jc w:val="center"/>
              <w:rPr>
                <w:rFonts w:ascii="Palatino" w:hAnsi="Palatino"/>
              </w:rPr>
            </w:pPr>
            <w:proofErr w:type="gramStart"/>
            <w:r w:rsidRPr="008536E7">
              <w:rPr>
                <w:rFonts w:ascii="Palatino" w:hAnsi="Palatino"/>
              </w:rPr>
              <w:t>departed</w:t>
            </w:r>
            <w:proofErr w:type="gramEnd"/>
            <w:r w:rsidRPr="008536E7">
              <w:rPr>
                <w:rFonts w:ascii="Palatino" w:hAnsi="Palatino"/>
              </w:rPr>
              <w:t xml:space="preserve"> early (time)</w:t>
            </w:r>
          </w:p>
          <w:p w:rsidR="00FD7E66" w:rsidRPr="008536E7" w:rsidRDefault="00FD7E66" w:rsidP="00FD7E66">
            <w:pPr>
              <w:jc w:val="center"/>
              <w:rPr>
                <w:rFonts w:ascii="Palatino" w:hAnsi="Palatino"/>
              </w:rPr>
            </w:pPr>
            <w:proofErr w:type="gramStart"/>
            <w:r w:rsidRPr="008536E7">
              <w:rPr>
                <w:rFonts w:ascii="Palatino" w:hAnsi="Palatino"/>
              </w:rPr>
              <w:t>proxy</w:t>
            </w:r>
            <w:proofErr w:type="gramEnd"/>
            <w:r w:rsidRPr="008536E7">
              <w:rPr>
                <w:rFonts w:ascii="Palatino" w:hAnsi="Palatino"/>
              </w:rPr>
              <w:t xml:space="preserve"> (full name)</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D7E66" w:rsidRPr="008536E7" w:rsidRDefault="00FD7E66" w:rsidP="00FD7E66">
            <w:pPr>
              <w:jc w:val="center"/>
              <w:rPr>
                <w:rFonts w:ascii="Palatino" w:hAnsi="Palatino"/>
                <w:b/>
              </w:rPr>
            </w:pPr>
            <w:r w:rsidRPr="008536E7">
              <w:rPr>
                <w:rFonts w:ascii="Palatino" w:hAnsi="Palatino"/>
                <w:b/>
              </w:rPr>
              <w:t>Name</w:t>
            </w:r>
          </w:p>
        </w:tc>
        <w:tc>
          <w:tcPr>
            <w:tcW w:w="2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D7E66" w:rsidRPr="008536E7" w:rsidRDefault="00FD7E66" w:rsidP="00FD7E66">
            <w:pPr>
              <w:jc w:val="center"/>
              <w:rPr>
                <w:rFonts w:ascii="Palatino" w:hAnsi="Palatino"/>
                <w:b/>
              </w:rPr>
            </w:pPr>
            <w:r w:rsidRPr="008536E7">
              <w:rPr>
                <w:rFonts w:ascii="Palatino" w:hAnsi="Palatino"/>
                <w:b/>
              </w:rPr>
              <w:t>Note:</w:t>
            </w:r>
          </w:p>
          <w:p w:rsidR="00FD7E66" w:rsidRPr="008536E7" w:rsidRDefault="00FD7E66" w:rsidP="00FD7E66">
            <w:pPr>
              <w:jc w:val="center"/>
              <w:rPr>
                <w:rFonts w:ascii="Palatino" w:hAnsi="Palatino"/>
              </w:rPr>
            </w:pPr>
            <w:proofErr w:type="gramStart"/>
            <w:r w:rsidRPr="008536E7">
              <w:rPr>
                <w:rFonts w:ascii="Palatino" w:hAnsi="Palatino"/>
              </w:rPr>
              <w:t>absent</w:t>
            </w:r>
            <w:proofErr w:type="gramEnd"/>
            <w:r w:rsidRPr="008536E7">
              <w:rPr>
                <w:rFonts w:ascii="Palatino" w:hAnsi="Palatino"/>
              </w:rPr>
              <w:t xml:space="preserve"> (excused/not excused)</w:t>
            </w:r>
          </w:p>
          <w:p w:rsidR="00FD7E66" w:rsidRPr="008536E7" w:rsidRDefault="00FD7E66" w:rsidP="00FD7E66">
            <w:pPr>
              <w:jc w:val="center"/>
              <w:rPr>
                <w:rFonts w:ascii="Palatino" w:hAnsi="Palatino"/>
              </w:rPr>
            </w:pPr>
            <w:proofErr w:type="gramStart"/>
            <w:r w:rsidRPr="008536E7">
              <w:rPr>
                <w:rFonts w:ascii="Palatino" w:hAnsi="Palatino"/>
              </w:rPr>
              <w:t>arrived</w:t>
            </w:r>
            <w:proofErr w:type="gramEnd"/>
            <w:r w:rsidRPr="008536E7">
              <w:rPr>
                <w:rFonts w:ascii="Palatino" w:hAnsi="Palatino"/>
              </w:rPr>
              <w:t xml:space="preserve"> late (time)</w:t>
            </w:r>
          </w:p>
          <w:p w:rsidR="00FD7E66" w:rsidRPr="008536E7" w:rsidRDefault="00FD7E66" w:rsidP="00FD7E66">
            <w:pPr>
              <w:jc w:val="center"/>
              <w:rPr>
                <w:rFonts w:ascii="Palatino" w:hAnsi="Palatino"/>
              </w:rPr>
            </w:pPr>
            <w:proofErr w:type="gramStart"/>
            <w:r w:rsidRPr="008536E7">
              <w:rPr>
                <w:rFonts w:ascii="Palatino" w:hAnsi="Palatino"/>
              </w:rPr>
              <w:t>departed</w:t>
            </w:r>
            <w:proofErr w:type="gramEnd"/>
            <w:r w:rsidRPr="008536E7">
              <w:rPr>
                <w:rFonts w:ascii="Palatino" w:hAnsi="Palatino"/>
              </w:rPr>
              <w:t xml:space="preserve"> early (time)</w:t>
            </w:r>
          </w:p>
          <w:p w:rsidR="00FD7E66" w:rsidRPr="008536E7" w:rsidRDefault="00FD7E66" w:rsidP="00FD7E66">
            <w:pPr>
              <w:jc w:val="center"/>
              <w:rPr>
                <w:rFonts w:ascii="Palatino" w:hAnsi="Palatino"/>
              </w:rPr>
            </w:pPr>
            <w:proofErr w:type="gramStart"/>
            <w:r w:rsidRPr="008536E7">
              <w:rPr>
                <w:rFonts w:ascii="Palatino" w:hAnsi="Palatino"/>
              </w:rPr>
              <w:t>proxy</w:t>
            </w:r>
            <w:proofErr w:type="gramEnd"/>
            <w:r w:rsidRPr="008536E7">
              <w:rPr>
                <w:rFonts w:ascii="Palatino" w:hAnsi="Palatino"/>
              </w:rPr>
              <w:t xml:space="preserve"> (full name)</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Brandon Lee</w:t>
            </w:r>
          </w:p>
          <w:p w:rsidR="00FD7E66" w:rsidRPr="008536E7" w:rsidRDefault="00FD7E66" w:rsidP="00FD7E66">
            <w:pPr>
              <w:rPr>
                <w:rFonts w:ascii="Palatino" w:hAnsi="Palatino"/>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2A1631" w:rsidP="00FD7E66">
            <w:pPr>
              <w:pStyle w:val="NoSpacing"/>
              <w:rPr>
                <w:rFonts w:ascii="Palatino" w:hAnsi="Palatino"/>
                <w:color w:val="auto"/>
                <w:sz w:val="24"/>
                <w:szCs w:val="24"/>
              </w:rPr>
            </w:pPr>
            <w:r>
              <w:rPr>
                <w:rFonts w:ascii="Palatino" w:hAnsi="Palatino"/>
                <w:color w:val="auto"/>
                <w:sz w:val="24"/>
                <w:szCs w:val="24"/>
              </w:rPr>
              <w:t>A</w:t>
            </w:r>
            <w:r w:rsidR="00CC6E54">
              <w:rPr>
                <w:rFonts w:ascii="Palatino" w:hAnsi="Palatino"/>
                <w:color w:val="auto"/>
                <w:sz w:val="24"/>
                <w:szCs w:val="24"/>
              </w:rPr>
              <w:t>bsent Excused</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 xml:space="preserve">Jennifer </w:t>
            </w:r>
            <w:proofErr w:type="spellStart"/>
            <w:r w:rsidRPr="008536E7">
              <w:rPr>
                <w:rFonts w:ascii="Palatino" w:hAnsi="Palatino"/>
              </w:rPr>
              <w:t>Liem</w:t>
            </w:r>
            <w:proofErr w:type="spellEnd"/>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tabs>
                <w:tab w:val="left" w:pos="1280"/>
              </w:tabs>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Carlos Lopez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CC6E54" w:rsidP="00FD7E66">
            <w:pPr>
              <w:pStyle w:val="NoSpacing"/>
              <w:rPr>
                <w:rFonts w:ascii="Palatino" w:hAnsi="Palatino"/>
                <w:color w:val="auto"/>
                <w:sz w:val="24"/>
                <w:szCs w:val="24"/>
              </w:rPr>
            </w:pPr>
            <w:r>
              <w:rPr>
                <w:rFonts w:ascii="Palatino" w:hAnsi="Palatino"/>
                <w:color w:val="auto"/>
                <w:sz w:val="24"/>
                <w:szCs w:val="24"/>
              </w:rPr>
              <w:t>Proxy (Sam)</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Jimmy Villarreal</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CC6E54">
              <w:rPr>
                <w:rFonts w:ascii="Palatino" w:hAnsi="Palatino"/>
                <w:color w:val="auto"/>
                <w:sz w:val="24"/>
                <w:szCs w:val="24"/>
              </w:rPr>
              <w:t>Present</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Casey Firenze</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Jonathan Rothschild</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Cassandra “Cassie” Mancini</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Kevin Koo</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Daisy Fernandez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Liam Stanton</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Proxy</w:t>
            </w:r>
            <w:r w:rsidR="00CC6E54">
              <w:rPr>
                <w:rFonts w:ascii="Palatino" w:hAnsi="Palatino"/>
                <w:color w:val="auto"/>
                <w:sz w:val="24"/>
                <w:szCs w:val="24"/>
              </w:rPr>
              <w:t xml:space="preserve"> (Dustin </w:t>
            </w:r>
            <w:proofErr w:type="spellStart"/>
            <w:r w:rsidR="00CC6E54">
              <w:rPr>
                <w:rFonts w:ascii="Palatino" w:hAnsi="Palatino"/>
                <w:color w:val="auto"/>
                <w:sz w:val="24"/>
                <w:szCs w:val="24"/>
              </w:rPr>
              <w:t>Lazzarolo</w:t>
            </w:r>
            <w:proofErr w:type="spellEnd"/>
            <w:r w:rsidR="00CC6E54">
              <w:rPr>
                <w:rFonts w:ascii="Palatino" w:hAnsi="Palatino"/>
                <w:color w:val="auto"/>
                <w:sz w:val="24"/>
                <w:szCs w:val="24"/>
              </w:rPr>
              <w:t>)</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December Brown</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9A4849">
            <w:pPr>
              <w:pStyle w:val="NoSpacing"/>
              <w:rPr>
                <w:rFonts w:ascii="Palatino" w:hAnsi="Palatino"/>
                <w:color w:val="auto"/>
                <w:sz w:val="24"/>
                <w:szCs w:val="24"/>
              </w:rPr>
            </w:pPr>
            <w:r w:rsidRPr="008536E7">
              <w:rPr>
                <w:rFonts w:ascii="Palatino" w:hAnsi="Palatino"/>
                <w:color w:val="auto"/>
                <w:sz w:val="24"/>
                <w:szCs w:val="24"/>
              </w:rPr>
              <w:t xml:space="preserve"> </w:t>
            </w:r>
            <w:r w:rsidR="009A4849">
              <w:rPr>
                <w:rFonts w:ascii="Palatino" w:hAnsi="Palatino"/>
                <w:color w:val="auto"/>
                <w:sz w:val="24"/>
                <w:szCs w:val="24"/>
              </w:rPr>
              <w:t>Proxy (</w:t>
            </w:r>
            <w:proofErr w:type="spellStart"/>
            <w:r w:rsidR="009A4849">
              <w:rPr>
                <w:rFonts w:ascii="Palatino" w:hAnsi="Palatino"/>
                <w:color w:val="auto"/>
                <w:sz w:val="24"/>
                <w:szCs w:val="24"/>
              </w:rPr>
              <w:t>Taehan</w:t>
            </w:r>
            <w:proofErr w:type="spellEnd"/>
            <w:r w:rsidR="009A4849">
              <w:rPr>
                <w:rFonts w:ascii="Palatino" w:hAnsi="Palatino"/>
                <w:color w:val="auto"/>
                <w:sz w:val="24"/>
                <w:szCs w:val="24"/>
              </w:rPr>
              <w:t xml:space="preserve"> Kim)</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Matthew Santos</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proofErr w:type="spellStart"/>
            <w:r w:rsidRPr="008536E7">
              <w:rPr>
                <w:rFonts w:ascii="Palatino" w:hAnsi="Palatino"/>
              </w:rPr>
              <w:t>Emani</w:t>
            </w:r>
            <w:proofErr w:type="spellEnd"/>
            <w:r w:rsidRPr="008536E7">
              <w:rPr>
                <w:rFonts w:ascii="Palatino" w:hAnsi="Palatino"/>
              </w:rPr>
              <w:t xml:space="preserve"> Oakley</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 xml:space="preserve">Michelle </w:t>
            </w:r>
            <w:proofErr w:type="spellStart"/>
            <w:r w:rsidRPr="008536E7">
              <w:rPr>
                <w:rFonts w:ascii="Palatino" w:hAnsi="Palatino"/>
              </w:rPr>
              <w:t>Moreh</w:t>
            </w:r>
            <w:proofErr w:type="spellEnd"/>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Erika Martinez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 xml:space="preserve">Nadia </w:t>
            </w:r>
            <w:proofErr w:type="spellStart"/>
            <w:r w:rsidRPr="008536E7">
              <w:rPr>
                <w:rFonts w:ascii="Palatino" w:hAnsi="Palatino"/>
              </w:rPr>
              <w:t>Blant</w:t>
            </w:r>
            <w:proofErr w:type="spellEnd"/>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2A1631" w:rsidP="00FD7E66">
            <w:pPr>
              <w:pStyle w:val="NoSpacing"/>
              <w:rPr>
                <w:rFonts w:ascii="Palatino" w:hAnsi="Palatino"/>
                <w:color w:val="auto"/>
                <w:sz w:val="24"/>
                <w:szCs w:val="24"/>
              </w:rPr>
            </w:pPr>
            <w:r>
              <w:rPr>
                <w:rFonts w:ascii="Palatino" w:hAnsi="Palatino"/>
                <w:color w:val="auto"/>
                <w:sz w:val="24"/>
                <w:szCs w:val="24"/>
              </w:rPr>
              <w:t>A</w:t>
            </w:r>
            <w:r w:rsidR="00CC6E54">
              <w:rPr>
                <w:rFonts w:ascii="Palatino" w:hAnsi="Palatino"/>
                <w:color w:val="auto"/>
                <w:sz w:val="24"/>
                <w:szCs w:val="24"/>
              </w:rPr>
              <w:t>bsent</w:t>
            </w:r>
            <w:r w:rsidR="00904645">
              <w:rPr>
                <w:rFonts w:ascii="Palatino" w:hAnsi="Palatino"/>
                <w:color w:val="auto"/>
                <w:sz w:val="24"/>
                <w:szCs w:val="24"/>
              </w:rPr>
              <w:t xml:space="preserve"> unexcused</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Haywood Hunter</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proofErr w:type="spellStart"/>
            <w:r w:rsidRPr="008536E7">
              <w:rPr>
                <w:rFonts w:ascii="Palatino" w:hAnsi="Palatino"/>
              </w:rPr>
              <w:t>Nikkalet</w:t>
            </w:r>
            <w:proofErr w:type="spellEnd"/>
            <w:r w:rsidRPr="008536E7">
              <w:rPr>
                <w:rFonts w:ascii="Palatino" w:hAnsi="Palatino"/>
              </w:rPr>
              <w:t xml:space="preserve"> “Nikka” Kurland</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B80C0E">
              <w:rPr>
                <w:rFonts w:ascii="Palatino" w:hAnsi="Palatino"/>
                <w:color w:val="auto"/>
                <w:sz w:val="24"/>
                <w:szCs w:val="24"/>
              </w:rPr>
              <w:t>Arrived late 7:13pm</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proofErr w:type="spellStart"/>
            <w:r w:rsidRPr="008536E7">
              <w:rPr>
                <w:rFonts w:ascii="Palatino" w:hAnsi="Palatino"/>
              </w:rPr>
              <w:t>Hiro</w:t>
            </w:r>
            <w:proofErr w:type="spellEnd"/>
            <w:r w:rsidRPr="008536E7">
              <w:rPr>
                <w:rFonts w:ascii="Palatino" w:hAnsi="Palatino"/>
              </w:rPr>
              <w:t xml:space="preserve"> Bower</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 xml:space="preserve">Paola </w:t>
            </w:r>
            <w:proofErr w:type="spellStart"/>
            <w:r w:rsidRPr="008536E7">
              <w:rPr>
                <w:rFonts w:ascii="Palatino" w:hAnsi="Palatino"/>
              </w:rPr>
              <w:t>Dela</w:t>
            </w:r>
            <w:proofErr w:type="spellEnd"/>
            <w:r w:rsidRPr="008536E7">
              <w:rPr>
                <w:rFonts w:ascii="Palatino" w:hAnsi="Palatino"/>
              </w:rPr>
              <w:t xml:space="preserve"> Cruz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Proxy</w:t>
            </w:r>
            <w:r w:rsidR="00CC6E54">
              <w:rPr>
                <w:rFonts w:ascii="Palatino" w:hAnsi="Palatino"/>
                <w:color w:val="auto"/>
                <w:sz w:val="24"/>
                <w:szCs w:val="24"/>
              </w:rPr>
              <w:t xml:space="preserve"> (</w:t>
            </w:r>
            <w:r w:rsidR="00CC6E54" w:rsidRPr="002E7961">
              <w:rPr>
                <w:rFonts w:ascii="Georgia" w:hAnsi="Georgia" w:cs="Georgia"/>
                <w:sz w:val="24"/>
                <w:szCs w:val="24"/>
              </w:rPr>
              <w:t xml:space="preserve">Simone </w:t>
            </w:r>
            <w:proofErr w:type="spellStart"/>
            <w:r w:rsidR="00CC6E54" w:rsidRPr="002E7961">
              <w:rPr>
                <w:rFonts w:ascii="Georgia" w:hAnsi="Georgia" w:cs="Georgia"/>
                <w:sz w:val="24"/>
                <w:szCs w:val="24"/>
              </w:rPr>
              <w:t>Rivadeneira</w:t>
            </w:r>
            <w:proofErr w:type="spellEnd"/>
            <w:r w:rsidR="00CC6E54">
              <w:rPr>
                <w:rFonts w:ascii="Georgia" w:hAnsi="Georgia" w:cs="Georgia"/>
                <w:sz w:val="24"/>
                <w:szCs w:val="24"/>
              </w:rPr>
              <w:t>)</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proofErr w:type="spellStart"/>
            <w:r w:rsidRPr="008536E7">
              <w:rPr>
                <w:rFonts w:ascii="Palatino" w:hAnsi="Palatino"/>
              </w:rPr>
              <w:t>Izeah</w:t>
            </w:r>
            <w:proofErr w:type="spellEnd"/>
            <w:r w:rsidRPr="008536E7">
              <w:rPr>
                <w:rFonts w:ascii="Palatino" w:hAnsi="Palatino"/>
              </w:rPr>
              <w:t xml:space="preserve"> Garcia</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Steven Kwok</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pStyle w:val="NoSpacing"/>
              <w:rPr>
                <w:rFonts w:ascii="Palatino" w:hAnsi="Palatino"/>
                <w:color w:val="auto"/>
                <w:sz w:val="24"/>
                <w:szCs w:val="24"/>
              </w:rPr>
            </w:pPr>
            <w:r w:rsidRPr="008536E7">
              <w:rPr>
                <w:rFonts w:ascii="Palatino" w:hAnsi="Palatino"/>
                <w:color w:val="auto"/>
                <w:sz w:val="24"/>
                <w:szCs w:val="24"/>
              </w:rPr>
              <w:t xml:space="preserve"> </w:t>
            </w:r>
            <w:r w:rsidR="002A1631">
              <w:rPr>
                <w:rFonts w:ascii="Palatino" w:hAnsi="Palatino"/>
                <w:color w:val="auto"/>
                <w:sz w:val="24"/>
                <w:szCs w:val="24"/>
              </w:rPr>
              <w:t>P</w:t>
            </w:r>
            <w:r w:rsidR="00CC6E54">
              <w:rPr>
                <w:rFonts w:ascii="Palatino" w:hAnsi="Palatino"/>
                <w:color w:val="auto"/>
                <w:sz w:val="24"/>
                <w:szCs w:val="24"/>
              </w:rPr>
              <w:t>resent</w:t>
            </w:r>
          </w:p>
        </w:tc>
      </w:tr>
      <w:tr w:rsidR="00FD7E66" w:rsidRPr="008536E7">
        <w:trPr>
          <w:cantSplit/>
          <w:trHeight w:val="476"/>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r w:rsidRPr="008536E7">
              <w:rPr>
                <w:rFonts w:ascii="Palatino" w:hAnsi="Palatino"/>
              </w:rPr>
              <w:t>Jenna Anderson</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rsidR="00FD7E66" w:rsidRPr="008536E7" w:rsidRDefault="00CC6E54" w:rsidP="00FD7E66">
            <w:pPr>
              <w:pStyle w:val="NoSpacing"/>
              <w:tabs>
                <w:tab w:val="center" w:pos="1074"/>
              </w:tabs>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Pr>
          <w:p w:rsidR="00FD7E66" w:rsidRPr="008536E7" w:rsidRDefault="00FD7E66" w:rsidP="00FD7E66">
            <w:pPr>
              <w:pStyle w:val="NoSpacing"/>
              <w:tabs>
                <w:tab w:val="center" w:pos="1074"/>
              </w:tabs>
              <w:rPr>
                <w:rFonts w:ascii="Palatino" w:hAnsi="Palatino"/>
                <w:color w:val="auto"/>
                <w:sz w:val="24"/>
                <w:szCs w:val="24"/>
              </w:rPr>
            </w:pPr>
          </w:p>
          <w:p w:rsidR="00FD7E66" w:rsidRPr="008536E7" w:rsidRDefault="00FD7E66" w:rsidP="00FD7E66">
            <w:pPr>
              <w:rPr>
                <w:rFonts w:ascii="Palatino" w:hAnsi="Palatino"/>
              </w:rPr>
            </w:pPr>
            <w:r w:rsidRPr="008536E7">
              <w:rPr>
                <w:rFonts w:ascii="Palatino" w:hAnsi="Palatino"/>
              </w:rPr>
              <w:t xml:space="preserve">Zach </w:t>
            </w:r>
            <w:proofErr w:type="spellStart"/>
            <w:r w:rsidRPr="008536E7">
              <w:rPr>
                <w:rFonts w:ascii="Palatino" w:hAnsi="Palatino"/>
              </w:rPr>
              <w:t>Gouhliane</w:t>
            </w:r>
            <w:proofErr w:type="spellEnd"/>
          </w:p>
          <w:p w:rsidR="00FD7E66" w:rsidRPr="008536E7" w:rsidRDefault="00FD7E66" w:rsidP="00FD7E66">
            <w:pPr>
              <w:pStyle w:val="NoSpacing"/>
              <w:tabs>
                <w:tab w:val="center" w:pos="1074"/>
              </w:tabs>
              <w:rPr>
                <w:rFonts w:ascii="Palatino" w:hAnsi="Palatino"/>
                <w:color w:val="auto"/>
                <w:sz w:val="24"/>
                <w:szCs w:val="24"/>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rsidR="00FD7E66" w:rsidRPr="008536E7" w:rsidRDefault="002A1631" w:rsidP="00FD7E66">
            <w:pPr>
              <w:pStyle w:val="NoSpacing"/>
              <w:tabs>
                <w:tab w:val="center" w:pos="1074"/>
              </w:tabs>
              <w:rPr>
                <w:rFonts w:ascii="Palatino" w:hAnsi="Palatino"/>
                <w:color w:val="auto"/>
                <w:sz w:val="24"/>
                <w:szCs w:val="24"/>
              </w:rPr>
            </w:pPr>
            <w:r>
              <w:rPr>
                <w:rFonts w:ascii="Palatino" w:hAnsi="Palatino"/>
                <w:color w:val="auto"/>
                <w:sz w:val="24"/>
                <w:szCs w:val="24"/>
              </w:rPr>
              <w:t>P</w:t>
            </w:r>
            <w:r w:rsidR="00CC6E54">
              <w:rPr>
                <w:rFonts w:ascii="Palatino" w:hAnsi="Palatino"/>
                <w:color w:val="auto"/>
                <w:sz w:val="24"/>
                <w:szCs w:val="24"/>
              </w:rPr>
              <w:t>resent</w:t>
            </w:r>
          </w:p>
        </w:tc>
      </w:tr>
      <w:tr w:rsidR="00FD7E66" w:rsidRPr="008536E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FD7E66" w:rsidRPr="008536E7" w:rsidRDefault="00FD7E66" w:rsidP="00FD7E66">
            <w:pPr>
              <w:rPr>
                <w:rFonts w:ascii="Palatino" w:hAnsi="Palatino"/>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rsidR="00FD7E66" w:rsidRPr="008536E7" w:rsidRDefault="00FD7E66" w:rsidP="00FD7E66">
            <w:pPr>
              <w:rPr>
                <w:rFonts w:ascii="Palatino" w:hAnsi="Palatino"/>
              </w:rPr>
            </w:pPr>
          </w:p>
        </w:tc>
        <w:tc>
          <w:tcPr>
            <w:tcW w:w="2252" w:type="dxa"/>
            <w:tcBorders>
              <w:top w:val="single" w:sz="4" w:space="0" w:color="000000"/>
              <w:left w:val="single" w:sz="4" w:space="0" w:color="000000"/>
              <w:bottom w:val="single" w:sz="4" w:space="0" w:color="000000"/>
              <w:right w:val="single" w:sz="4" w:space="0" w:color="000000"/>
            </w:tcBorders>
            <w:shd w:val="clear" w:color="auto" w:fill="F3F3F3"/>
          </w:tcPr>
          <w:p w:rsidR="00FD7E66" w:rsidRPr="008536E7" w:rsidRDefault="00FD7E66" w:rsidP="00FD7E66">
            <w:pPr>
              <w:rPr>
                <w:rFonts w:ascii="Palatino" w:hAnsi="Palatino"/>
              </w:rPr>
            </w:pPr>
            <w:proofErr w:type="spellStart"/>
            <w:r w:rsidRPr="008536E7">
              <w:rPr>
                <w:rFonts w:ascii="Palatino" w:hAnsi="Palatino"/>
              </w:rPr>
              <w:t>Xin</w:t>
            </w:r>
            <w:proofErr w:type="spellEnd"/>
            <w:r w:rsidRPr="008536E7">
              <w:rPr>
                <w:rFonts w:ascii="Palatino" w:hAnsi="Palatino"/>
              </w:rPr>
              <w:t xml:space="preserve"> Ma</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rsidR="00FD7E66" w:rsidRPr="008536E7" w:rsidRDefault="00CC6E54" w:rsidP="00FD7E66">
            <w:pPr>
              <w:rPr>
                <w:rFonts w:ascii="Palatino" w:hAnsi="Palatino"/>
              </w:rPr>
            </w:pPr>
            <w:r>
              <w:rPr>
                <w:rFonts w:ascii="Palatino" w:hAnsi="Palatino"/>
              </w:rPr>
              <w:t>P</w:t>
            </w:r>
            <w:r w:rsidR="002A1631">
              <w:rPr>
                <w:rFonts w:ascii="Palatino" w:hAnsi="Palatino"/>
              </w:rPr>
              <w:t>roxy</w:t>
            </w:r>
            <w:r>
              <w:rPr>
                <w:rFonts w:ascii="Palatino" w:hAnsi="Palatino"/>
              </w:rPr>
              <w:t xml:space="preserve"> (</w:t>
            </w:r>
            <w:r w:rsidRPr="002E7961">
              <w:rPr>
                <w:rFonts w:ascii="Georgia" w:hAnsi="Georgia" w:cs="Georgia"/>
              </w:rPr>
              <w:t>Isaiah Lee Escobar-Henry</w:t>
            </w:r>
            <w:r>
              <w:rPr>
                <w:rFonts w:ascii="Georgia" w:hAnsi="Georgia" w:cs="Georgia"/>
              </w:rPr>
              <w:t>)</w:t>
            </w:r>
          </w:p>
        </w:tc>
      </w:tr>
    </w:tbl>
    <w:p w:rsidR="00FD7E66" w:rsidRPr="008536E7" w:rsidRDefault="00FD7E66" w:rsidP="00FD7E66">
      <w:pPr>
        <w:pStyle w:val="NoSpacing"/>
        <w:rPr>
          <w:rFonts w:ascii="Palatino" w:hAnsi="Palatino"/>
          <w:b/>
          <w:color w:val="auto"/>
          <w:sz w:val="24"/>
          <w:szCs w:val="24"/>
        </w:rPr>
      </w:pPr>
    </w:p>
    <w:p w:rsidR="00FD7E66" w:rsidRDefault="00FD7E66" w:rsidP="00446DD9">
      <w:pPr>
        <w:pStyle w:val="NoSpacing"/>
        <w:numPr>
          <w:ilvl w:val="0"/>
          <w:numId w:val="11"/>
        </w:numPr>
        <w:rPr>
          <w:rFonts w:ascii="Palatino" w:hAnsi="Palatino"/>
          <w:b/>
          <w:color w:val="auto"/>
          <w:sz w:val="24"/>
          <w:szCs w:val="24"/>
        </w:rPr>
      </w:pPr>
      <w:r w:rsidRPr="008536E7">
        <w:rPr>
          <w:rFonts w:ascii="Palatino" w:hAnsi="Palatino"/>
          <w:b/>
          <w:color w:val="auto"/>
          <w:sz w:val="24"/>
          <w:szCs w:val="24"/>
        </w:rPr>
        <w:t>Excused Absences</w:t>
      </w:r>
    </w:p>
    <w:p w:rsidR="00482B2D" w:rsidRPr="002E7961" w:rsidRDefault="00482B2D" w:rsidP="009E4C3F">
      <w:pPr>
        <w:pStyle w:val="NoSpacing"/>
        <w:ind w:left="720"/>
        <w:rPr>
          <w:rFonts w:ascii="Palatino" w:hAnsi="Palatino"/>
          <w:color w:val="auto"/>
          <w:sz w:val="24"/>
          <w:szCs w:val="24"/>
        </w:rPr>
      </w:pPr>
      <w:r>
        <w:rPr>
          <w:rFonts w:ascii="Palatino" w:hAnsi="Palatino"/>
          <w:color w:val="auto"/>
          <w:sz w:val="24"/>
          <w:szCs w:val="24"/>
        </w:rPr>
        <w:t xml:space="preserve">Jennifer </w:t>
      </w:r>
      <w:proofErr w:type="spellStart"/>
      <w:r>
        <w:rPr>
          <w:rFonts w:ascii="Palatino" w:hAnsi="Palatino"/>
          <w:color w:val="auto"/>
          <w:sz w:val="24"/>
          <w:szCs w:val="24"/>
        </w:rPr>
        <w:t>Liem</w:t>
      </w:r>
      <w:proofErr w:type="spellEnd"/>
      <w:r>
        <w:rPr>
          <w:rFonts w:ascii="Palatino" w:hAnsi="Palatino"/>
          <w:color w:val="auto"/>
          <w:sz w:val="24"/>
          <w:szCs w:val="24"/>
        </w:rPr>
        <w:t xml:space="preserve"> 9:30pm onwards-midterm; </w:t>
      </w:r>
      <w:r w:rsidR="00CC6E54">
        <w:rPr>
          <w:rFonts w:ascii="Palatino" w:hAnsi="Palatino"/>
          <w:color w:val="auto"/>
          <w:sz w:val="24"/>
          <w:szCs w:val="24"/>
        </w:rPr>
        <w:t xml:space="preserve">Michelle </w:t>
      </w:r>
      <w:proofErr w:type="spellStart"/>
      <w:r w:rsidR="00CC6E54">
        <w:rPr>
          <w:rFonts w:ascii="Palatino" w:hAnsi="Palatino"/>
          <w:color w:val="auto"/>
          <w:sz w:val="24"/>
          <w:szCs w:val="24"/>
        </w:rPr>
        <w:t>Moreh</w:t>
      </w:r>
      <w:proofErr w:type="spellEnd"/>
      <w:r w:rsidR="00CC6E54">
        <w:rPr>
          <w:rFonts w:ascii="Palatino" w:hAnsi="Palatino"/>
          <w:color w:val="auto"/>
          <w:sz w:val="24"/>
          <w:szCs w:val="24"/>
        </w:rPr>
        <w:t xml:space="preserve"> after new business</w:t>
      </w:r>
      <w:r w:rsidR="00CF7698">
        <w:rPr>
          <w:rFonts w:ascii="Palatino" w:hAnsi="Palatino"/>
          <w:color w:val="auto"/>
          <w:sz w:val="24"/>
          <w:szCs w:val="24"/>
        </w:rPr>
        <w:t>-midterm</w:t>
      </w:r>
      <w:r w:rsidR="00CA74CD">
        <w:rPr>
          <w:rFonts w:ascii="Palatino" w:hAnsi="Palatino"/>
          <w:color w:val="auto"/>
          <w:sz w:val="24"/>
          <w:szCs w:val="24"/>
        </w:rPr>
        <w:t>, Brandon Lee entire meeting-midterm</w:t>
      </w:r>
      <w:r w:rsidR="00CF7698">
        <w:rPr>
          <w:rFonts w:ascii="Palatino" w:hAnsi="Palatino"/>
          <w:color w:val="auto"/>
          <w:sz w:val="24"/>
          <w:szCs w:val="24"/>
        </w:rPr>
        <w:t>, Liam</w:t>
      </w:r>
      <w:r w:rsidR="009E4C3F">
        <w:rPr>
          <w:rFonts w:ascii="Palatino" w:hAnsi="Palatino"/>
          <w:color w:val="auto"/>
          <w:sz w:val="24"/>
          <w:szCs w:val="24"/>
        </w:rPr>
        <w:t xml:space="preserve"> </w:t>
      </w:r>
      <w:r w:rsidR="00CF7698">
        <w:rPr>
          <w:rFonts w:ascii="Palatino" w:hAnsi="Palatino"/>
          <w:color w:val="auto"/>
          <w:sz w:val="24"/>
          <w:szCs w:val="24"/>
        </w:rPr>
        <w:t>Stanton entire meeting-peace dinner*,</w:t>
      </w:r>
      <w:r w:rsidR="00CA74CD">
        <w:rPr>
          <w:rFonts w:ascii="Palatino" w:hAnsi="Palatino"/>
          <w:color w:val="auto"/>
          <w:sz w:val="24"/>
          <w:szCs w:val="24"/>
        </w:rPr>
        <w:t xml:space="preserve"> </w:t>
      </w:r>
      <w:proofErr w:type="spellStart"/>
      <w:r w:rsidR="00CF7698">
        <w:rPr>
          <w:rFonts w:ascii="Palatino" w:hAnsi="Palatino"/>
          <w:color w:val="auto"/>
          <w:sz w:val="24"/>
          <w:szCs w:val="24"/>
        </w:rPr>
        <w:t>Xin</w:t>
      </w:r>
      <w:proofErr w:type="spellEnd"/>
      <w:r w:rsidR="00CF7698">
        <w:rPr>
          <w:rFonts w:ascii="Palatino" w:hAnsi="Palatino"/>
          <w:color w:val="auto"/>
          <w:sz w:val="24"/>
          <w:szCs w:val="24"/>
        </w:rPr>
        <w:t xml:space="preserve"> Ma entire meeting-midterms*</w:t>
      </w:r>
      <w:r w:rsidR="009E4C3F">
        <w:rPr>
          <w:rFonts w:ascii="Palatino" w:hAnsi="Palatino"/>
          <w:color w:val="auto"/>
          <w:sz w:val="24"/>
          <w:szCs w:val="24"/>
        </w:rPr>
        <w:t xml:space="preserve">, </w:t>
      </w:r>
      <w:proofErr w:type="spellStart"/>
      <w:r w:rsidR="009E4C3F">
        <w:rPr>
          <w:rFonts w:ascii="Palatino" w:hAnsi="Palatino"/>
          <w:color w:val="auto"/>
          <w:sz w:val="24"/>
          <w:szCs w:val="24"/>
        </w:rPr>
        <w:t>Izeah</w:t>
      </w:r>
      <w:proofErr w:type="spellEnd"/>
      <w:r w:rsidR="009E4C3F">
        <w:rPr>
          <w:rFonts w:ascii="Palatino" w:hAnsi="Palatino"/>
          <w:color w:val="auto"/>
          <w:sz w:val="24"/>
          <w:szCs w:val="24"/>
        </w:rPr>
        <w:t xml:space="preserve"> Garcia </w:t>
      </w:r>
      <w:r w:rsidR="009E4C3F" w:rsidRPr="002E7961">
        <w:rPr>
          <w:rFonts w:ascii="Palatino" w:hAnsi="Palatino"/>
          <w:color w:val="auto"/>
          <w:sz w:val="24"/>
          <w:szCs w:val="24"/>
        </w:rPr>
        <w:t xml:space="preserve">8pm onwards-midterms*, </w:t>
      </w:r>
      <w:proofErr w:type="spellStart"/>
      <w:r w:rsidR="009E4C3F" w:rsidRPr="002E7961">
        <w:rPr>
          <w:rFonts w:ascii="Palatino" w:hAnsi="Palatino"/>
          <w:color w:val="auto"/>
          <w:sz w:val="24"/>
          <w:szCs w:val="24"/>
        </w:rPr>
        <w:t>Hiro</w:t>
      </w:r>
      <w:proofErr w:type="spellEnd"/>
      <w:r w:rsidR="009E4C3F" w:rsidRPr="002E7961">
        <w:rPr>
          <w:rFonts w:ascii="Palatino" w:hAnsi="Palatino"/>
          <w:color w:val="auto"/>
          <w:sz w:val="24"/>
          <w:szCs w:val="24"/>
        </w:rPr>
        <w:t xml:space="preserve"> Bower 8pm onwards-midterms*, Paola </w:t>
      </w:r>
      <w:proofErr w:type="spellStart"/>
      <w:r w:rsidR="009E4C3F" w:rsidRPr="002E7961">
        <w:rPr>
          <w:rFonts w:ascii="Palatino" w:hAnsi="Palatino"/>
          <w:color w:val="auto"/>
          <w:sz w:val="24"/>
          <w:szCs w:val="24"/>
        </w:rPr>
        <w:t>Dela</w:t>
      </w:r>
      <w:proofErr w:type="spellEnd"/>
      <w:r w:rsidR="009E4C3F" w:rsidRPr="002E7961">
        <w:rPr>
          <w:rFonts w:ascii="Palatino" w:hAnsi="Palatino"/>
          <w:color w:val="auto"/>
          <w:sz w:val="24"/>
          <w:szCs w:val="24"/>
        </w:rPr>
        <w:t xml:space="preserve"> Cruz entire meeting-</w:t>
      </w:r>
      <w:proofErr w:type="gramStart"/>
      <w:r w:rsidR="009E4C3F" w:rsidRPr="002E7961">
        <w:rPr>
          <w:rFonts w:ascii="Palatino" w:hAnsi="Palatino"/>
          <w:color w:val="auto"/>
          <w:sz w:val="24"/>
          <w:szCs w:val="24"/>
        </w:rPr>
        <w:t>?*</w:t>
      </w:r>
      <w:proofErr w:type="gramEnd"/>
      <w:r w:rsidR="009E4C3F" w:rsidRPr="002E7961">
        <w:rPr>
          <w:rFonts w:ascii="Palatino" w:hAnsi="Palatino"/>
          <w:color w:val="auto"/>
          <w:sz w:val="24"/>
          <w:szCs w:val="24"/>
        </w:rPr>
        <w:t>, December Brown entire meeting-midterms*</w:t>
      </w:r>
      <w:r w:rsidR="002E7961">
        <w:rPr>
          <w:rFonts w:ascii="Palatino" w:hAnsi="Palatino"/>
          <w:color w:val="auto"/>
          <w:sz w:val="24"/>
          <w:szCs w:val="24"/>
        </w:rPr>
        <w:t>, Carlos Lopez 8pm onwards-?</w:t>
      </w:r>
      <w:r w:rsidR="002A1631">
        <w:rPr>
          <w:rFonts w:ascii="Palatino" w:hAnsi="Palatino"/>
          <w:color w:val="auto"/>
          <w:sz w:val="24"/>
          <w:szCs w:val="24"/>
        </w:rPr>
        <w:t>, Erika Martinez</w:t>
      </w:r>
      <w:r w:rsidR="00CC6E54">
        <w:rPr>
          <w:rFonts w:ascii="Palatino" w:hAnsi="Palatino"/>
          <w:color w:val="auto"/>
          <w:sz w:val="24"/>
          <w:szCs w:val="24"/>
        </w:rPr>
        <w:t xml:space="preserve"> 9pm onwards</w:t>
      </w:r>
    </w:p>
    <w:p w:rsidR="002A1631" w:rsidRDefault="002A1631" w:rsidP="002A1631">
      <w:pPr>
        <w:pStyle w:val="NoSpacing"/>
        <w:shd w:val="clear" w:color="auto" w:fill="DBE5F1"/>
        <w:ind w:left="1080"/>
        <w:rPr>
          <w:i/>
          <w:iCs/>
          <w:sz w:val="24"/>
        </w:rPr>
      </w:pPr>
      <w:r>
        <w:rPr>
          <w:i/>
          <w:iCs/>
          <w:sz w:val="24"/>
        </w:rPr>
        <w:t xml:space="preserve">MOTION/SECOND: </w:t>
      </w:r>
      <w:r>
        <w:rPr>
          <w:i/>
          <w:iCs/>
          <w:sz w:val="24"/>
          <w:shd w:val="clear" w:color="auto" w:fill="C0C0C0"/>
        </w:rPr>
        <w:t>Santos/Fernandez</w:t>
      </w:r>
    </w:p>
    <w:p w:rsidR="002A1631" w:rsidRDefault="002A1631" w:rsidP="002A1631">
      <w:pPr>
        <w:pStyle w:val="NoSpacing"/>
        <w:shd w:val="clear" w:color="auto" w:fill="DBE5F1"/>
        <w:ind w:left="1080"/>
        <w:rPr>
          <w:i/>
          <w:iCs/>
          <w:sz w:val="24"/>
        </w:rPr>
      </w:pPr>
      <w:r>
        <w:rPr>
          <w:i/>
          <w:iCs/>
          <w:sz w:val="24"/>
          <w:shd w:val="clear" w:color="auto" w:fill="C0C0C0"/>
        </w:rPr>
        <w:t xml:space="preserve">Motion </w:t>
      </w:r>
      <w:r w:rsidR="00CC6E54">
        <w:rPr>
          <w:i/>
          <w:iCs/>
          <w:sz w:val="24"/>
          <w:shd w:val="clear" w:color="auto" w:fill="C0C0C0"/>
        </w:rPr>
        <w:t>language: Motion to add S</w:t>
      </w:r>
      <w:r>
        <w:rPr>
          <w:i/>
          <w:iCs/>
          <w:sz w:val="24"/>
          <w:shd w:val="clear" w:color="auto" w:fill="C0C0C0"/>
        </w:rPr>
        <w:t>enator Martinez from 9pm onwards</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2A1631" w:rsidRDefault="002A1631" w:rsidP="002A1631">
      <w:pPr>
        <w:pStyle w:val="NoSpacing"/>
        <w:shd w:val="clear" w:color="auto" w:fill="DBE5F1"/>
        <w:ind w:left="1080"/>
        <w:rPr>
          <w:i/>
          <w:iCs/>
          <w:sz w:val="24"/>
        </w:rPr>
      </w:pPr>
      <w:r>
        <w:rPr>
          <w:i/>
          <w:iCs/>
          <w:sz w:val="24"/>
        </w:rPr>
        <w:t xml:space="preserve">MOTION/SECOND: </w:t>
      </w:r>
      <w:proofErr w:type="spellStart"/>
      <w:r>
        <w:rPr>
          <w:i/>
          <w:iCs/>
          <w:sz w:val="24"/>
          <w:shd w:val="clear" w:color="auto" w:fill="C0C0C0"/>
        </w:rPr>
        <w:t>Moreh</w:t>
      </w:r>
      <w:proofErr w:type="spellEnd"/>
      <w:r>
        <w:rPr>
          <w:i/>
          <w:iCs/>
          <w:sz w:val="24"/>
          <w:shd w:val="clear" w:color="auto" w:fill="C0C0C0"/>
        </w:rPr>
        <w:t>/Santos</w:t>
      </w:r>
    </w:p>
    <w:p w:rsidR="002A1631" w:rsidRDefault="002A1631" w:rsidP="002A1631">
      <w:pPr>
        <w:pStyle w:val="NoSpacing"/>
        <w:shd w:val="clear" w:color="auto" w:fill="DBE5F1"/>
        <w:ind w:left="1080"/>
        <w:rPr>
          <w:i/>
          <w:iCs/>
          <w:sz w:val="24"/>
        </w:rPr>
      </w:pPr>
      <w:r>
        <w:rPr>
          <w:i/>
          <w:iCs/>
          <w:sz w:val="24"/>
          <w:shd w:val="clear" w:color="auto" w:fill="C0C0C0"/>
        </w:rPr>
        <w:t>Mo</w:t>
      </w:r>
      <w:r w:rsidR="00CC6E54">
        <w:rPr>
          <w:i/>
          <w:iCs/>
          <w:sz w:val="24"/>
          <w:shd w:val="clear" w:color="auto" w:fill="C0C0C0"/>
        </w:rPr>
        <w:t>tion language: Motion to amend S</w:t>
      </w:r>
      <w:r>
        <w:rPr>
          <w:i/>
          <w:iCs/>
          <w:sz w:val="24"/>
          <w:shd w:val="clear" w:color="auto" w:fill="C0C0C0"/>
        </w:rPr>
        <w:t>enator</w:t>
      </w:r>
      <w:r w:rsidR="00CC6E54">
        <w:rPr>
          <w:i/>
          <w:iCs/>
          <w:sz w:val="24"/>
          <w:shd w:val="clear" w:color="auto" w:fill="C0C0C0"/>
        </w:rPr>
        <w:t xml:space="preserve"> </w:t>
      </w:r>
      <w:proofErr w:type="spellStart"/>
      <w:r w:rsidR="00CC6E54">
        <w:rPr>
          <w:i/>
          <w:iCs/>
          <w:sz w:val="24"/>
          <w:shd w:val="clear" w:color="auto" w:fill="C0C0C0"/>
        </w:rPr>
        <w:t>Moreh</w:t>
      </w:r>
      <w:proofErr w:type="spellEnd"/>
      <w:r>
        <w:rPr>
          <w:i/>
          <w:iCs/>
          <w:sz w:val="24"/>
          <w:shd w:val="clear" w:color="auto" w:fill="C0C0C0"/>
        </w:rPr>
        <w:t xml:space="preserve"> from entire meeting to after new business </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2A1631" w:rsidRDefault="002A1631" w:rsidP="002A1631">
      <w:pPr>
        <w:pStyle w:val="NoSpacing"/>
        <w:shd w:val="clear" w:color="auto" w:fill="DBE5F1"/>
        <w:ind w:left="1080"/>
        <w:rPr>
          <w:i/>
          <w:iCs/>
          <w:sz w:val="24"/>
        </w:rPr>
      </w:pPr>
      <w:r>
        <w:rPr>
          <w:i/>
          <w:iCs/>
          <w:sz w:val="24"/>
        </w:rPr>
        <w:t xml:space="preserve">MOTION/SECOND: </w:t>
      </w:r>
      <w:r>
        <w:rPr>
          <w:i/>
          <w:iCs/>
          <w:sz w:val="24"/>
          <w:shd w:val="clear" w:color="auto" w:fill="C0C0C0"/>
        </w:rPr>
        <w:t>Mancini/Santos</w:t>
      </w:r>
    </w:p>
    <w:p w:rsidR="002A1631" w:rsidRDefault="002A1631" w:rsidP="002A1631">
      <w:pPr>
        <w:pStyle w:val="NoSpacing"/>
        <w:shd w:val="clear" w:color="auto" w:fill="DBE5F1"/>
        <w:ind w:left="1080"/>
        <w:rPr>
          <w:i/>
          <w:iCs/>
          <w:sz w:val="24"/>
        </w:rPr>
      </w:pPr>
      <w:r>
        <w:rPr>
          <w:i/>
          <w:iCs/>
          <w:sz w:val="24"/>
          <w:shd w:val="clear" w:color="auto" w:fill="C0C0C0"/>
        </w:rPr>
        <w:t>Motion language: Motion to accept all</w:t>
      </w:r>
      <w:r w:rsidR="00CC6E54">
        <w:rPr>
          <w:i/>
          <w:iCs/>
          <w:sz w:val="24"/>
          <w:shd w:val="clear" w:color="auto" w:fill="C0C0C0"/>
        </w:rPr>
        <w:t xml:space="preserve"> excused absences</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9E4C3F" w:rsidRPr="002E7961" w:rsidRDefault="009E4C3F" w:rsidP="00482B2D">
      <w:pPr>
        <w:pStyle w:val="NoSpacing"/>
        <w:ind w:left="1440"/>
        <w:rPr>
          <w:rFonts w:ascii="Palatino" w:hAnsi="Palatino"/>
          <w:color w:val="auto"/>
          <w:sz w:val="24"/>
          <w:szCs w:val="24"/>
        </w:rPr>
      </w:pPr>
    </w:p>
    <w:p w:rsidR="00FD7E66" w:rsidRPr="002E7961" w:rsidRDefault="00FD7E66" w:rsidP="00446DD9">
      <w:pPr>
        <w:pStyle w:val="NoSpacing"/>
        <w:ind w:firstLine="720"/>
        <w:rPr>
          <w:rFonts w:ascii="Palatino" w:hAnsi="Palatino"/>
          <w:b/>
          <w:color w:val="auto"/>
          <w:sz w:val="24"/>
          <w:szCs w:val="24"/>
        </w:rPr>
      </w:pPr>
      <w:r w:rsidRPr="002E7961">
        <w:rPr>
          <w:rFonts w:ascii="Palatino" w:hAnsi="Palatino"/>
          <w:b/>
          <w:color w:val="auto"/>
          <w:sz w:val="24"/>
          <w:szCs w:val="24"/>
        </w:rPr>
        <w:t xml:space="preserve">A-2. </w:t>
      </w:r>
      <w:r w:rsidRPr="002E7961">
        <w:rPr>
          <w:rFonts w:ascii="Palatino" w:hAnsi="Palatino"/>
          <w:b/>
          <w:color w:val="auto"/>
          <w:sz w:val="24"/>
          <w:szCs w:val="24"/>
        </w:rPr>
        <w:tab/>
        <w:t>Proxies</w:t>
      </w:r>
    </w:p>
    <w:p w:rsidR="00862C6C" w:rsidRPr="002E7961" w:rsidRDefault="00862C6C" w:rsidP="009E4C3F">
      <w:pPr>
        <w:pStyle w:val="NoSpacing"/>
        <w:ind w:left="720"/>
        <w:rPr>
          <w:rFonts w:ascii="Palatino" w:hAnsi="Palatino"/>
          <w:color w:val="auto"/>
          <w:sz w:val="24"/>
          <w:szCs w:val="24"/>
        </w:rPr>
      </w:pPr>
      <w:r w:rsidRPr="002E7961">
        <w:rPr>
          <w:rFonts w:ascii="Palatino" w:hAnsi="Palatino"/>
          <w:color w:val="auto"/>
          <w:sz w:val="24"/>
          <w:szCs w:val="24"/>
        </w:rPr>
        <w:t xml:space="preserve">Austin </w:t>
      </w:r>
      <w:proofErr w:type="spellStart"/>
      <w:r w:rsidRPr="002E7961">
        <w:rPr>
          <w:rFonts w:ascii="Palatino" w:hAnsi="Palatino"/>
          <w:color w:val="auto"/>
          <w:sz w:val="24"/>
          <w:szCs w:val="24"/>
        </w:rPr>
        <w:t>Hechler</w:t>
      </w:r>
      <w:proofErr w:type="spellEnd"/>
      <w:r w:rsidRPr="002E7961">
        <w:rPr>
          <w:rFonts w:ascii="Palatino" w:hAnsi="Palatino"/>
          <w:color w:val="auto"/>
          <w:sz w:val="24"/>
          <w:szCs w:val="24"/>
        </w:rPr>
        <w:t xml:space="preserve"> for Michelle </w:t>
      </w:r>
      <w:proofErr w:type="spellStart"/>
      <w:r w:rsidRPr="002E7961">
        <w:rPr>
          <w:rFonts w:ascii="Palatino" w:hAnsi="Palatino"/>
          <w:color w:val="auto"/>
          <w:sz w:val="24"/>
          <w:szCs w:val="24"/>
        </w:rPr>
        <w:t>Moreh</w:t>
      </w:r>
      <w:proofErr w:type="spellEnd"/>
      <w:r w:rsidR="00CF7698" w:rsidRPr="002E7961">
        <w:rPr>
          <w:rFonts w:ascii="Palatino" w:hAnsi="Palatino"/>
          <w:color w:val="auto"/>
          <w:sz w:val="24"/>
          <w:szCs w:val="24"/>
        </w:rPr>
        <w:t xml:space="preserve">, </w:t>
      </w:r>
      <w:r w:rsidR="00CF7698" w:rsidRPr="002E7961">
        <w:rPr>
          <w:rFonts w:ascii="Georgia" w:hAnsi="Georgia" w:cs="Georgia"/>
          <w:sz w:val="24"/>
          <w:szCs w:val="24"/>
        </w:rPr>
        <w:t xml:space="preserve">Dustin </w:t>
      </w:r>
      <w:proofErr w:type="spellStart"/>
      <w:r w:rsidR="00CF7698" w:rsidRPr="002E7961">
        <w:rPr>
          <w:rFonts w:ascii="Georgia" w:hAnsi="Georgia" w:cs="Georgia"/>
          <w:sz w:val="24"/>
          <w:szCs w:val="24"/>
        </w:rPr>
        <w:t>Larrazolo</w:t>
      </w:r>
      <w:proofErr w:type="spellEnd"/>
      <w:r w:rsidR="00CF7698" w:rsidRPr="002E7961">
        <w:rPr>
          <w:rFonts w:ascii="Georgia" w:hAnsi="Georgia" w:cs="Georgia"/>
          <w:sz w:val="24"/>
          <w:szCs w:val="24"/>
        </w:rPr>
        <w:t xml:space="preserve"> for Liam Stanton*, </w:t>
      </w:r>
      <w:r w:rsidR="009E4C3F" w:rsidRPr="002E7961">
        <w:rPr>
          <w:rFonts w:ascii="Georgia" w:hAnsi="Georgia" w:cs="Georgia"/>
          <w:sz w:val="24"/>
          <w:szCs w:val="24"/>
        </w:rPr>
        <w:t xml:space="preserve">Isaiah Lee Escobar-Henry for </w:t>
      </w:r>
      <w:proofErr w:type="spellStart"/>
      <w:r w:rsidR="009E4C3F" w:rsidRPr="002E7961">
        <w:rPr>
          <w:rFonts w:ascii="Georgia" w:hAnsi="Georgia" w:cs="Georgia"/>
          <w:sz w:val="24"/>
          <w:szCs w:val="24"/>
        </w:rPr>
        <w:t>Xin</w:t>
      </w:r>
      <w:proofErr w:type="spellEnd"/>
      <w:r w:rsidR="009E4C3F" w:rsidRPr="002E7961">
        <w:rPr>
          <w:rFonts w:ascii="Georgia" w:hAnsi="Georgia" w:cs="Georgia"/>
          <w:sz w:val="24"/>
          <w:szCs w:val="24"/>
        </w:rPr>
        <w:t xml:space="preserve"> Ma*, Simone </w:t>
      </w:r>
      <w:proofErr w:type="spellStart"/>
      <w:r w:rsidR="009E4C3F" w:rsidRPr="002E7961">
        <w:rPr>
          <w:rFonts w:ascii="Georgia" w:hAnsi="Georgia" w:cs="Georgia"/>
          <w:sz w:val="24"/>
          <w:szCs w:val="24"/>
        </w:rPr>
        <w:t>Rivadeneira</w:t>
      </w:r>
      <w:proofErr w:type="spellEnd"/>
      <w:r w:rsidR="009E4C3F" w:rsidRPr="002E7961">
        <w:rPr>
          <w:rFonts w:ascii="Georgia" w:hAnsi="Georgia" w:cs="Georgia"/>
          <w:sz w:val="24"/>
          <w:szCs w:val="24"/>
        </w:rPr>
        <w:t xml:space="preserve"> for Paola </w:t>
      </w:r>
      <w:proofErr w:type="spellStart"/>
      <w:r w:rsidR="009E4C3F" w:rsidRPr="002E7961">
        <w:rPr>
          <w:rFonts w:ascii="Georgia" w:hAnsi="Georgia" w:cs="Georgia"/>
          <w:sz w:val="24"/>
          <w:szCs w:val="24"/>
        </w:rPr>
        <w:t>Dela</w:t>
      </w:r>
      <w:proofErr w:type="spellEnd"/>
      <w:r w:rsidR="009E4C3F" w:rsidRPr="002E7961">
        <w:rPr>
          <w:rFonts w:ascii="Georgia" w:hAnsi="Georgia" w:cs="Georgia"/>
          <w:sz w:val="24"/>
          <w:szCs w:val="24"/>
        </w:rPr>
        <w:t xml:space="preserve"> Cruz*, </w:t>
      </w:r>
      <w:proofErr w:type="spellStart"/>
      <w:r w:rsidR="009E4C3F" w:rsidRPr="002E7961">
        <w:rPr>
          <w:rFonts w:ascii="Georgia" w:hAnsi="Georgia" w:cs="Georgia"/>
          <w:sz w:val="24"/>
          <w:szCs w:val="24"/>
        </w:rPr>
        <w:t>Taehan</w:t>
      </w:r>
      <w:proofErr w:type="spellEnd"/>
      <w:r w:rsidR="009E4C3F" w:rsidRPr="002E7961">
        <w:rPr>
          <w:rFonts w:ascii="Georgia" w:hAnsi="Georgia" w:cs="Georgia"/>
          <w:sz w:val="24"/>
          <w:szCs w:val="24"/>
        </w:rPr>
        <w:t xml:space="preserve"> Kim for December Brown*</w:t>
      </w:r>
      <w:r w:rsidR="00357CD3">
        <w:rPr>
          <w:rFonts w:ascii="Georgia" w:hAnsi="Georgia" w:cs="Georgia"/>
          <w:sz w:val="24"/>
          <w:szCs w:val="24"/>
        </w:rPr>
        <w:t xml:space="preserve">, </w:t>
      </w:r>
      <w:proofErr w:type="gramStart"/>
      <w:r w:rsidR="00357CD3">
        <w:rPr>
          <w:rFonts w:ascii="Georgia" w:hAnsi="Georgia" w:cs="Georgia"/>
          <w:sz w:val="24"/>
          <w:szCs w:val="24"/>
        </w:rPr>
        <w:t>Sam ?</w:t>
      </w:r>
      <w:proofErr w:type="gramEnd"/>
      <w:r w:rsidR="00357CD3">
        <w:rPr>
          <w:rFonts w:ascii="Georgia" w:hAnsi="Georgia" w:cs="Georgia"/>
          <w:sz w:val="24"/>
          <w:szCs w:val="24"/>
        </w:rPr>
        <w:t xml:space="preserve"> </w:t>
      </w:r>
      <w:proofErr w:type="gramStart"/>
      <w:r w:rsidR="00357CD3">
        <w:rPr>
          <w:rFonts w:ascii="Georgia" w:hAnsi="Georgia" w:cs="Georgia"/>
          <w:sz w:val="24"/>
          <w:szCs w:val="24"/>
        </w:rPr>
        <w:t>for</w:t>
      </w:r>
      <w:proofErr w:type="gramEnd"/>
      <w:r w:rsidR="00357CD3">
        <w:rPr>
          <w:rFonts w:ascii="Georgia" w:hAnsi="Georgia" w:cs="Georgia"/>
          <w:sz w:val="24"/>
          <w:szCs w:val="24"/>
        </w:rPr>
        <w:t xml:space="preserve"> Carlos Lopez 8pm onwards-?*</w:t>
      </w:r>
    </w:p>
    <w:p w:rsidR="002A1631" w:rsidRDefault="002A1631" w:rsidP="002A1631">
      <w:pPr>
        <w:pStyle w:val="NoSpacing"/>
        <w:shd w:val="clear" w:color="auto" w:fill="DBE5F1"/>
        <w:ind w:left="1080"/>
        <w:rPr>
          <w:i/>
          <w:iCs/>
          <w:sz w:val="24"/>
        </w:rPr>
      </w:pPr>
      <w:r>
        <w:rPr>
          <w:i/>
          <w:iCs/>
          <w:sz w:val="24"/>
        </w:rPr>
        <w:t xml:space="preserve">MOTION/SECOND: </w:t>
      </w:r>
      <w:r>
        <w:rPr>
          <w:i/>
          <w:iCs/>
          <w:sz w:val="24"/>
          <w:shd w:val="clear" w:color="auto" w:fill="C0C0C0"/>
        </w:rPr>
        <w:t>Firenze/Anderson</w:t>
      </w:r>
    </w:p>
    <w:p w:rsidR="002A1631" w:rsidRDefault="002A1631" w:rsidP="002A1631">
      <w:pPr>
        <w:pStyle w:val="NoSpacing"/>
        <w:shd w:val="clear" w:color="auto" w:fill="DBE5F1"/>
        <w:ind w:left="1080"/>
        <w:rPr>
          <w:i/>
          <w:iCs/>
          <w:sz w:val="24"/>
        </w:rPr>
      </w:pPr>
      <w:r>
        <w:rPr>
          <w:i/>
          <w:iCs/>
          <w:sz w:val="24"/>
          <w:shd w:val="clear" w:color="auto" w:fill="C0C0C0"/>
        </w:rPr>
        <w:t>Motion language: Motion to accept all</w:t>
      </w:r>
      <w:r w:rsidR="00CC6E54">
        <w:rPr>
          <w:i/>
          <w:iCs/>
          <w:sz w:val="24"/>
          <w:shd w:val="clear" w:color="auto" w:fill="C0C0C0"/>
        </w:rPr>
        <w:t xml:space="preserve"> proxies</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862C6C" w:rsidRPr="00862C6C" w:rsidRDefault="00862C6C" w:rsidP="00446DD9">
      <w:pPr>
        <w:pStyle w:val="NoSpacing"/>
        <w:ind w:firstLine="720"/>
        <w:rPr>
          <w:rFonts w:ascii="Palatino" w:hAnsi="Palatino"/>
          <w:color w:val="auto"/>
          <w:sz w:val="24"/>
          <w:szCs w:val="24"/>
        </w:rPr>
      </w:pPr>
    </w:p>
    <w:p w:rsidR="00FD7E66" w:rsidRDefault="00FD7E66" w:rsidP="00FD7E66">
      <w:pPr>
        <w:pStyle w:val="NoSpacing"/>
        <w:ind w:firstLine="720"/>
        <w:rPr>
          <w:rFonts w:ascii="Palatino" w:hAnsi="Palatino"/>
          <w:b/>
          <w:color w:val="auto"/>
          <w:sz w:val="24"/>
          <w:szCs w:val="24"/>
        </w:rPr>
      </w:pPr>
      <w:r w:rsidRPr="00127007">
        <w:rPr>
          <w:rFonts w:ascii="Palatino" w:hAnsi="Palatino"/>
          <w:b/>
          <w:color w:val="auto"/>
          <w:sz w:val="24"/>
          <w:szCs w:val="24"/>
        </w:rPr>
        <w:t xml:space="preserve">A-3 </w:t>
      </w:r>
      <w:r w:rsidRPr="00127007">
        <w:rPr>
          <w:rFonts w:ascii="Palatino" w:hAnsi="Palatino"/>
          <w:b/>
          <w:color w:val="auto"/>
          <w:sz w:val="24"/>
          <w:szCs w:val="24"/>
        </w:rPr>
        <w:tab/>
        <w:t>New Business</w:t>
      </w:r>
    </w:p>
    <w:p w:rsidR="007F3198" w:rsidRDefault="00482B2D" w:rsidP="00482B2D">
      <w:pPr>
        <w:pStyle w:val="NoSpacing"/>
        <w:ind w:left="720"/>
        <w:rPr>
          <w:rFonts w:ascii="Palatino" w:hAnsi="Palatino"/>
          <w:color w:val="auto"/>
          <w:sz w:val="24"/>
          <w:szCs w:val="24"/>
        </w:rPr>
      </w:pPr>
      <w:r w:rsidRPr="00381BED">
        <w:rPr>
          <w:rFonts w:ascii="Palatino" w:hAnsi="Palatino"/>
          <w:color w:val="auto"/>
          <w:sz w:val="24"/>
          <w:szCs w:val="24"/>
        </w:rPr>
        <w:t>041515-112 A Bill to Strike All References to ASUC and ASUCD from the ASUCSB Bylaws</w:t>
      </w:r>
    </w:p>
    <w:p w:rsidR="002A1631" w:rsidRDefault="002A1631" w:rsidP="00482B2D">
      <w:pPr>
        <w:pStyle w:val="NoSpacing"/>
        <w:ind w:left="720"/>
        <w:rPr>
          <w:rFonts w:ascii="Palatino" w:hAnsi="Palatino"/>
          <w:color w:val="auto"/>
          <w:sz w:val="24"/>
          <w:szCs w:val="24"/>
        </w:rPr>
      </w:pPr>
      <w:r>
        <w:rPr>
          <w:rFonts w:ascii="Palatino" w:hAnsi="Palatino"/>
          <w:color w:val="auto"/>
          <w:sz w:val="24"/>
          <w:szCs w:val="24"/>
        </w:rPr>
        <w:t xml:space="preserve">Amendment: policy 6 strike </w:t>
      </w:r>
      <w:r w:rsidR="00173F9C">
        <w:rPr>
          <w:rFonts w:ascii="Palatino" w:hAnsi="Palatino"/>
          <w:color w:val="auto"/>
          <w:sz w:val="24"/>
          <w:szCs w:val="24"/>
        </w:rPr>
        <w:t>“</w:t>
      </w:r>
      <w:proofErr w:type="gramStart"/>
      <w:r>
        <w:rPr>
          <w:rFonts w:ascii="Palatino" w:hAnsi="Palatino"/>
          <w:color w:val="auto"/>
          <w:sz w:val="24"/>
          <w:szCs w:val="24"/>
        </w:rPr>
        <w:t xml:space="preserve">UC </w:t>
      </w:r>
      <w:r w:rsidR="00173F9C">
        <w:rPr>
          <w:rFonts w:ascii="Palatino" w:hAnsi="Palatino"/>
          <w:color w:val="auto"/>
          <w:sz w:val="24"/>
          <w:szCs w:val="24"/>
        </w:rPr>
        <w:t xml:space="preserve"> Berkeley</w:t>
      </w:r>
      <w:proofErr w:type="gramEnd"/>
      <w:r w:rsidR="00173F9C">
        <w:rPr>
          <w:rFonts w:ascii="Palatino" w:hAnsi="Palatino"/>
          <w:color w:val="auto"/>
          <w:sz w:val="24"/>
          <w:szCs w:val="24"/>
        </w:rPr>
        <w:t xml:space="preserve"> </w:t>
      </w:r>
      <w:r>
        <w:rPr>
          <w:rFonts w:ascii="Palatino" w:hAnsi="Palatino"/>
          <w:color w:val="auto"/>
          <w:sz w:val="24"/>
          <w:szCs w:val="24"/>
        </w:rPr>
        <w:t>registration</w:t>
      </w:r>
      <w:r w:rsidR="00173F9C">
        <w:rPr>
          <w:rFonts w:ascii="Palatino" w:hAnsi="Palatino"/>
          <w:color w:val="auto"/>
          <w:sz w:val="24"/>
          <w:szCs w:val="24"/>
        </w:rPr>
        <w:t>” and change to</w:t>
      </w:r>
      <w:r>
        <w:rPr>
          <w:rFonts w:ascii="Palatino" w:hAnsi="Palatino"/>
          <w:color w:val="auto"/>
          <w:sz w:val="24"/>
          <w:szCs w:val="24"/>
        </w:rPr>
        <w:t xml:space="preserve"> number to </w:t>
      </w:r>
      <w:r w:rsidR="00173F9C">
        <w:rPr>
          <w:rFonts w:ascii="Palatino" w:hAnsi="Palatino"/>
          <w:color w:val="auto"/>
          <w:sz w:val="24"/>
          <w:szCs w:val="24"/>
        </w:rPr>
        <w:t>“</w:t>
      </w:r>
      <w:r>
        <w:rPr>
          <w:rFonts w:ascii="Palatino" w:hAnsi="Palatino"/>
          <w:color w:val="auto"/>
          <w:sz w:val="24"/>
          <w:szCs w:val="24"/>
        </w:rPr>
        <w:t>UCSB perm number</w:t>
      </w:r>
      <w:r w:rsidR="00173F9C">
        <w:rPr>
          <w:rFonts w:ascii="Palatino" w:hAnsi="Palatino"/>
          <w:color w:val="auto"/>
          <w:sz w:val="24"/>
          <w:szCs w:val="24"/>
        </w:rPr>
        <w:t>”</w:t>
      </w:r>
    </w:p>
    <w:p w:rsidR="002A1631" w:rsidRDefault="002A1631" w:rsidP="002A1631">
      <w:pPr>
        <w:pStyle w:val="NoSpacing"/>
        <w:shd w:val="clear" w:color="auto" w:fill="DBE5F1"/>
        <w:ind w:left="1080"/>
        <w:rPr>
          <w:i/>
          <w:iCs/>
          <w:sz w:val="24"/>
        </w:rPr>
      </w:pPr>
      <w:r>
        <w:rPr>
          <w:i/>
          <w:iCs/>
          <w:sz w:val="24"/>
        </w:rPr>
        <w:t xml:space="preserve">MOTION/SECOND: </w:t>
      </w:r>
      <w:r>
        <w:rPr>
          <w:i/>
          <w:iCs/>
          <w:sz w:val="24"/>
          <w:shd w:val="clear" w:color="auto" w:fill="C0C0C0"/>
        </w:rPr>
        <w:t>Oakley/Martinez</w:t>
      </w:r>
    </w:p>
    <w:p w:rsidR="002A1631" w:rsidRDefault="002A1631" w:rsidP="002A1631">
      <w:pPr>
        <w:pStyle w:val="NoSpacing"/>
        <w:shd w:val="clear" w:color="auto" w:fill="DBE5F1"/>
        <w:ind w:left="1080"/>
        <w:rPr>
          <w:i/>
          <w:iCs/>
          <w:sz w:val="24"/>
        </w:rPr>
      </w:pPr>
      <w:r>
        <w:rPr>
          <w:i/>
          <w:iCs/>
          <w:sz w:val="24"/>
          <w:shd w:val="clear" w:color="auto" w:fill="C0C0C0"/>
        </w:rPr>
        <w:t>Motio</w:t>
      </w:r>
      <w:r w:rsidR="00CC6E54">
        <w:rPr>
          <w:i/>
          <w:iCs/>
          <w:sz w:val="24"/>
          <w:shd w:val="clear" w:color="auto" w:fill="C0C0C0"/>
        </w:rPr>
        <w:t>n language: Motion to</w:t>
      </w:r>
      <w:r>
        <w:rPr>
          <w:i/>
          <w:iCs/>
          <w:sz w:val="24"/>
          <w:shd w:val="clear" w:color="auto" w:fill="C0C0C0"/>
        </w:rPr>
        <w:t xml:space="preserve"> tabl</w:t>
      </w:r>
      <w:r w:rsidR="00CC6E54">
        <w:rPr>
          <w:i/>
          <w:iCs/>
          <w:sz w:val="24"/>
          <w:shd w:val="clear" w:color="auto" w:fill="C0C0C0"/>
        </w:rPr>
        <w:t xml:space="preserve">e A Bill to strike </w:t>
      </w:r>
      <w:proofErr w:type="gramStart"/>
      <w:r w:rsidR="00CC6E54">
        <w:rPr>
          <w:i/>
          <w:iCs/>
          <w:sz w:val="24"/>
          <w:shd w:val="clear" w:color="auto" w:fill="C0C0C0"/>
        </w:rPr>
        <w:t>All</w:t>
      </w:r>
      <w:proofErr w:type="gramEnd"/>
      <w:r w:rsidR="00CC6E54">
        <w:rPr>
          <w:i/>
          <w:iCs/>
          <w:sz w:val="24"/>
          <w:shd w:val="clear" w:color="auto" w:fill="C0C0C0"/>
        </w:rPr>
        <w:t xml:space="preserve"> references to ASUC and ASUCD from the ASUCSB Bylaws for one </w:t>
      </w:r>
      <w:r>
        <w:rPr>
          <w:i/>
          <w:iCs/>
          <w:sz w:val="24"/>
          <w:shd w:val="clear" w:color="auto" w:fill="C0C0C0"/>
        </w:rPr>
        <w:t xml:space="preserve">week </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2A1631" w:rsidRDefault="002A1631" w:rsidP="00482B2D">
      <w:pPr>
        <w:pStyle w:val="NoSpacing"/>
        <w:ind w:left="720"/>
        <w:rPr>
          <w:rFonts w:ascii="Palatino" w:hAnsi="Palatino"/>
          <w:color w:val="auto"/>
          <w:sz w:val="24"/>
          <w:szCs w:val="24"/>
        </w:rPr>
      </w:pPr>
    </w:p>
    <w:p w:rsidR="00482B2D" w:rsidRDefault="00482B2D" w:rsidP="00482B2D">
      <w:pPr>
        <w:pStyle w:val="NoSpacing"/>
        <w:ind w:left="720"/>
        <w:rPr>
          <w:rFonts w:ascii="Palatino" w:hAnsi="Palatino"/>
          <w:color w:val="auto"/>
          <w:sz w:val="24"/>
          <w:szCs w:val="24"/>
        </w:rPr>
      </w:pPr>
      <w:r w:rsidRPr="00482B2D">
        <w:rPr>
          <w:rFonts w:ascii="Palatino" w:hAnsi="Palatino"/>
          <w:color w:val="auto"/>
          <w:sz w:val="24"/>
          <w:szCs w:val="24"/>
        </w:rPr>
        <w:t>042215-113 A Bill to Amend EVENTS AND MEDIA UNITS Section 2 of the ASUCSB Legal Code</w:t>
      </w:r>
    </w:p>
    <w:p w:rsidR="002A1631" w:rsidRDefault="002A1631" w:rsidP="002A1631">
      <w:pPr>
        <w:pStyle w:val="NoSpacing"/>
        <w:shd w:val="clear" w:color="auto" w:fill="DBE5F1"/>
        <w:ind w:left="1080"/>
        <w:rPr>
          <w:i/>
          <w:iCs/>
          <w:sz w:val="24"/>
        </w:rPr>
      </w:pPr>
      <w:r>
        <w:rPr>
          <w:i/>
          <w:iCs/>
          <w:sz w:val="24"/>
        </w:rPr>
        <w:t xml:space="preserve">MOTION/SECOND: </w:t>
      </w:r>
      <w:r>
        <w:rPr>
          <w:i/>
          <w:iCs/>
          <w:sz w:val="24"/>
          <w:shd w:val="clear" w:color="auto" w:fill="C0C0C0"/>
        </w:rPr>
        <w:t>Garcia/Rothschild</w:t>
      </w:r>
    </w:p>
    <w:p w:rsidR="002A1631" w:rsidRDefault="002A1631" w:rsidP="002A1631">
      <w:pPr>
        <w:pStyle w:val="NoSpacing"/>
        <w:shd w:val="clear" w:color="auto" w:fill="DBE5F1"/>
        <w:ind w:left="1080"/>
        <w:rPr>
          <w:i/>
          <w:iCs/>
          <w:sz w:val="24"/>
        </w:rPr>
      </w:pPr>
      <w:r>
        <w:rPr>
          <w:i/>
          <w:iCs/>
          <w:sz w:val="24"/>
          <w:shd w:val="clear" w:color="auto" w:fill="C0C0C0"/>
        </w:rPr>
        <w:t xml:space="preserve">Motion </w:t>
      </w:r>
      <w:r w:rsidR="00CC6E54">
        <w:rPr>
          <w:i/>
          <w:iCs/>
          <w:sz w:val="24"/>
          <w:shd w:val="clear" w:color="auto" w:fill="C0C0C0"/>
        </w:rPr>
        <w:t>language: Motion to send A bill to amend EVENTS AND MEDIA UNITS section 2 of ASUCSB Legal Code to U</w:t>
      </w:r>
      <w:r>
        <w:rPr>
          <w:i/>
          <w:iCs/>
          <w:sz w:val="24"/>
          <w:shd w:val="clear" w:color="auto" w:fill="C0C0C0"/>
        </w:rPr>
        <w:t>ni</w:t>
      </w:r>
      <w:r w:rsidR="00CC6E54">
        <w:rPr>
          <w:i/>
          <w:iCs/>
          <w:sz w:val="24"/>
          <w:shd w:val="clear" w:color="auto" w:fill="C0C0C0"/>
        </w:rPr>
        <w:t>versity</w:t>
      </w:r>
      <w:r>
        <w:rPr>
          <w:i/>
          <w:iCs/>
          <w:sz w:val="24"/>
          <w:shd w:val="clear" w:color="auto" w:fill="C0C0C0"/>
        </w:rPr>
        <w:t xml:space="preserve"> affairs</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2A1631" w:rsidRDefault="002A1631" w:rsidP="00482B2D">
      <w:pPr>
        <w:pStyle w:val="NoSpacing"/>
        <w:ind w:left="720"/>
        <w:rPr>
          <w:rFonts w:ascii="Palatino" w:hAnsi="Palatino"/>
          <w:color w:val="auto"/>
          <w:sz w:val="24"/>
          <w:szCs w:val="24"/>
        </w:rPr>
      </w:pPr>
    </w:p>
    <w:p w:rsidR="00482B2D" w:rsidRDefault="00482B2D" w:rsidP="00482B2D">
      <w:pPr>
        <w:pStyle w:val="NoSpacing"/>
        <w:ind w:left="720"/>
        <w:rPr>
          <w:rFonts w:ascii="Palatino" w:hAnsi="Palatino"/>
          <w:color w:val="auto"/>
          <w:sz w:val="24"/>
          <w:szCs w:val="24"/>
        </w:rPr>
      </w:pPr>
      <w:r w:rsidRPr="00482B2D">
        <w:rPr>
          <w:rFonts w:ascii="Palatino" w:hAnsi="Palatino"/>
          <w:color w:val="auto"/>
          <w:sz w:val="24"/>
          <w:szCs w:val="24"/>
        </w:rPr>
        <w:t xml:space="preserve">042215-114 A Bill to Strike All References to </w:t>
      </w:r>
      <w:proofErr w:type="spellStart"/>
      <w:r w:rsidRPr="00482B2D">
        <w:rPr>
          <w:rFonts w:ascii="Palatino" w:hAnsi="Palatino"/>
          <w:color w:val="auto"/>
          <w:sz w:val="24"/>
          <w:szCs w:val="24"/>
        </w:rPr>
        <w:t>BCCs</w:t>
      </w:r>
      <w:proofErr w:type="spellEnd"/>
      <w:r w:rsidRPr="00482B2D">
        <w:rPr>
          <w:rFonts w:ascii="Palatino" w:hAnsi="Palatino"/>
          <w:color w:val="auto"/>
          <w:sz w:val="24"/>
          <w:szCs w:val="24"/>
        </w:rPr>
        <w:t xml:space="preserve"> from the ASUCSB Legal Code</w:t>
      </w:r>
    </w:p>
    <w:p w:rsidR="002A1631" w:rsidRDefault="002A1631" w:rsidP="002A1631">
      <w:pPr>
        <w:pStyle w:val="NoSpacing"/>
        <w:shd w:val="clear" w:color="auto" w:fill="DBE5F1"/>
        <w:ind w:left="1080"/>
        <w:rPr>
          <w:i/>
          <w:iCs/>
          <w:sz w:val="24"/>
        </w:rPr>
      </w:pPr>
      <w:r>
        <w:rPr>
          <w:i/>
          <w:iCs/>
          <w:sz w:val="24"/>
        </w:rPr>
        <w:t xml:space="preserve">MOTION/SECOND: </w:t>
      </w:r>
      <w:r>
        <w:rPr>
          <w:i/>
          <w:iCs/>
          <w:sz w:val="24"/>
          <w:shd w:val="clear" w:color="auto" w:fill="C0C0C0"/>
        </w:rPr>
        <w:t>Rothschild/Bower</w:t>
      </w:r>
    </w:p>
    <w:p w:rsidR="002A1631" w:rsidRDefault="002A1631" w:rsidP="002A1631">
      <w:pPr>
        <w:pStyle w:val="NoSpacing"/>
        <w:shd w:val="clear" w:color="auto" w:fill="DBE5F1"/>
        <w:ind w:left="1080"/>
        <w:rPr>
          <w:i/>
          <w:iCs/>
          <w:sz w:val="24"/>
        </w:rPr>
      </w:pPr>
      <w:r>
        <w:rPr>
          <w:i/>
          <w:iCs/>
          <w:sz w:val="24"/>
          <w:shd w:val="clear" w:color="auto" w:fill="C0C0C0"/>
        </w:rPr>
        <w:t>Motion language: Motion to table</w:t>
      </w:r>
      <w:r w:rsidR="00CC6E54">
        <w:rPr>
          <w:i/>
          <w:iCs/>
          <w:sz w:val="24"/>
          <w:shd w:val="clear" w:color="auto" w:fill="C0C0C0"/>
        </w:rPr>
        <w:t xml:space="preserve"> A Bill to Strike ALL references to </w:t>
      </w:r>
      <w:proofErr w:type="spellStart"/>
      <w:r w:rsidR="00CC6E54">
        <w:rPr>
          <w:i/>
          <w:iCs/>
          <w:sz w:val="24"/>
          <w:shd w:val="clear" w:color="auto" w:fill="C0C0C0"/>
        </w:rPr>
        <w:t>BCCs</w:t>
      </w:r>
      <w:proofErr w:type="spellEnd"/>
      <w:r w:rsidR="00CC6E54">
        <w:rPr>
          <w:i/>
          <w:iCs/>
          <w:sz w:val="24"/>
          <w:shd w:val="clear" w:color="auto" w:fill="C0C0C0"/>
        </w:rPr>
        <w:t xml:space="preserve"> from the ASUCSB Legal Code</w:t>
      </w:r>
      <w:r>
        <w:rPr>
          <w:i/>
          <w:iCs/>
          <w:sz w:val="24"/>
          <w:shd w:val="clear" w:color="auto" w:fill="C0C0C0"/>
        </w:rPr>
        <w:t xml:space="preserve"> for one week</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2A1631" w:rsidRDefault="002A1631" w:rsidP="00482B2D">
      <w:pPr>
        <w:pStyle w:val="NoSpacing"/>
        <w:ind w:left="720"/>
        <w:rPr>
          <w:rFonts w:ascii="Palatino" w:hAnsi="Palatino"/>
          <w:color w:val="auto"/>
          <w:sz w:val="24"/>
          <w:szCs w:val="24"/>
        </w:rPr>
      </w:pPr>
    </w:p>
    <w:p w:rsidR="00482B2D" w:rsidRDefault="00482B2D" w:rsidP="00482B2D">
      <w:pPr>
        <w:pStyle w:val="NoSpacing"/>
        <w:ind w:left="720"/>
        <w:rPr>
          <w:rFonts w:ascii="Palatino" w:hAnsi="Palatino"/>
          <w:color w:val="auto"/>
          <w:sz w:val="24"/>
          <w:szCs w:val="24"/>
        </w:rPr>
      </w:pPr>
      <w:r w:rsidRPr="00482B2D">
        <w:rPr>
          <w:rFonts w:ascii="Palatino" w:hAnsi="Palatino"/>
          <w:color w:val="auto"/>
          <w:sz w:val="24"/>
          <w:szCs w:val="24"/>
        </w:rPr>
        <w:t>042215-115 A Bill To Update Policy 27: Media and Publicity</w:t>
      </w:r>
    </w:p>
    <w:p w:rsidR="002A1631" w:rsidRDefault="002A1631" w:rsidP="002A1631">
      <w:pPr>
        <w:pStyle w:val="NoSpacing"/>
        <w:shd w:val="clear" w:color="auto" w:fill="DBE5F1"/>
        <w:ind w:left="1080"/>
        <w:rPr>
          <w:i/>
          <w:iCs/>
          <w:sz w:val="24"/>
        </w:rPr>
      </w:pPr>
      <w:r>
        <w:rPr>
          <w:i/>
          <w:iCs/>
          <w:sz w:val="24"/>
        </w:rPr>
        <w:t xml:space="preserve">MOTION/SECOND: </w:t>
      </w:r>
      <w:r>
        <w:rPr>
          <w:i/>
          <w:iCs/>
          <w:sz w:val="24"/>
          <w:shd w:val="clear" w:color="auto" w:fill="C0C0C0"/>
        </w:rPr>
        <w:t>Bower/Garcia</w:t>
      </w:r>
    </w:p>
    <w:p w:rsidR="002A1631" w:rsidRDefault="002A1631" w:rsidP="002A1631">
      <w:pPr>
        <w:pStyle w:val="NoSpacing"/>
        <w:shd w:val="clear" w:color="auto" w:fill="DBE5F1"/>
        <w:ind w:left="1080"/>
        <w:rPr>
          <w:i/>
          <w:iCs/>
          <w:sz w:val="24"/>
        </w:rPr>
      </w:pPr>
      <w:r>
        <w:rPr>
          <w:i/>
          <w:iCs/>
          <w:sz w:val="24"/>
          <w:shd w:val="clear" w:color="auto" w:fill="C0C0C0"/>
        </w:rPr>
        <w:t>Moti</w:t>
      </w:r>
      <w:r w:rsidR="00CC6E54">
        <w:rPr>
          <w:i/>
          <w:iCs/>
          <w:sz w:val="24"/>
          <w:shd w:val="clear" w:color="auto" w:fill="C0C0C0"/>
        </w:rPr>
        <w:t>on language: Motion to send A Bill to Update Policy 27: Media and Publicity to University Affairs</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2A1631" w:rsidRDefault="002A1631" w:rsidP="002A1631">
      <w:pPr>
        <w:pStyle w:val="NoSpacing"/>
        <w:shd w:val="clear" w:color="auto" w:fill="DBE5F1"/>
        <w:ind w:left="1080"/>
        <w:rPr>
          <w:i/>
          <w:iCs/>
          <w:sz w:val="24"/>
        </w:rPr>
      </w:pPr>
      <w:r>
        <w:rPr>
          <w:i/>
          <w:iCs/>
          <w:sz w:val="24"/>
        </w:rPr>
        <w:t xml:space="preserve">MOTION/SECOND: </w:t>
      </w:r>
      <w:proofErr w:type="spellStart"/>
      <w:r>
        <w:rPr>
          <w:i/>
          <w:iCs/>
          <w:sz w:val="24"/>
          <w:shd w:val="clear" w:color="auto" w:fill="C0C0C0"/>
        </w:rPr>
        <w:t>Moreh</w:t>
      </w:r>
      <w:proofErr w:type="spellEnd"/>
      <w:r>
        <w:rPr>
          <w:i/>
          <w:iCs/>
          <w:sz w:val="24"/>
          <w:shd w:val="clear" w:color="auto" w:fill="C0C0C0"/>
        </w:rPr>
        <w:t>/Koo</w:t>
      </w:r>
    </w:p>
    <w:p w:rsidR="002A1631" w:rsidRDefault="002A1631" w:rsidP="002A1631">
      <w:pPr>
        <w:pStyle w:val="NoSpacing"/>
        <w:shd w:val="clear" w:color="auto" w:fill="DBE5F1"/>
        <w:ind w:left="1080"/>
        <w:rPr>
          <w:i/>
          <w:iCs/>
          <w:sz w:val="24"/>
        </w:rPr>
      </w:pPr>
      <w:r>
        <w:rPr>
          <w:i/>
          <w:iCs/>
          <w:sz w:val="24"/>
          <w:shd w:val="clear" w:color="auto" w:fill="C0C0C0"/>
        </w:rPr>
        <w:t xml:space="preserve">Motion language: Motion to </w:t>
      </w:r>
      <w:r w:rsidR="00CC6E54">
        <w:rPr>
          <w:i/>
          <w:iCs/>
          <w:sz w:val="24"/>
          <w:shd w:val="clear" w:color="auto" w:fill="C0C0C0"/>
        </w:rPr>
        <w:t xml:space="preserve">suspend the orders of the day and </w:t>
      </w:r>
      <w:r>
        <w:rPr>
          <w:i/>
          <w:iCs/>
          <w:sz w:val="24"/>
          <w:shd w:val="clear" w:color="auto" w:fill="C0C0C0"/>
        </w:rPr>
        <w:t xml:space="preserve">go to acceptance of agenda </w:t>
      </w:r>
    </w:p>
    <w:p w:rsidR="002A1631" w:rsidRPr="008E5D72" w:rsidRDefault="002A1631" w:rsidP="008E5D72">
      <w:pPr>
        <w:pStyle w:val="NoSpacing"/>
        <w:shd w:val="clear" w:color="auto" w:fill="DBE5F1"/>
        <w:ind w:left="1080"/>
        <w:rPr>
          <w:i/>
          <w:iCs/>
          <w:sz w:val="24"/>
        </w:rPr>
      </w:pPr>
      <w:r>
        <w:rPr>
          <w:i/>
          <w:iCs/>
          <w:sz w:val="24"/>
        </w:rPr>
        <w:t xml:space="preserve">ACTION: </w:t>
      </w:r>
      <w:r>
        <w:rPr>
          <w:i/>
          <w:iCs/>
          <w:sz w:val="24"/>
          <w:shd w:val="clear" w:color="auto" w:fill="C0C0C0"/>
        </w:rPr>
        <w:t>consent</w:t>
      </w:r>
    </w:p>
    <w:p w:rsidR="002E7961" w:rsidRPr="004C5255" w:rsidRDefault="002E7961" w:rsidP="00482B2D">
      <w:pPr>
        <w:pStyle w:val="NoSpacing"/>
        <w:ind w:left="720"/>
        <w:rPr>
          <w:rFonts w:ascii="Palatino" w:hAnsi="Palatino"/>
          <w:i/>
          <w:color w:val="auto"/>
          <w:sz w:val="24"/>
          <w:szCs w:val="24"/>
        </w:rPr>
      </w:pPr>
      <w:r w:rsidRPr="002E7961">
        <w:rPr>
          <w:rFonts w:ascii="Palatino" w:hAnsi="Palatino"/>
          <w:color w:val="auto"/>
          <w:sz w:val="24"/>
          <w:szCs w:val="24"/>
        </w:rPr>
        <w:t>042215-116 A Resolution to Support the Mental Health Services Act</w:t>
      </w:r>
      <w:r>
        <w:rPr>
          <w:rFonts w:ascii="Palatino" w:hAnsi="Palatino"/>
          <w:color w:val="auto"/>
          <w:sz w:val="24"/>
          <w:szCs w:val="24"/>
        </w:rPr>
        <w:t>*</w:t>
      </w:r>
      <w:r w:rsidR="004C5255">
        <w:rPr>
          <w:rFonts w:ascii="Palatino" w:hAnsi="Palatino"/>
          <w:color w:val="auto"/>
          <w:sz w:val="24"/>
          <w:szCs w:val="24"/>
        </w:rPr>
        <w:t xml:space="preserve"> </w:t>
      </w:r>
      <w:r w:rsidR="004C5255">
        <w:rPr>
          <w:rFonts w:ascii="Palatino" w:hAnsi="Palatino"/>
          <w:i/>
          <w:color w:val="auto"/>
          <w:sz w:val="24"/>
          <w:szCs w:val="24"/>
        </w:rPr>
        <w:t>Firenze/Santos</w:t>
      </w:r>
    </w:p>
    <w:p w:rsidR="002A1631" w:rsidRDefault="002A1631" w:rsidP="002A1631">
      <w:pPr>
        <w:pStyle w:val="NoSpacing"/>
        <w:shd w:val="clear" w:color="auto" w:fill="DBE5F1"/>
        <w:ind w:left="1080"/>
        <w:rPr>
          <w:i/>
          <w:iCs/>
          <w:sz w:val="24"/>
        </w:rPr>
      </w:pPr>
      <w:r>
        <w:rPr>
          <w:i/>
          <w:iCs/>
          <w:sz w:val="24"/>
        </w:rPr>
        <w:t xml:space="preserve">MOTION/SECOND: </w:t>
      </w:r>
      <w:r w:rsidR="004C5255">
        <w:rPr>
          <w:i/>
          <w:iCs/>
          <w:sz w:val="24"/>
          <w:shd w:val="clear" w:color="auto" w:fill="C0C0C0"/>
        </w:rPr>
        <w:t>Anderson</w:t>
      </w:r>
      <w:r w:rsidR="008E5D72">
        <w:rPr>
          <w:i/>
          <w:iCs/>
          <w:sz w:val="24"/>
          <w:shd w:val="clear" w:color="auto" w:fill="C0C0C0"/>
        </w:rPr>
        <w:t>/</w:t>
      </w:r>
      <w:r w:rsidR="004C5255">
        <w:rPr>
          <w:i/>
          <w:iCs/>
          <w:sz w:val="24"/>
          <w:shd w:val="clear" w:color="auto" w:fill="C0C0C0"/>
        </w:rPr>
        <w:t>Oakley</w:t>
      </w:r>
    </w:p>
    <w:p w:rsidR="002A1631" w:rsidRPr="004C5255" w:rsidRDefault="002A1631" w:rsidP="002A1631">
      <w:pPr>
        <w:pStyle w:val="NoSpacing"/>
        <w:shd w:val="clear" w:color="auto" w:fill="DBE5F1"/>
        <w:ind w:left="1080"/>
        <w:rPr>
          <w:iCs/>
          <w:sz w:val="24"/>
        </w:rPr>
      </w:pPr>
      <w:r>
        <w:rPr>
          <w:i/>
          <w:iCs/>
          <w:sz w:val="24"/>
          <w:shd w:val="clear" w:color="auto" w:fill="C0C0C0"/>
        </w:rPr>
        <w:t>Motion language: Motion to</w:t>
      </w:r>
      <w:r w:rsidR="004C5255">
        <w:rPr>
          <w:i/>
          <w:iCs/>
          <w:sz w:val="24"/>
          <w:shd w:val="clear" w:color="auto" w:fill="C0C0C0"/>
        </w:rPr>
        <w:t xml:space="preserve"> send</w:t>
      </w:r>
      <w:r w:rsidR="00CC6E54">
        <w:rPr>
          <w:i/>
          <w:iCs/>
          <w:sz w:val="24"/>
          <w:shd w:val="clear" w:color="auto" w:fill="C0C0C0"/>
        </w:rPr>
        <w:t xml:space="preserve"> A Resolution to Support the Mental Health Services Act</w:t>
      </w:r>
      <w:r w:rsidR="004C5255">
        <w:rPr>
          <w:i/>
          <w:iCs/>
          <w:sz w:val="24"/>
          <w:shd w:val="clear" w:color="auto" w:fill="C0C0C0"/>
        </w:rPr>
        <w:t xml:space="preserve"> to Uni</w:t>
      </w:r>
      <w:r w:rsidR="00CC6E54">
        <w:rPr>
          <w:i/>
          <w:iCs/>
          <w:sz w:val="24"/>
          <w:shd w:val="clear" w:color="auto" w:fill="C0C0C0"/>
        </w:rPr>
        <w:t>versity</w:t>
      </w:r>
      <w:r w:rsidR="004C5255">
        <w:rPr>
          <w:i/>
          <w:iCs/>
          <w:sz w:val="24"/>
          <w:shd w:val="clear" w:color="auto" w:fill="C0C0C0"/>
        </w:rPr>
        <w:t xml:space="preserve"> affairs</w:t>
      </w:r>
    </w:p>
    <w:p w:rsidR="002A1631" w:rsidRPr="008E5D72" w:rsidRDefault="002A1631" w:rsidP="008E5D72">
      <w:pPr>
        <w:pStyle w:val="NoSpacing"/>
        <w:shd w:val="clear" w:color="auto" w:fill="DBE5F1"/>
        <w:ind w:left="1080"/>
        <w:rPr>
          <w:i/>
          <w:iCs/>
          <w:sz w:val="24"/>
        </w:rPr>
      </w:pPr>
      <w:r>
        <w:rPr>
          <w:i/>
          <w:iCs/>
          <w:sz w:val="24"/>
        </w:rPr>
        <w:t xml:space="preserve">ACTION: </w:t>
      </w:r>
      <w:r>
        <w:rPr>
          <w:i/>
          <w:iCs/>
          <w:sz w:val="24"/>
          <w:shd w:val="clear" w:color="auto" w:fill="C0C0C0"/>
        </w:rPr>
        <w:t>consent</w:t>
      </w:r>
    </w:p>
    <w:p w:rsidR="002E7961" w:rsidRDefault="002E7961" w:rsidP="00482B2D">
      <w:pPr>
        <w:pStyle w:val="NoSpacing"/>
        <w:ind w:left="720"/>
        <w:rPr>
          <w:rFonts w:ascii="Palatino" w:hAnsi="Palatino"/>
          <w:color w:val="auto"/>
          <w:sz w:val="24"/>
          <w:szCs w:val="24"/>
        </w:rPr>
      </w:pPr>
      <w:r w:rsidRPr="002E7961">
        <w:rPr>
          <w:rFonts w:ascii="Palatino" w:hAnsi="Palatino"/>
          <w:color w:val="auto"/>
          <w:sz w:val="24"/>
          <w:szCs w:val="24"/>
        </w:rPr>
        <w:t>042215-117 A Resolution to define the Special Election Process in Spring 2015</w:t>
      </w:r>
      <w:r>
        <w:rPr>
          <w:rFonts w:ascii="Palatino" w:hAnsi="Palatino"/>
          <w:color w:val="auto"/>
          <w:sz w:val="24"/>
          <w:szCs w:val="24"/>
        </w:rPr>
        <w:t>*</w:t>
      </w:r>
    </w:p>
    <w:p w:rsidR="008E5D72" w:rsidRDefault="008E5D72" w:rsidP="008E5D72">
      <w:pPr>
        <w:pStyle w:val="NoSpacing"/>
        <w:numPr>
          <w:ilvl w:val="0"/>
          <w:numId w:val="16"/>
        </w:numPr>
        <w:rPr>
          <w:rFonts w:ascii="Palatino" w:hAnsi="Palatino"/>
          <w:color w:val="auto"/>
          <w:sz w:val="24"/>
          <w:szCs w:val="24"/>
        </w:rPr>
      </w:pPr>
      <w:r>
        <w:rPr>
          <w:rFonts w:ascii="Palatino" w:hAnsi="Palatino"/>
          <w:color w:val="auto"/>
          <w:sz w:val="24"/>
          <w:szCs w:val="24"/>
        </w:rPr>
        <w:t>Martinez</w:t>
      </w:r>
    </w:p>
    <w:p w:rsidR="008E5D72" w:rsidRDefault="008E5D72" w:rsidP="008E5D72">
      <w:pPr>
        <w:pStyle w:val="NoSpacing"/>
        <w:numPr>
          <w:ilvl w:val="1"/>
          <w:numId w:val="16"/>
        </w:numPr>
        <w:rPr>
          <w:rFonts w:ascii="Palatino" w:hAnsi="Palatino"/>
          <w:color w:val="auto"/>
          <w:sz w:val="24"/>
          <w:szCs w:val="24"/>
        </w:rPr>
      </w:pPr>
      <w:r>
        <w:rPr>
          <w:rFonts w:ascii="Palatino" w:hAnsi="Palatino"/>
          <w:color w:val="auto"/>
          <w:sz w:val="24"/>
          <w:szCs w:val="24"/>
        </w:rPr>
        <w:t>Will not have this next week because Sean Lieberman will not be here next week so will be week 6</w:t>
      </w:r>
    </w:p>
    <w:p w:rsidR="002A1631" w:rsidRDefault="002A1631" w:rsidP="002A1631">
      <w:pPr>
        <w:pStyle w:val="NoSpacing"/>
        <w:shd w:val="clear" w:color="auto" w:fill="DBE5F1"/>
        <w:ind w:left="1080"/>
        <w:rPr>
          <w:i/>
          <w:iCs/>
          <w:sz w:val="24"/>
        </w:rPr>
      </w:pPr>
      <w:r>
        <w:rPr>
          <w:i/>
          <w:iCs/>
          <w:sz w:val="24"/>
        </w:rPr>
        <w:t xml:space="preserve">MOTION/SECOND: </w:t>
      </w:r>
      <w:r w:rsidR="008E5D72">
        <w:rPr>
          <w:i/>
          <w:iCs/>
          <w:sz w:val="24"/>
          <w:shd w:val="clear" w:color="auto" w:fill="C0C0C0"/>
        </w:rPr>
        <w:t>Oakley</w:t>
      </w:r>
      <w:r>
        <w:rPr>
          <w:i/>
          <w:iCs/>
          <w:sz w:val="24"/>
          <w:shd w:val="clear" w:color="auto" w:fill="C0C0C0"/>
        </w:rPr>
        <w:t>/</w:t>
      </w:r>
      <w:r w:rsidR="008E5D72">
        <w:rPr>
          <w:i/>
          <w:iCs/>
          <w:sz w:val="24"/>
          <w:shd w:val="clear" w:color="auto" w:fill="C0C0C0"/>
        </w:rPr>
        <w:t>Santos</w:t>
      </w:r>
    </w:p>
    <w:p w:rsidR="002A1631" w:rsidRDefault="002A1631" w:rsidP="002A1631">
      <w:pPr>
        <w:pStyle w:val="NoSpacing"/>
        <w:shd w:val="clear" w:color="auto" w:fill="DBE5F1"/>
        <w:ind w:left="1080"/>
        <w:rPr>
          <w:i/>
          <w:iCs/>
          <w:sz w:val="24"/>
        </w:rPr>
      </w:pPr>
      <w:r>
        <w:rPr>
          <w:i/>
          <w:iCs/>
          <w:sz w:val="24"/>
          <w:shd w:val="clear" w:color="auto" w:fill="C0C0C0"/>
        </w:rPr>
        <w:t xml:space="preserve">Motion language: Motion to </w:t>
      </w:r>
      <w:r w:rsidR="008E5D72">
        <w:rPr>
          <w:i/>
          <w:iCs/>
          <w:sz w:val="24"/>
          <w:shd w:val="clear" w:color="auto" w:fill="C0C0C0"/>
        </w:rPr>
        <w:t xml:space="preserve">send </w:t>
      </w:r>
      <w:r w:rsidR="00CC6E54">
        <w:rPr>
          <w:i/>
          <w:iCs/>
          <w:sz w:val="24"/>
          <w:shd w:val="clear" w:color="auto" w:fill="C0C0C0"/>
        </w:rPr>
        <w:t>A Resolution to define the Special Election Process in Spring 2015 to U</w:t>
      </w:r>
      <w:r w:rsidR="008E5D72">
        <w:rPr>
          <w:i/>
          <w:iCs/>
          <w:sz w:val="24"/>
          <w:shd w:val="clear" w:color="auto" w:fill="C0C0C0"/>
        </w:rPr>
        <w:t>ni</w:t>
      </w:r>
      <w:r w:rsidR="00CC6E54">
        <w:rPr>
          <w:i/>
          <w:iCs/>
          <w:sz w:val="24"/>
          <w:shd w:val="clear" w:color="auto" w:fill="C0C0C0"/>
        </w:rPr>
        <w:t>versity</w:t>
      </w:r>
      <w:r w:rsidR="008E5D72">
        <w:rPr>
          <w:i/>
          <w:iCs/>
          <w:sz w:val="24"/>
          <w:shd w:val="clear" w:color="auto" w:fill="C0C0C0"/>
        </w:rPr>
        <w:t xml:space="preserve"> affairs</w:t>
      </w:r>
    </w:p>
    <w:p w:rsidR="008E5D72" w:rsidRDefault="002A1631" w:rsidP="008E5D72">
      <w:pPr>
        <w:pStyle w:val="NoSpacing"/>
        <w:shd w:val="clear" w:color="auto" w:fill="DBE5F1"/>
        <w:ind w:left="1080"/>
        <w:rPr>
          <w:i/>
          <w:iCs/>
          <w:sz w:val="24"/>
          <w:shd w:val="clear" w:color="auto" w:fill="C0C0C0"/>
        </w:rPr>
      </w:pPr>
      <w:r>
        <w:rPr>
          <w:i/>
          <w:iCs/>
          <w:sz w:val="24"/>
        </w:rPr>
        <w:t xml:space="preserve">ACTION: </w:t>
      </w:r>
      <w:r w:rsidR="008E5D72">
        <w:rPr>
          <w:i/>
          <w:iCs/>
          <w:sz w:val="24"/>
        </w:rPr>
        <w:t xml:space="preserve">Vote: 1-12-5 </w:t>
      </w:r>
      <w:r w:rsidR="008E5D72">
        <w:rPr>
          <w:i/>
          <w:iCs/>
          <w:sz w:val="24"/>
          <w:shd w:val="clear" w:color="auto" w:fill="C0C0C0"/>
        </w:rPr>
        <w:t>Motion Fails</w:t>
      </w:r>
    </w:p>
    <w:p w:rsidR="008E5D72" w:rsidRDefault="008E5D72" w:rsidP="008E5D72">
      <w:pPr>
        <w:pStyle w:val="NoSpacing"/>
        <w:shd w:val="clear" w:color="auto" w:fill="DBE5F1"/>
        <w:ind w:left="1080"/>
        <w:rPr>
          <w:i/>
          <w:iCs/>
          <w:sz w:val="24"/>
        </w:rPr>
      </w:pPr>
      <w:r>
        <w:rPr>
          <w:i/>
          <w:iCs/>
          <w:sz w:val="24"/>
        </w:rPr>
        <w:t xml:space="preserve">MOTION/SECOND: </w:t>
      </w:r>
      <w:r>
        <w:rPr>
          <w:i/>
          <w:iCs/>
          <w:sz w:val="24"/>
          <w:shd w:val="clear" w:color="auto" w:fill="C0C0C0"/>
        </w:rPr>
        <w:t>Koo/Rothschild</w:t>
      </w:r>
    </w:p>
    <w:p w:rsidR="008E5D72" w:rsidRDefault="008E5D72" w:rsidP="008E5D72">
      <w:pPr>
        <w:pStyle w:val="NoSpacing"/>
        <w:shd w:val="clear" w:color="auto" w:fill="DBE5F1"/>
        <w:ind w:left="1080"/>
        <w:rPr>
          <w:i/>
          <w:iCs/>
          <w:sz w:val="24"/>
        </w:rPr>
      </w:pPr>
      <w:r>
        <w:rPr>
          <w:i/>
          <w:iCs/>
          <w:sz w:val="24"/>
          <w:shd w:val="clear" w:color="auto" w:fill="C0C0C0"/>
        </w:rPr>
        <w:t>Motion language: Motion to</w:t>
      </w:r>
      <w:r w:rsidR="00CC6E54">
        <w:rPr>
          <w:i/>
          <w:iCs/>
          <w:sz w:val="24"/>
          <w:shd w:val="clear" w:color="auto" w:fill="C0C0C0"/>
        </w:rPr>
        <w:t xml:space="preserve"> table A R</w:t>
      </w:r>
      <w:r>
        <w:rPr>
          <w:i/>
          <w:iCs/>
          <w:sz w:val="24"/>
          <w:shd w:val="clear" w:color="auto" w:fill="C0C0C0"/>
        </w:rPr>
        <w:t>esolution</w:t>
      </w:r>
      <w:r w:rsidR="00CC6E54">
        <w:rPr>
          <w:i/>
          <w:iCs/>
          <w:sz w:val="24"/>
          <w:shd w:val="clear" w:color="auto" w:fill="C0C0C0"/>
        </w:rPr>
        <w:t xml:space="preserve"> to define the Special Election Process in Spring 2015</w:t>
      </w:r>
      <w:r>
        <w:rPr>
          <w:i/>
          <w:iCs/>
          <w:sz w:val="24"/>
          <w:shd w:val="clear" w:color="auto" w:fill="C0C0C0"/>
        </w:rPr>
        <w:t xml:space="preserve"> for a week </w:t>
      </w:r>
    </w:p>
    <w:p w:rsidR="008E5D72" w:rsidRPr="008E5D72" w:rsidRDefault="008E5D72" w:rsidP="008E5D72">
      <w:pPr>
        <w:pStyle w:val="NoSpacing"/>
        <w:shd w:val="clear" w:color="auto" w:fill="DBE5F1"/>
        <w:ind w:left="1080"/>
        <w:rPr>
          <w:i/>
          <w:iCs/>
          <w:sz w:val="24"/>
        </w:rPr>
      </w:pPr>
      <w:r>
        <w:rPr>
          <w:i/>
          <w:iCs/>
          <w:sz w:val="24"/>
        </w:rPr>
        <w:t xml:space="preserve">ACTION: </w:t>
      </w:r>
      <w:r>
        <w:rPr>
          <w:i/>
          <w:iCs/>
          <w:sz w:val="24"/>
          <w:shd w:val="clear" w:color="auto" w:fill="C0C0C0"/>
        </w:rPr>
        <w:t>consent</w:t>
      </w:r>
    </w:p>
    <w:p w:rsidR="002E7961" w:rsidRPr="009F6951" w:rsidRDefault="002E7961" w:rsidP="00482B2D">
      <w:pPr>
        <w:pStyle w:val="NoSpacing"/>
        <w:ind w:left="720"/>
        <w:rPr>
          <w:rFonts w:ascii="Palatino" w:hAnsi="Palatino"/>
          <w:i/>
          <w:color w:val="auto"/>
          <w:sz w:val="24"/>
          <w:szCs w:val="24"/>
        </w:rPr>
      </w:pPr>
      <w:r w:rsidRPr="002E7961">
        <w:rPr>
          <w:rFonts w:ascii="Palatino" w:hAnsi="Palatino"/>
          <w:color w:val="auto"/>
          <w:sz w:val="24"/>
          <w:szCs w:val="24"/>
        </w:rPr>
        <w:t>042215-118 A Resolution in Support of the AS Food Bank as a Food Center</w:t>
      </w:r>
      <w:r>
        <w:rPr>
          <w:rFonts w:ascii="Palatino" w:hAnsi="Palatino"/>
          <w:color w:val="auto"/>
          <w:sz w:val="24"/>
          <w:szCs w:val="24"/>
        </w:rPr>
        <w:t>*</w:t>
      </w:r>
      <w:r w:rsidR="009F6951">
        <w:rPr>
          <w:rFonts w:ascii="Palatino" w:hAnsi="Palatino"/>
          <w:color w:val="auto"/>
          <w:sz w:val="24"/>
          <w:szCs w:val="24"/>
        </w:rPr>
        <w:t xml:space="preserve"> </w:t>
      </w:r>
      <w:r w:rsidR="009F6951">
        <w:rPr>
          <w:rFonts w:ascii="Palatino" w:hAnsi="Palatino"/>
          <w:i/>
          <w:color w:val="auto"/>
          <w:sz w:val="24"/>
          <w:szCs w:val="24"/>
        </w:rPr>
        <w:t>Kwok/Anderson</w:t>
      </w:r>
    </w:p>
    <w:p w:rsidR="002A1631" w:rsidRDefault="002A1631" w:rsidP="002A1631">
      <w:pPr>
        <w:pStyle w:val="NoSpacing"/>
        <w:shd w:val="clear" w:color="auto" w:fill="DBE5F1"/>
        <w:ind w:left="1080"/>
        <w:rPr>
          <w:i/>
          <w:iCs/>
          <w:sz w:val="24"/>
        </w:rPr>
      </w:pPr>
      <w:r>
        <w:rPr>
          <w:i/>
          <w:iCs/>
          <w:sz w:val="24"/>
        </w:rPr>
        <w:t xml:space="preserve">MOTION/SECOND: </w:t>
      </w:r>
      <w:r w:rsidR="00164E8E">
        <w:rPr>
          <w:i/>
          <w:iCs/>
          <w:sz w:val="24"/>
          <w:shd w:val="clear" w:color="auto" w:fill="C0C0C0"/>
        </w:rPr>
        <w:t>Kurland</w:t>
      </w:r>
      <w:r>
        <w:rPr>
          <w:i/>
          <w:iCs/>
          <w:sz w:val="24"/>
          <w:shd w:val="clear" w:color="auto" w:fill="C0C0C0"/>
        </w:rPr>
        <w:t>/</w:t>
      </w:r>
      <w:r w:rsidR="00164E8E">
        <w:rPr>
          <w:i/>
          <w:iCs/>
          <w:sz w:val="24"/>
          <w:shd w:val="clear" w:color="auto" w:fill="C0C0C0"/>
        </w:rPr>
        <w:t>Santos</w:t>
      </w:r>
    </w:p>
    <w:p w:rsidR="002A1631" w:rsidRDefault="002A1631" w:rsidP="002A1631">
      <w:pPr>
        <w:pStyle w:val="NoSpacing"/>
        <w:shd w:val="clear" w:color="auto" w:fill="DBE5F1"/>
        <w:ind w:left="1080"/>
        <w:rPr>
          <w:i/>
          <w:iCs/>
          <w:sz w:val="24"/>
        </w:rPr>
      </w:pPr>
      <w:r>
        <w:rPr>
          <w:i/>
          <w:iCs/>
          <w:sz w:val="24"/>
          <w:shd w:val="clear" w:color="auto" w:fill="C0C0C0"/>
        </w:rPr>
        <w:t>Motion language: Motion to</w:t>
      </w:r>
      <w:r w:rsidR="00CC6E54">
        <w:rPr>
          <w:i/>
          <w:iCs/>
          <w:sz w:val="24"/>
          <w:shd w:val="clear" w:color="auto" w:fill="C0C0C0"/>
        </w:rPr>
        <w:t xml:space="preserve"> send A Resolution in Support of the AS Food Bank as a Food center to University </w:t>
      </w:r>
      <w:r w:rsidR="005108AB">
        <w:rPr>
          <w:i/>
          <w:iCs/>
          <w:sz w:val="24"/>
          <w:shd w:val="clear" w:color="auto" w:fill="C0C0C0"/>
        </w:rPr>
        <w:t>A</w:t>
      </w:r>
      <w:r w:rsidR="00164E8E">
        <w:rPr>
          <w:i/>
          <w:iCs/>
          <w:sz w:val="24"/>
          <w:shd w:val="clear" w:color="auto" w:fill="C0C0C0"/>
        </w:rPr>
        <w:t>ffairs</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482B2D" w:rsidRPr="00164E8E" w:rsidRDefault="00164E8E" w:rsidP="00482B2D">
      <w:pPr>
        <w:pStyle w:val="NoSpacing"/>
        <w:ind w:left="720"/>
        <w:rPr>
          <w:rFonts w:ascii="Palatino" w:hAnsi="Palatino"/>
          <w:i/>
          <w:color w:val="auto"/>
          <w:sz w:val="24"/>
          <w:szCs w:val="24"/>
        </w:rPr>
      </w:pPr>
      <w:r>
        <w:rPr>
          <w:rFonts w:ascii="Palatino" w:hAnsi="Palatino"/>
          <w:color w:val="auto"/>
          <w:sz w:val="24"/>
          <w:szCs w:val="24"/>
        </w:rPr>
        <w:t xml:space="preserve">A bill to update the eligibility of EOP Grants </w:t>
      </w:r>
      <w:r>
        <w:rPr>
          <w:rFonts w:ascii="Palatino" w:hAnsi="Palatino"/>
          <w:i/>
          <w:color w:val="auto"/>
          <w:sz w:val="24"/>
          <w:szCs w:val="24"/>
        </w:rPr>
        <w:t>Koo/Mancini</w:t>
      </w:r>
    </w:p>
    <w:p w:rsidR="004C5255" w:rsidRDefault="004C5255" w:rsidP="004C5255">
      <w:pPr>
        <w:pStyle w:val="NoSpacing"/>
        <w:shd w:val="clear" w:color="auto" w:fill="DBE5F1"/>
        <w:ind w:left="1080"/>
        <w:rPr>
          <w:i/>
          <w:iCs/>
          <w:sz w:val="24"/>
        </w:rPr>
      </w:pPr>
      <w:r>
        <w:rPr>
          <w:i/>
          <w:iCs/>
          <w:sz w:val="24"/>
        </w:rPr>
        <w:t xml:space="preserve">MOTION/SECOND: </w:t>
      </w:r>
      <w:r w:rsidR="00164E8E">
        <w:rPr>
          <w:i/>
          <w:iCs/>
          <w:sz w:val="24"/>
          <w:shd w:val="clear" w:color="auto" w:fill="C0C0C0"/>
        </w:rPr>
        <w:t>Rothschild</w:t>
      </w:r>
      <w:r>
        <w:rPr>
          <w:i/>
          <w:iCs/>
          <w:sz w:val="24"/>
          <w:shd w:val="clear" w:color="auto" w:fill="C0C0C0"/>
        </w:rPr>
        <w:t>/</w:t>
      </w:r>
      <w:r w:rsidR="00164E8E">
        <w:rPr>
          <w:i/>
          <w:iCs/>
          <w:sz w:val="24"/>
          <w:shd w:val="clear" w:color="auto" w:fill="C0C0C0"/>
        </w:rPr>
        <w:t>Kurland</w:t>
      </w:r>
    </w:p>
    <w:p w:rsidR="004C5255" w:rsidRDefault="004C5255" w:rsidP="004C5255">
      <w:pPr>
        <w:pStyle w:val="NoSpacing"/>
        <w:shd w:val="clear" w:color="auto" w:fill="DBE5F1"/>
        <w:ind w:left="1080"/>
        <w:rPr>
          <w:i/>
          <w:iCs/>
          <w:sz w:val="24"/>
        </w:rPr>
      </w:pPr>
      <w:r>
        <w:rPr>
          <w:i/>
          <w:iCs/>
          <w:sz w:val="24"/>
          <w:shd w:val="clear" w:color="auto" w:fill="C0C0C0"/>
        </w:rPr>
        <w:t>Motion language: Motion to</w:t>
      </w:r>
      <w:r w:rsidR="005108AB">
        <w:rPr>
          <w:i/>
          <w:iCs/>
          <w:sz w:val="24"/>
          <w:shd w:val="clear" w:color="auto" w:fill="C0C0C0"/>
        </w:rPr>
        <w:t xml:space="preserve"> send </w:t>
      </w:r>
      <w:proofErr w:type="gramStart"/>
      <w:r w:rsidR="005108AB">
        <w:rPr>
          <w:i/>
          <w:iCs/>
          <w:sz w:val="24"/>
          <w:shd w:val="clear" w:color="auto" w:fill="C0C0C0"/>
        </w:rPr>
        <w:t>A</w:t>
      </w:r>
      <w:proofErr w:type="gramEnd"/>
      <w:r w:rsidR="005108AB">
        <w:rPr>
          <w:i/>
          <w:iCs/>
          <w:sz w:val="24"/>
          <w:shd w:val="clear" w:color="auto" w:fill="C0C0C0"/>
        </w:rPr>
        <w:t xml:space="preserve"> bill to update the eligibility of EOP Grants to U</w:t>
      </w:r>
      <w:r w:rsidR="00164E8E">
        <w:rPr>
          <w:i/>
          <w:iCs/>
          <w:sz w:val="24"/>
          <w:shd w:val="clear" w:color="auto" w:fill="C0C0C0"/>
        </w:rPr>
        <w:t>ni</w:t>
      </w:r>
      <w:r w:rsidR="005108AB">
        <w:rPr>
          <w:i/>
          <w:iCs/>
          <w:sz w:val="24"/>
          <w:shd w:val="clear" w:color="auto" w:fill="C0C0C0"/>
        </w:rPr>
        <w:t>versity</w:t>
      </w:r>
      <w:r w:rsidR="00164E8E">
        <w:rPr>
          <w:i/>
          <w:iCs/>
          <w:sz w:val="24"/>
          <w:shd w:val="clear" w:color="auto" w:fill="C0C0C0"/>
        </w:rPr>
        <w:t xml:space="preserve"> affairs</w:t>
      </w:r>
      <w:r>
        <w:rPr>
          <w:i/>
          <w:iCs/>
          <w:sz w:val="24"/>
          <w:shd w:val="clear" w:color="auto" w:fill="C0C0C0"/>
        </w:rPr>
        <w:t xml:space="preserve"> </w:t>
      </w:r>
    </w:p>
    <w:p w:rsidR="004C5255" w:rsidRDefault="004C5255" w:rsidP="004C5255">
      <w:pPr>
        <w:pStyle w:val="NoSpacing"/>
        <w:shd w:val="clear" w:color="auto" w:fill="DBE5F1"/>
        <w:ind w:left="1080"/>
        <w:rPr>
          <w:i/>
          <w:iCs/>
          <w:sz w:val="24"/>
          <w:shd w:val="clear" w:color="auto" w:fill="C0C0C0"/>
        </w:rPr>
      </w:pPr>
      <w:r>
        <w:rPr>
          <w:i/>
          <w:iCs/>
          <w:sz w:val="24"/>
        </w:rPr>
        <w:t xml:space="preserve">ACTION: </w:t>
      </w:r>
      <w:r>
        <w:rPr>
          <w:i/>
          <w:iCs/>
          <w:sz w:val="24"/>
          <w:shd w:val="clear" w:color="auto" w:fill="C0C0C0"/>
        </w:rPr>
        <w:t>consent</w:t>
      </w:r>
    </w:p>
    <w:p w:rsidR="00164E8E" w:rsidRDefault="00164E8E" w:rsidP="007F3198">
      <w:pPr>
        <w:autoSpaceDE w:val="0"/>
        <w:autoSpaceDN w:val="0"/>
        <w:adjustRightInd w:val="0"/>
        <w:rPr>
          <w:rFonts w:ascii="Palatino" w:hAnsi="Palatino" w:cs="Palatino-Roman"/>
          <w:b/>
        </w:rPr>
      </w:pPr>
      <w:r>
        <w:rPr>
          <w:rFonts w:ascii="Palatino" w:hAnsi="Palatino" w:cs="Palatino-Roman"/>
          <w:b/>
        </w:rPr>
        <w:tab/>
        <w:t>AS financial Policies and Procedures resolution</w:t>
      </w:r>
    </w:p>
    <w:p w:rsidR="00164E8E" w:rsidRDefault="00164E8E" w:rsidP="00164E8E">
      <w:pPr>
        <w:pStyle w:val="NoSpacing"/>
        <w:shd w:val="clear" w:color="auto" w:fill="DBE5F1"/>
        <w:ind w:left="1080"/>
        <w:rPr>
          <w:i/>
          <w:iCs/>
          <w:sz w:val="24"/>
        </w:rPr>
      </w:pPr>
      <w:r>
        <w:rPr>
          <w:i/>
          <w:iCs/>
          <w:sz w:val="24"/>
        </w:rPr>
        <w:t xml:space="preserve">MOTION/SECOND: </w:t>
      </w:r>
      <w:r>
        <w:rPr>
          <w:i/>
          <w:iCs/>
          <w:sz w:val="24"/>
          <w:shd w:val="clear" w:color="auto" w:fill="C0C0C0"/>
        </w:rPr>
        <w:t>Kurland/Mancini</w:t>
      </w:r>
    </w:p>
    <w:p w:rsidR="00164E8E" w:rsidRDefault="00164E8E" w:rsidP="00164E8E">
      <w:pPr>
        <w:pStyle w:val="NoSpacing"/>
        <w:shd w:val="clear" w:color="auto" w:fill="DBE5F1"/>
        <w:ind w:left="1080"/>
        <w:rPr>
          <w:i/>
          <w:iCs/>
          <w:sz w:val="24"/>
        </w:rPr>
      </w:pPr>
      <w:r>
        <w:rPr>
          <w:i/>
          <w:iCs/>
          <w:sz w:val="24"/>
          <w:shd w:val="clear" w:color="auto" w:fill="C0C0C0"/>
        </w:rPr>
        <w:t>Moti</w:t>
      </w:r>
      <w:r w:rsidR="005108AB">
        <w:rPr>
          <w:i/>
          <w:iCs/>
          <w:sz w:val="24"/>
          <w:shd w:val="clear" w:color="auto" w:fill="C0C0C0"/>
        </w:rPr>
        <w:t>on language: Motion to send the AS financial policies and procedures</w:t>
      </w:r>
      <w:r>
        <w:rPr>
          <w:i/>
          <w:iCs/>
          <w:sz w:val="24"/>
          <w:shd w:val="clear" w:color="auto" w:fill="C0C0C0"/>
        </w:rPr>
        <w:t xml:space="preserve"> to ASFB and then CBL</w:t>
      </w:r>
    </w:p>
    <w:p w:rsidR="00164E8E" w:rsidRPr="004C5255" w:rsidRDefault="00164E8E" w:rsidP="00164E8E">
      <w:pPr>
        <w:pStyle w:val="NoSpacing"/>
        <w:shd w:val="clear" w:color="auto" w:fill="DBE5F1"/>
        <w:ind w:left="1080"/>
        <w:rPr>
          <w:i/>
          <w:iCs/>
          <w:sz w:val="24"/>
        </w:rPr>
      </w:pPr>
      <w:r>
        <w:rPr>
          <w:i/>
          <w:iCs/>
          <w:sz w:val="24"/>
        </w:rPr>
        <w:t xml:space="preserve">ACTION: </w:t>
      </w:r>
      <w:r>
        <w:rPr>
          <w:i/>
          <w:iCs/>
          <w:sz w:val="24"/>
          <w:shd w:val="clear" w:color="auto" w:fill="C0C0C0"/>
        </w:rPr>
        <w:t>consent</w:t>
      </w:r>
    </w:p>
    <w:p w:rsidR="00164E8E" w:rsidRDefault="00164E8E" w:rsidP="00164E8E">
      <w:pPr>
        <w:pStyle w:val="NoSpacing"/>
        <w:shd w:val="clear" w:color="auto" w:fill="DBE5F1"/>
        <w:ind w:left="1080"/>
        <w:rPr>
          <w:i/>
          <w:iCs/>
          <w:sz w:val="24"/>
        </w:rPr>
      </w:pPr>
      <w:r>
        <w:rPr>
          <w:i/>
          <w:iCs/>
          <w:sz w:val="24"/>
        </w:rPr>
        <w:t xml:space="preserve">MOTION/SECOND: </w:t>
      </w:r>
      <w:r>
        <w:rPr>
          <w:i/>
          <w:iCs/>
          <w:sz w:val="24"/>
          <w:shd w:val="clear" w:color="auto" w:fill="C0C0C0"/>
        </w:rPr>
        <w:t>Kurland/Firenze</w:t>
      </w:r>
    </w:p>
    <w:p w:rsidR="00164E8E" w:rsidRDefault="00164E8E" w:rsidP="00164E8E">
      <w:pPr>
        <w:pStyle w:val="NoSpacing"/>
        <w:shd w:val="clear" w:color="auto" w:fill="DBE5F1"/>
        <w:ind w:left="1080"/>
        <w:rPr>
          <w:i/>
          <w:iCs/>
          <w:sz w:val="24"/>
        </w:rPr>
      </w:pPr>
      <w:r>
        <w:rPr>
          <w:i/>
          <w:iCs/>
          <w:sz w:val="24"/>
          <w:shd w:val="clear" w:color="auto" w:fill="C0C0C0"/>
        </w:rPr>
        <w:t>Motion language: Motion to resume the orders of the day</w:t>
      </w:r>
    </w:p>
    <w:p w:rsidR="00164E8E" w:rsidRPr="004C5255" w:rsidRDefault="00164E8E" w:rsidP="00164E8E">
      <w:pPr>
        <w:pStyle w:val="NoSpacing"/>
        <w:shd w:val="clear" w:color="auto" w:fill="DBE5F1"/>
        <w:ind w:left="1080"/>
        <w:rPr>
          <w:i/>
          <w:iCs/>
          <w:sz w:val="24"/>
        </w:rPr>
      </w:pPr>
      <w:r>
        <w:rPr>
          <w:i/>
          <w:iCs/>
          <w:sz w:val="24"/>
        </w:rPr>
        <w:t xml:space="preserve">ACTION: </w:t>
      </w:r>
      <w:r>
        <w:rPr>
          <w:i/>
          <w:iCs/>
          <w:sz w:val="24"/>
          <w:shd w:val="clear" w:color="auto" w:fill="C0C0C0"/>
        </w:rPr>
        <w:t>consent</w:t>
      </w:r>
    </w:p>
    <w:p w:rsidR="00164E8E" w:rsidRDefault="00164E8E" w:rsidP="007F3198">
      <w:pPr>
        <w:autoSpaceDE w:val="0"/>
        <w:autoSpaceDN w:val="0"/>
        <w:adjustRightInd w:val="0"/>
        <w:rPr>
          <w:rFonts w:ascii="Palatino" w:hAnsi="Palatino" w:cs="Palatino-Roman"/>
          <w:b/>
        </w:rPr>
      </w:pPr>
    </w:p>
    <w:p w:rsidR="00FD7E66" w:rsidRPr="008536E7" w:rsidRDefault="00FD7E66" w:rsidP="007F3198">
      <w:pPr>
        <w:autoSpaceDE w:val="0"/>
        <w:autoSpaceDN w:val="0"/>
        <w:adjustRightInd w:val="0"/>
        <w:rPr>
          <w:rFonts w:ascii="Palatino" w:hAnsi="Palatino" w:cs="Palatino-Roman"/>
          <w:b/>
        </w:rPr>
      </w:pPr>
      <w:r w:rsidRPr="008536E7">
        <w:rPr>
          <w:rFonts w:ascii="Palatino" w:hAnsi="Palatino" w:cs="Palatino-Roman"/>
          <w:b/>
        </w:rPr>
        <w:t xml:space="preserve">B) </w:t>
      </w:r>
      <w:r w:rsidRPr="008536E7">
        <w:rPr>
          <w:rFonts w:ascii="Palatino" w:hAnsi="Palatino" w:cs="Palatino-Roman"/>
          <w:b/>
          <w:u w:val="single"/>
        </w:rPr>
        <w:t>External Reports</w:t>
      </w:r>
    </w:p>
    <w:p w:rsidR="00FD7E66" w:rsidRPr="008536E7"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B-1) Chancellor’s Representative</w:t>
      </w:r>
    </w:p>
    <w:p w:rsidR="002A1631" w:rsidRDefault="00FD7E66" w:rsidP="002A1631">
      <w:pPr>
        <w:autoSpaceDE w:val="0"/>
        <w:autoSpaceDN w:val="0"/>
        <w:adjustRightInd w:val="0"/>
        <w:ind w:left="720"/>
        <w:rPr>
          <w:rFonts w:ascii="Palatino" w:hAnsi="Palatino" w:cs="Palatino-Roman"/>
          <w:b/>
        </w:rPr>
      </w:pPr>
      <w:r w:rsidRPr="008536E7">
        <w:rPr>
          <w:rFonts w:ascii="Palatino" w:hAnsi="Palatino" w:cs="Palatino-Roman"/>
          <w:b/>
        </w:rPr>
        <w:t>B-2) UCPD Representative</w:t>
      </w:r>
    </w:p>
    <w:p w:rsidR="002A1631" w:rsidRDefault="008E5D72" w:rsidP="002A1631">
      <w:pPr>
        <w:pStyle w:val="ListParagraph"/>
        <w:numPr>
          <w:ilvl w:val="0"/>
          <w:numId w:val="14"/>
        </w:numPr>
        <w:autoSpaceDE w:val="0"/>
        <w:autoSpaceDN w:val="0"/>
        <w:adjustRightInd w:val="0"/>
        <w:rPr>
          <w:rFonts w:ascii="Palatino" w:hAnsi="Palatino" w:cs="Palatino-Roman"/>
          <w:b/>
        </w:rPr>
      </w:pPr>
      <w:r>
        <w:rPr>
          <w:rFonts w:ascii="Palatino" w:hAnsi="Palatino" w:cs="Palatino-Roman"/>
          <w:b/>
        </w:rPr>
        <w:t xml:space="preserve">Mark </w:t>
      </w:r>
      <w:proofErr w:type="spellStart"/>
      <w:r>
        <w:rPr>
          <w:rFonts w:ascii="Palatino" w:hAnsi="Palatino" w:cs="Palatino-Roman"/>
          <w:b/>
        </w:rPr>
        <w:t>Signa</w:t>
      </w:r>
      <w:proofErr w:type="spellEnd"/>
    </w:p>
    <w:p w:rsidR="002A1631" w:rsidRDefault="002A1631"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Overall felt </w:t>
      </w:r>
      <w:proofErr w:type="spellStart"/>
      <w:r>
        <w:rPr>
          <w:rFonts w:ascii="Palatino" w:hAnsi="Palatino" w:cs="Palatino-Roman"/>
          <w:b/>
        </w:rPr>
        <w:t>Deltopia</w:t>
      </w:r>
      <w:proofErr w:type="spellEnd"/>
      <w:r>
        <w:rPr>
          <w:rFonts w:ascii="Palatino" w:hAnsi="Palatino" w:cs="Palatino-Roman"/>
          <w:b/>
        </w:rPr>
        <w:t xml:space="preserve"> was a success</w:t>
      </w:r>
    </w:p>
    <w:p w:rsidR="002A1631" w:rsidRDefault="002A1631"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Violence and injuries were way down</w:t>
      </w:r>
    </w:p>
    <w:p w:rsidR="002A1631" w:rsidRDefault="005108AB"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Attributes this success to the students, the time and effort put in by the students were</w:t>
      </w:r>
      <w:r w:rsidR="002A1631">
        <w:rPr>
          <w:rFonts w:ascii="Palatino" w:hAnsi="Palatino" w:cs="Palatino-Roman"/>
          <w:b/>
        </w:rPr>
        <w:t xml:space="preserve"> amazing to see. This needs to be a model for the future</w:t>
      </w:r>
    </w:p>
    <w:p w:rsidR="002A1631" w:rsidRDefault="002A1631"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Many others feel great about t</w:t>
      </w:r>
      <w:r w:rsidR="005108AB">
        <w:rPr>
          <w:rFonts w:ascii="Palatino" w:hAnsi="Palatino" w:cs="Palatino-Roman"/>
          <w:b/>
        </w:rPr>
        <w:t>he efforts that were pu</w:t>
      </w:r>
      <w:r>
        <w:rPr>
          <w:rFonts w:ascii="Palatino" w:hAnsi="Palatino" w:cs="Palatino-Roman"/>
          <w:b/>
        </w:rPr>
        <w:t>t in</w:t>
      </w:r>
    </w:p>
    <w:p w:rsidR="002A1631" w:rsidRDefault="002A1631"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And thank you to all of you that helped on this day</w:t>
      </w:r>
    </w:p>
    <w:p w:rsidR="002A1631" w:rsidRDefault="005108AB"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Arrests were for mainl</w:t>
      </w:r>
      <w:r w:rsidR="002A1631">
        <w:rPr>
          <w:rFonts w:ascii="Palatino" w:hAnsi="Palatino" w:cs="Palatino-Roman"/>
          <w:b/>
        </w:rPr>
        <w:t>y small issues and many were outsides</w:t>
      </w:r>
    </w:p>
    <w:p w:rsidR="002A1631" w:rsidRDefault="002A1631"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206 citations and 145 arrests, total arrests were 351, which were mainly public intoxication</w:t>
      </w:r>
    </w:p>
    <w:p w:rsidR="002A1631" w:rsidRDefault="002A1631"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Of </w:t>
      </w:r>
      <w:r w:rsidR="00904645">
        <w:rPr>
          <w:rFonts w:ascii="Palatino" w:hAnsi="Palatino" w:cs="Palatino-Roman"/>
          <w:b/>
        </w:rPr>
        <w:t xml:space="preserve">the arrests 35 UC students, 15 </w:t>
      </w:r>
      <w:proofErr w:type="spellStart"/>
      <w:r w:rsidR="00904645">
        <w:rPr>
          <w:rFonts w:ascii="Palatino" w:hAnsi="Palatino" w:cs="Palatino-Roman"/>
          <w:b/>
        </w:rPr>
        <w:t>Sbcc</w:t>
      </w:r>
      <w:proofErr w:type="spellEnd"/>
      <w:r>
        <w:rPr>
          <w:rFonts w:ascii="Palatino" w:hAnsi="Palatino" w:cs="Palatino-Roman"/>
          <w:b/>
        </w:rPr>
        <w:t>, and 95 outsiders. Shows that it was great to see the students taking responsibility</w:t>
      </w:r>
    </w:p>
    <w:p w:rsidR="002A1631" w:rsidRDefault="002A1631"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On</w:t>
      </w:r>
      <w:r w:rsidR="005108AB">
        <w:rPr>
          <w:rFonts w:ascii="Palatino" w:hAnsi="Palatino" w:cs="Palatino-Roman"/>
          <w:b/>
        </w:rPr>
        <w:t xml:space="preserve"> </w:t>
      </w:r>
      <w:r>
        <w:rPr>
          <w:rFonts w:ascii="Palatino" w:hAnsi="Palatino" w:cs="Palatino-Roman"/>
          <w:b/>
        </w:rPr>
        <w:t xml:space="preserve">going efforts with ASPB is a large project, and takes a lot of time for them to work on it. </w:t>
      </w:r>
      <w:r w:rsidR="00904645">
        <w:rPr>
          <w:rFonts w:ascii="Palatino" w:hAnsi="Palatino" w:cs="Palatino-Roman"/>
          <w:b/>
        </w:rPr>
        <w:t>They</w:t>
      </w:r>
      <w:r>
        <w:rPr>
          <w:rFonts w:ascii="Palatino" w:hAnsi="Palatino" w:cs="Palatino-Roman"/>
          <w:b/>
        </w:rPr>
        <w:t xml:space="preserve"> deserve as much help as possible</w:t>
      </w:r>
    </w:p>
    <w:p w:rsidR="002A1631" w:rsidRDefault="005108AB"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C</w:t>
      </w:r>
      <w:r w:rsidR="002A1631">
        <w:rPr>
          <w:rFonts w:ascii="Palatino" w:hAnsi="Palatino" w:cs="Palatino-Roman"/>
          <w:b/>
        </w:rPr>
        <w:t xml:space="preserve">ommunication between </w:t>
      </w:r>
      <w:r w:rsidR="00904645">
        <w:rPr>
          <w:rFonts w:ascii="Palatino" w:hAnsi="Palatino" w:cs="Palatino-Roman"/>
          <w:b/>
        </w:rPr>
        <w:t>students</w:t>
      </w:r>
      <w:r w:rsidR="002A1631">
        <w:rPr>
          <w:rFonts w:ascii="Palatino" w:hAnsi="Palatino" w:cs="Palatino-Roman"/>
          <w:b/>
        </w:rPr>
        <w:t xml:space="preserve"> and law enforcement needs to get better, here</w:t>
      </w:r>
      <w:r>
        <w:rPr>
          <w:rFonts w:ascii="Palatino" w:hAnsi="Palatino" w:cs="Palatino-Roman"/>
          <w:b/>
        </w:rPr>
        <w:t xml:space="preserve"> at UCSB</w:t>
      </w:r>
      <w:r w:rsidR="002A1631">
        <w:rPr>
          <w:rFonts w:ascii="Palatino" w:hAnsi="Palatino" w:cs="Palatino-Roman"/>
          <w:b/>
        </w:rPr>
        <w:t xml:space="preserve"> it is better than all other campuses but still can be worked on</w:t>
      </w:r>
    </w:p>
    <w:p w:rsidR="002A1631" w:rsidRDefault="00AE5DB7"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We need to </w:t>
      </w:r>
      <w:r w:rsidR="002A1631">
        <w:rPr>
          <w:rFonts w:ascii="Palatino" w:hAnsi="Palatino" w:cs="Palatino-Roman"/>
          <w:b/>
        </w:rPr>
        <w:t>see police officers reach out to students more and have more communication</w:t>
      </w:r>
    </w:p>
    <w:p w:rsidR="002A1631" w:rsidRDefault="002A1631"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Police </w:t>
      </w:r>
      <w:proofErr w:type="spellStart"/>
      <w:r>
        <w:rPr>
          <w:rFonts w:ascii="Palatino" w:hAnsi="Palatino" w:cs="Palatino-Roman"/>
          <w:b/>
        </w:rPr>
        <w:t>vs</w:t>
      </w:r>
      <w:proofErr w:type="spellEnd"/>
      <w:r>
        <w:rPr>
          <w:rFonts w:ascii="Palatino" w:hAnsi="Palatino" w:cs="Palatino-Roman"/>
          <w:b/>
        </w:rPr>
        <w:t xml:space="preserve"> students </w:t>
      </w:r>
      <w:r w:rsidR="00AE5DB7">
        <w:rPr>
          <w:rFonts w:ascii="Palatino" w:hAnsi="Palatino" w:cs="Palatino-Roman"/>
          <w:b/>
        </w:rPr>
        <w:t>dodge ball</w:t>
      </w:r>
      <w:r>
        <w:rPr>
          <w:rFonts w:ascii="Palatino" w:hAnsi="Palatino" w:cs="Palatino-Roman"/>
          <w:b/>
        </w:rPr>
        <w:t xml:space="preserve"> is coming up, pizza with a cop will be coming up again as well, would be great to get this out there</w:t>
      </w:r>
    </w:p>
    <w:p w:rsidR="002A1631" w:rsidRDefault="002A1631" w:rsidP="002A1631">
      <w:pPr>
        <w:pStyle w:val="ListParagraph"/>
        <w:numPr>
          <w:ilvl w:val="1"/>
          <w:numId w:val="14"/>
        </w:numPr>
        <w:autoSpaceDE w:val="0"/>
        <w:autoSpaceDN w:val="0"/>
        <w:adjustRightInd w:val="0"/>
        <w:rPr>
          <w:rFonts w:ascii="Palatino" w:hAnsi="Palatino" w:cs="Palatino-Roman"/>
          <w:b/>
        </w:rPr>
      </w:pPr>
      <w:r>
        <w:rPr>
          <w:rFonts w:ascii="Palatino" w:hAnsi="Palatino" w:cs="Palatino-Roman"/>
          <w:b/>
        </w:rPr>
        <w:t>The students have done a great job and looking forward to working together more in the future</w:t>
      </w:r>
    </w:p>
    <w:p w:rsidR="00FD7E66" w:rsidRPr="008536E7"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B-3) GSA Representative</w:t>
      </w:r>
    </w:p>
    <w:p w:rsidR="00FD7E66" w:rsidRPr="008536E7"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B-4) University Center Governance Board Representative</w:t>
      </w:r>
    </w:p>
    <w:p w:rsidR="00FD7E66" w:rsidRDefault="00904645" w:rsidP="00904645">
      <w:pPr>
        <w:pStyle w:val="ListParagraph"/>
        <w:numPr>
          <w:ilvl w:val="0"/>
          <w:numId w:val="14"/>
        </w:numPr>
        <w:autoSpaceDE w:val="0"/>
        <w:autoSpaceDN w:val="0"/>
        <w:adjustRightInd w:val="0"/>
        <w:rPr>
          <w:rFonts w:ascii="Palatino" w:hAnsi="Palatino" w:cs="Palatino-Roman"/>
          <w:b/>
        </w:rPr>
      </w:pPr>
      <w:proofErr w:type="spellStart"/>
      <w:r>
        <w:rPr>
          <w:rFonts w:ascii="Palatino" w:hAnsi="Palatino" w:cs="Palatino-Roman"/>
          <w:b/>
        </w:rPr>
        <w:t>Gouhliane</w:t>
      </w:r>
      <w:proofErr w:type="spellEnd"/>
    </w:p>
    <w:p w:rsidR="00904645" w:rsidRDefault="00904645" w:rsidP="00904645">
      <w:pPr>
        <w:pStyle w:val="ListParagraph"/>
        <w:numPr>
          <w:ilvl w:val="1"/>
          <w:numId w:val="14"/>
        </w:numPr>
        <w:autoSpaceDE w:val="0"/>
        <w:autoSpaceDN w:val="0"/>
        <w:adjustRightInd w:val="0"/>
        <w:rPr>
          <w:rFonts w:ascii="Palatino" w:hAnsi="Palatino" w:cs="Palatino-Roman"/>
          <w:b/>
        </w:rPr>
      </w:pPr>
      <w:r>
        <w:rPr>
          <w:rFonts w:ascii="Palatino" w:hAnsi="Palatino" w:cs="Palatino-Roman"/>
          <w:b/>
        </w:rPr>
        <w:t>Talked with the chair and they went over approving 2 events with the hub this week, meeting with EAB for space allocation and looking if they will take out offices</w:t>
      </w:r>
    </w:p>
    <w:p w:rsidR="00904645" w:rsidRDefault="00904645" w:rsidP="00904645">
      <w:pPr>
        <w:pStyle w:val="ListParagraph"/>
        <w:numPr>
          <w:ilvl w:val="1"/>
          <w:numId w:val="14"/>
        </w:numPr>
        <w:autoSpaceDE w:val="0"/>
        <w:autoSpaceDN w:val="0"/>
        <w:adjustRightInd w:val="0"/>
        <w:rPr>
          <w:rFonts w:ascii="Palatino" w:hAnsi="Palatino" w:cs="Palatino-Roman"/>
          <w:b/>
        </w:rPr>
      </w:pPr>
      <w:r>
        <w:rPr>
          <w:rFonts w:ascii="Palatino" w:hAnsi="Palatino" w:cs="Palatino-Roman"/>
          <w:b/>
        </w:rPr>
        <w:t>No exact details with 24 hour study</w:t>
      </w:r>
      <w:r w:rsidR="00AE5DB7">
        <w:rPr>
          <w:rFonts w:ascii="Palatino" w:hAnsi="Palatino" w:cs="Palatino-Roman"/>
          <w:b/>
        </w:rPr>
        <w:t xml:space="preserve"> bean</w:t>
      </w:r>
    </w:p>
    <w:p w:rsidR="00904645" w:rsidRPr="00904645" w:rsidRDefault="00904645" w:rsidP="00904645">
      <w:pPr>
        <w:pStyle w:val="ListParagraph"/>
        <w:numPr>
          <w:ilvl w:val="1"/>
          <w:numId w:val="14"/>
        </w:numPr>
        <w:autoSpaceDE w:val="0"/>
        <w:autoSpaceDN w:val="0"/>
        <w:adjustRightInd w:val="0"/>
        <w:rPr>
          <w:rFonts w:ascii="Palatino" w:hAnsi="Palatino" w:cs="Palatino-Roman"/>
          <w:b/>
        </w:rPr>
      </w:pPr>
      <w:r>
        <w:rPr>
          <w:rFonts w:ascii="Palatino" w:hAnsi="Palatino" w:cs="Palatino-Roman"/>
          <w:b/>
        </w:rPr>
        <w:t>Kaplan contract ends 2015 and deciding</w:t>
      </w:r>
      <w:r w:rsidR="00AE5DB7">
        <w:rPr>
          <w:rFonts w:ascii="Palatino" w:hAnsi="Palatino" w:cs="Palatino-Roman"/>
          <w:b/>
        </w:rPr>
        <w:t xml:space="preserve"> if they want to get a new company</w:t>
      </w:r>
      <w:r>
        <w:rPr>
          <w:rFonts w:ascii="Palatino" w:hAnsi="Palatino" w:cs="Palatino-Roman"/>
          <w:b/>
        </w:rPr>
        <w:t xml:space="preserve"> or keep Kaplan there</w:t>
      </w:r>
    </w:p>
    <w:p w:rsidR="00FD7E66" w:rsidRPr="008536E7" w:rsidRDefault="00FD7E66" w:rsidP="00FD7E66">
      <w:pPr>
        <w:autoSpaceDE w:val="0"/>
        <w:autoSpaceDN w:val="0"/>
        <w:adjustRightInd w:val="0"/>
        <w:rPr>
          <w:rFonts w:ascii="Palatino" w:hAnsi="Palatino" w:cs="Palatino-Roman"/>
          <w:b/>
        </w:rPr>
      </w:pPr>
      <w:r w:rsidRPr="008536E7">
        <w:rPr>
          <w:rFonts w:ascii="Palatino" w:hAnsi="Palatino" w:cs="Palatino-Roman"/>
          <w:b/>
        </w:rPr>
        <w:t>C) Public Forum</w:t>
      </w:r>
    </w:p>
    <w:p w:rsidR="00FD7E66" w:rsidRDefault="00904645" w:rsidP="00904645">
      <w:pPr>
        <w:pStyle w:val="ListParagraph"/>
        <w:numPr>
          <w:ilvl w:val="0"/>
          <w:numId w:val="14"/>
        </w:numPr>
        <w:autoSpaceDE w:val="0"/>
        <w:autoSpaceDN w:val="0"/>
        <w:adjustRightInd w:val="0"/>
        <w:rPr>
          <w:rFonts w:ascii="Palatino" w:hAnsi="Palatino" w:cs="Palatino-Roman"/>
          <w:b/>
        </w:rPr>
      </w:pPr>
      <w:r>
        <w:rPr>
          <w:rFonts w:ascii="Palatino" w:hAnsi="Palatino" w:cs="Palatino-Roman"/>
          <w:b/>
        </w:rPr>
        <w:t>Kevin</w:t>
      </w:r>
      <w:r w:rsidR="00B80C0E">
        <w:rPr>
          <w:rFonts w:ascii="Palatino" w:hAnsi="Palatino" w:cs="Palatino-Roman"/>
          <w:b/>
        </w:rPr>
        <w:t xml:space="preserve"> </w:t>
      </w:r>
      <w:proofErr w:type="spellStart"/>
      <w:r w:rsidR="00B80C0E">
        <w:rPr>
          <w:rFonts w:ascii="Palatino" w:hAnsi="Palatino" w:cs="Palatino-Roman"/>
          <w:b/>
        </w:rPr>
        <w:t>Dibb</w:t>
      </w:r>
      <w:proofErr w:type="spellEnd"/>
    </w:p>
    <w:p w:rsidR="00904645" w:rsidRDefault="00904645" w:rsidP="00904645">
      <w:pPr>
        <w:pStyle w:val="ListParagraph"/>
        <w:numPr>
          <w:ilvl w:val="1"/>
          <w:numId w:val="14"/>
        </w:numPr>
        <w:autoSpaceDE w:val="0"/>
        <w:autoSpaceDN w:val="0"/>
        <w:adjustRightInd w:val="0"/>
        <w:rPr>
          <w:rFonts w:ascii="Palatino" w:hAnsi="Palatino" w:cs="Palatino-Roman"/>
          <w:b/>
        </w:rPr>
      </w:pPr>
      <w:r>
        <w:rPr>
          <w:rFonts w:ascii="Palatino" w:hAnsi="Palatino" w:cs="Palatino-Roman"/>
          <w:b/>
        </w:rPr>
        <w:t>Unit report from LRC</w:t>
      </w:r>
    </w:p>
    <w:p w:rsidR="00904645" w:rsidRDefault="00AE5DB7" w:rsidP="00904645">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There is the </w:t>
      </w:r>
      <w:r w:rsidR="00904645">
        <w:rPr>
          <w:rFonts w:ascii="Palatino" w:hAnsi="Palatino" w:cs="Palatino-Roman"/>
          <w:b/>
        </w:rPr>
        <w:t>Director and</w:t>
      </w:r>
      <w:r>
        <w:rPr>
          <w:rFonts w:ascii="Palatino" w:hAnsi="Palatino" w:cs="Palatino-Roman"/>
          <w:b/>
        </w:rPr>
        <w:t xml:space="preserve"> they</w:t>
      </w:r>
      <w:r w:rsidR="00904645">
        <w:rPr>
          <w:rFonts w:ascii="Palatino" w:hAnsi="Palatino" w:cs="Palatino-Roman"/>
          <w:b/>
        </w:rPr>
        <w:t xml:space="preserve"> have 8 interns, provide aid and assistance to any students that they need help with</w:t>
      </w:r>
      <w:r>
        <w:rPr>
          <w:rFonts w:ascii="Palatino" w:hAnsi="Palatino" w:cs="Palatino-Roman"/>
          <w:b/>
        </w:rPr>
        <w:t xml:space="preserve"> legal trouble</w:t>
      </w:r>
    </w:p>
    <w:p w:rsidR="00904645" w:rsidRDefault="00904645" w:rsidP="00904645">
      <w:pPr>
        <w:pStyle w:val="ListParagraph"/>
        <w:numPr>
          <w:ilvl w:val="1"/>
          <w:numId w:val="14"/>
        </w:numPr>
        <w:autoSpaceDE w:val="0"/>
        <w:autoSpaceDN w:val="0"/>
        <w:adjustRightInd w:val="0"/>
        <w:rPr>
          <w:rFonts w:ascii="Palatino" w:hAnsi="Palatino" w:cs="Palatino-Roman"/>
          <w:b/>
        </w:rPr>
      </w:pPr>
      <w:r>
        <w:rPr>
          <w:rFonts w:ascii="Palatino" w:hAnsi="Palatino" w:cs="Palatino-Roman"/>
          <w:b/>
        </w:rPr>
        <w:t>Hire internally and they are interviewed each year</w:t>
      </w:r>
    </w:p>
    <w:p w:rsidR="00904645" w:rsidRDefault="00904645" w:rsidP="00904645">
      <w:pPr>
        <w:pStyle w:val="ListParagraph"/>
        <w:numPr>
          <w:ilvl w:val="1"/>
          <w:numId w:val="14"/>
        </w:numPr>
        <w:autoSpaceDE w:val="0"/>
        <w:autoSpaceDN w:val="0"/>
        <w:adjustRightInd w:val="0"/>
        <w:rPr>
          <w:rFonts w:ascii="Palatino" w:hAnsi="Palatino" w:cs="Palatino-Roman"/>
          <w:b/>
        </w:rPr>
      </w:pPr>
      <w:r>
        <w:rPr>
          <w:rFonts w:ascii="Palatino" w:hAnsi="Palatino" w:cs="Palatino-Roman"/>
          <w:b/>
        </w:rPr>
        <w:t>Main concern</w:t>
      </w:r>
      <w:r w:rsidR="00AE5DB7">
        <w:rPr>
          <w:rFonts w:ascii="Palatino" w:hAnsi="Palatino" w:cs="Palatino-Roman"/>
          <w:b/>
        </w:rPr>
        <w:t xml:space="preserve"> that others have had is the belief that interns </w:t>
      </w:r>
      <w:r>
        <w:rPr>
          <w:rFonts w:ascii="Palatino" w:hAnsi="Palatino" w:cs="Palatino-Roman"/>
          <w:b/>
        </w:rPr>
        <w:t>have financial control but they do not have any control, final decisions are with the director and Robin not interns</w:t>
      </w:r>
    </w:p>
    <w:p w:rsidR="00904645" w:rsidRDefault="00B80C0E" w:rsidP="00904645">
      <w:pPr>
        <w:pStyle w:val="ListParagraph"/>
        <w:numPr>
          <w:ilvl w:val="0"/>
          <w:numId w:val="14"/>
        </w:numPr>
        <w:autoSpaceDE w:val="0"/>
        <w:autoSpaceDN w:val="0"/>
        <w:adjustRightInd w:val="0"/>
        <w:rPr>
          <w:rFonts w:ascii="Palatino" w:hAnsi="Palatino" w:cs="Palatino-Roman"/>
          <w:b/>
        </w:rPr>
      </w:pPr>
      <w:proofErr w:type="spellStart"/>
      <w:r>
        <w:rPr>
          <w:rFonts w:ascii="Palatino" w:hAnsi="Palatino" w:cs="Palatino-Roman"/>
          <w:b/>
        </w:rPr>
        <w:t>Katya</w:t>
      </w:r>
      <w:proofErr w:type="spellEnd"/>
      <w:r>
        <w:rPr>
          <w:rFonts w:ascii="Palatino" w:hAnsi="Palatino" w:cs="Palatino-Roman"/>
          <w:b/>
        </w:rPr>
        <w:t xml:space="preserve"> Armistead</w:t>
      </w:r>
    </w:p>
    <w:p w:rsidR="00B80C0E" w:rsidRDefault="00B80C0E" w:rsidP="00B80C0E">
      <w:pPr>
        <w:pStyle w:val="ListParagraph"/>
        <w:numPr>
          <w:ilvl w:val="1"/>
          <w:numId w:val="14"/>
        </w:numPr>
        <w:autoSpaceDE w:val="0"/>
        <w:autoSpaceDN w:val="0"/>
        <w:adjustRightInd w:val="0"/>
        <w:rPr>
          <w:rFonts w:ascii="Palatino" w:hAnsi="Palatino" w:cs="Palatino-Roman"/>
          <w:b/>
        </w:rPr>
      </w:pPr>
      <w:r>
        <w:rPr>
          <w:rFonts w:ascii="Palatino" w:hAnsi="Palatino" w:cs="Palatino-Roman"/>
          <w:b/>
        </w:rPr>
        <w:t>Next Wednesday the 23 at 3pm at iv theatre are having an award ceremony by police for those who helped aid after the events of may 23</w:t>
      </w:r>
      <w:r w:rsidRPr="00B80C0E">
        <w:rPr>
          <w:rFonts w:ascii="Palatino" w:hAnsi="Palatino" w:cs="Palatino-Roman"/>
          <w:b/>
          <w:vertAlign w:val="superscript"/>
        </w:rPr>
        <w:t>rd</w:t>
      </w:r>
    </w:p>
    <w:p w:rsidR="00B80C0E" w:rsidRDefault="00B80C0E" w:rsidP="00B80C0E">
      <w:pPr>
        <w:pStyle w:val="ListParagraph"/>
        <w:numPr>
          <w:ilvl w:val="1"/>
          <w:numId w:val="14"/>
        </w:numPr>
        <w:autoSpaceDE w:val="0"/>
        <w:autoSpaceDN w:val="0"/>
        <w:adjustRightInd w:val="0"/>
        <w:rPr>
          <w:rFonts w:ascii="Palatino" w:hAnsi="Palatino" w:cs="Palatino-Roman"/>
          <w:b/>
        </w:rPr>
      </w:pPr>
      <w:r>
        <w:rPr>
          <w:rFonts w:ascii="Palatino" w:hAnsi="Palatino" w:cs="Palatino-Roman"/>
          <w:b/>
        </w:rPr>
        <w:t>Very thankful for all the first responders that helped during those events</w:t>
      </w:r>
    </w:p>
    <w:p w:rsidR="004C5255" w:rsidRDefault="004C5255" w:rsidP="004C5255">
      <w:pPr>
        <w:pStyle w:val="NoSpacing"/>
        <w:shd w:val="clear" w:color="auto" w:fill="DBE5F1"/>
        <w:ind w:left="1440"/>
        <w:rPr>
          <w:i/>
          <w:iCs/>
          <w:sz w:val="24"/>
        </w:rPr>
      </w:pPr>
      <w:r>
        <w:rPr>
          <w:i/>
          <w:iCs/>
          <w:sz w:val="24"/>
        </w:rPr>
        <w:t xml:space="preserve">MOTION/SECOND: </w:t>
      </w:r>
      <w:r>
        <w:rPr>
          <w:i/>
          <w:iCs/>
          <w:sz w:val="24"/>
          <w:shd w:val="clear" w:color="auto" w:fill="C0C0C0"/>
        </w:rPr>
        <w:t>Mancini/Rothschild</w:t>
      </w:r>
    </w:p>
    <w:p w:rsidR="004C5255" w:rsidRDefault="004C5255" w:rsidP="004C5255">
      <w:pPr>
        <w:pStyle w:val="NoSpacing"/>
        <w:shd w:val="clear" w:color="auto" w:fill="DBE5F1"/>
        <w:ind w:left="1440"/>
        <w:rPr>
          <w:i/>
          <w:iCs/>
          <w:sz w:val="24"/>
        </w:rPr>
      </w:pPr>
      <w:r>
        <w:rPr>
          <w:i/>
          <w:iCs/>
          <w:sz w:val="24"/>
          <w:shd w:val="clear" w:color="auto" w:fill="C0C0C0"/>
        </w:rPr>
        <w:t>Motion language: Motion to resume</w:t>
      </w:r>
      <w:r w:rsidR="00AE5DB7">
        <w:rPr>
          <w:i/>
          <w:iCs/>
          <w:sz w:val="24"/>
          <w:shd w:val="clear" w:color="auto" w:fill="C0C0C0"/>
        </w:rPr>
        <w:t xml:space="preserve"> the orders of the day</w:t>
      </w:r>
    </w:p>
    <w:p w:rsidR="004C5255" w:rsidRDefault="004C5255" w:rsidP="004C5255">
      <w:pPr>
        <w:pStyle w:val="NoSpacing"/>
        <w:shd w:val="clear" w:color="auto" w:fill="DBE5F1"/>
        <w:ind w:left="1440"/>
        <w:rPr>
          <w:i/>
          <w:iCs/>
          <w:sz w:val="24"/>
        </w:rPr>
      </w:pPr>
      <w:r>
        <w:rPr>
          <w:i/>
          <w:iCs/>
          <w:sz w:val="24"/>
        </w:rPr>
        <w:t xml:space="preserve">ACTION: </w:t>
      </w:r>
      <w:r>
        <w:rPr>
          <w:i/>
          <w:iCs/>
          <w:sz w:val="24"/>
          <w:shd w:val="clear" w:color="auto" w:fill="C0C0C0"/>
        </w:rPr>
        <w:t>consent</w:t>
      </w:r>
    </w:p>
    <w:p w:rsidR="004C5255" w:rsidRDefault="004C5255" w:rsidP="004C5255">
      <w:pPr>
        <w:pStyle w:val="ListParagraph"/>
        <w:autoSpaceDE w:val="0"/>
        <w:autoSpaceDN w:val="0"/>
        <w:adjustRightInd w:val="0"/>
        <w:ind w:left="2160"/>
        <w:rPr>
          <w:rFonts w:ascii="Palatino" w:hAnsi="Palatino" w:cs="Palatino-Roman"/>
          <w:b/>
        </w:rPr>
      </w:pPr>
    </w:p>
    <w:p w:rsidR="004C5255" w:rsidRDefault="004C5255" w:rsidP="004C5255">
      <w:pPr>
        <w:pStyle w:val="ListParagraph"/>
        <w:numPr>
          <w:ilvl w:val="0"/>
          <w:numId w:val="14"/>
        </w:numPr>
        <w:autoSpaceDE w:val="0"/>
        <w:autoSpaceDN w:val="0"/>
        <w:adjustRightInd w:val="0"/>
        <w:rPr>
          <w:rFonts w:ascii="Palatino" w:hAnsi="Palatino" w:cs="Palatino-Roman"/>
          <w:b/>
        </w:rPr>
      </w:pPr>
      <w:r>
        <w:rPr>
          <w:rFonts w:ascii="Palatino" w:hAnsi="Palatino" w:cs="Palatino-Roman"/>
          <w:b/>
        </w:rPr>
        <w:t>CERT</w:t>
      </w:r>
    </w:p>
    <w:p w:rsidR="004C5255" w:rsidRDefault="004C5255" w:rsidP="004C5255">
      <w:pPr>
        <w:pStyle w:val="ListParagraph"/>
        <w:numPr>
          <w:ilvl w:val="1"/>
          <w:numId w:val="14"/>
        </w:numPr>
        <w:autoSpaceDE w:val="0"/>
        <w:autoSpaceDN w:val="0"/>
        <w:adjustRightInd w:val="0"/>
        <w:rPr>
          <w:rFonts w:ascii="Palatino" w:hAnsi="Palatino" w:cs="Palatino-Roman"/>
          <w:b/>
        </w:rPr>
      </w:pPr>
      <w:r>
        <w:rPr>
          <w:rFonts w:ascii="Palatino" w:hAnsi="Palatino" w:cs="Palatino-Roman"/>
          <w:b/>
        </w:rPr>
        <w:t>Ask</w:t>
      </w:r>
      <w:r w:rsidR="00AE5DB7">
        <w:rPr>
          <w:rFonts w:ascii="Palatino" w:hAnsi="Palatino" w:cs="Palatino-Roman"/>
          <w:b/>
        </w:rPr>
        <w:t xml:space="preserve">ing for $1149.31 </w:t>
      </w:r>
      <w:r>
        <w:rPr>
          <w:rFonts w:ascii="Palatino" w:hAnsi="Palatino" w:cs="Palatino-Roman"/>
          <w:b/>
        </w:rPr>
        <w:t xml:space="preserve">to buy backpacks to help with those they </w:t>
      </w:r>
      <w:r w:rsidR="00AE5DB7">
        <w:rPr>
          <w:rFonts w:ascii="Palatino" w:hAnsi="Palatino" w:cs="Palatino-Roman"/>
          <w:b/>
        </w:rPr>
        <w:t>certify</w:t>
      </w:r>
      <w:r>
        <w:rPr>
          <w:rFonts w:ascii="Palatino" w:hAnsi="Palatino" w:cs="Palatino-Roman"/>
          <w:b/>
        </w:rPr>
        <w:t xml:space="preserve"> as CERT team members</w:t>
      </w:r>
    </w:p>
    <w:p w:rsidR="004C5255" w:rsidRDefault="004C5255" w:rsidP="004C5255">
      <w:pPr>
        <w:pStyle w:val="ListParagraph"/>
        <w:numPr>
          <w:ilvl w:val="1"/>
          <w:numId w:val="14"/>
        </w:numPr>
        <w:autoSpaceDE w:val="0"/>
        <w:autoSpaceDN w:val="0"/>
        <w:adjustRightInd w:val="0"/>
        <w:rPr>
          <w:rFonts w:ascii="Palatino" w:hAnsi="Palatino" w:cs="Palatino-Roman"/>
          <w:b/>
        </w:rPr>
      </w:pPr>
      <w:r>
        <w:rPr>
          <w:rFonts w:ascii="Palatino" w:hAnsi="Palatino" w:cs="Palatino-Roman"/>
          <w:b/>
        </w:rPr>
        <w:t>About 32,000 students on campus with a</w:t>
      </w:r>
      <w:r w:rsidR="00AE5DB7">
        <w:rPr>
          <w:rFonts w:ascii="Palatino" w:hAnsi="Palatino" w:cs="Palatino-Roman"/>
          <w:b/>
        </w:rPr>
        <w:t>b</w:t>
      </w:r>
      <w:r>
        <w:rPr>
          <w:rFonts w:ascii="Palatino" w:hAnsi="Palatino" w:cs="Palatino-Roman"/>
          <w:b/>
        </w:rPr>
        <w:t>out 5 responders</w:t>
      </w:r>
    </w:p>
    <w:p w:rsidR="004C5255" w:rsidRDefault="004C5255" w:rsidP="004C5255">
      <w:pPr>
        <w:pStyle w:val="ListParagraph"/>
        <w:numPr>
          <w:ilvl w:val="1"/>
          <w:numId w:val="14"/>
        </w:numPr>
        <w:autoSpaceDE w:val="0"/>
        <w:autoSpaceDN w:val="0"/>
        <w:adjustRightInd w:val="0"/>
        <w:rPr>
          <w:rFonts w:ascii="Palatino" w:hAnsi="Palatino" w:cs="Palatino-Roman"/>
          <w:b/>
        </w:rPr>
      </w:pPr>
      <w:r>
        <w:rPr>
          <w:rFonts w:ascii="Palatino" w:hAnsi="Palatino" w:cs="Palatino-Roman"/>
          <w:b/>
        </w:rPr>
        <w:t>Asking for the basic supplies that they need in their back</w:t>
      </w:r>
    </w:p>
    <w:p w:rsidR="004C5255" w:rsidRDefault="004C5255" w:rsidP="004C5255">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Everything they are asking will only go back to students and will only be given to them after their </w:t>
      </w:r>
      <w:r w:rsidR="00AE5DB7">
        <w:rPr>
          <w:rFonts w:ascii="Palatino" w:hAnsi="Palatino" w:cs="Palatino-Roman"/>
          <w:b/>
        </w:rPr>
        <w:t>training</w:t>
      </w:r>
    </w:p>
    <w:p w:rsidR="004C5255" w:rsidRDefault="004C5255" w:rsidP="004C5255">
      <w:pPr>
        <w:pStyle w:val="ListParagraph"/>
        <w:numPr>
          <w:ilvl w:val="1"/>
          <w:numId w:val="14"/>
        </w:numPr>
        <w:autoSpaceDE w:val="0"/>
        <w:autoSpaceDN w:val="0"/>
        <w:adjustRightInd w:val="0"/>
        <w:rPr>
          <w:rFonts w:ascii="Palatino" w:hAnsi="Palatino" w:cs="Palatino-Roman"/>
          <w:b/>
        </w:rPr>
      </w:pPr>
      <w:r>
        <w:rPr>
          <w:rFonts w:ascii="Palatino" w:hAnsi="Palatino" w:cs="Palatino-Roman"/>
          <w:b/>
        </w:rPr>
        <w:t>All of the training and this pack is a way to get them started</w:t>
      </w:r>
    </w:p>
    <w:p w:rsidR="004C5255" w:rsidRDefault="004C5255" w:rsidP="004C5255">
      <w:pPr>
        <w:pStyle w:val="ListParagraph"/>
        <w:numPr>
          <w:ilvl w:val="1"/>
          <w:numId w:val="14"/>
        </w:numPr>
        <w:autoSpaceDE w:val="0"/>
        <w:autoSpaceDN w:val="0"/>
        <w:adjustRightInd w:val="0"/>
        <w:rPr>
          <w:rFonts w:ascii="Palatino" w:hAnsi="Palatino" w:cs="Palatino-Roman"/>
          <w:b/>
        </w:rPr>
      </w:pPr>
      <w:r>
        <w:rPr>
          <w:rFonts w:ascii="Palatino" w:hAnsi="Palatino" w:cs="Palatino-Roman"/>
          <w:b/>
        </w:rPr>
        <w:t>Only one of the few campuses that provide CERT t</w:t>
      </w:r>
      <w:r w:rsidR="00AE5DB7">
        <w:rPr>
          <w:rFonts w:ascii="Palatino" w:hAnsi="Palatino" w:cs="Palatino-Roman"/>
          <w:b/>
        </w:rPr>
        <w:t>raining</w:t>
      </w:r>
    </w:p>
    <w:p w:rsidR="004C5255" w:rsidRDefault="004C5255" w:rsidP="004C5255">
      <w:pPr>
        <w:pStyle w:val="NoSpacing"/>
        <w:shd w:val="clear" w:color="auto" w:fill="DBE5F1"/>
        <w:ind w:left="1440"/>
        <w:rPr>
          <w:i/>
          <w:iCs/>
          <w:sz w:val="24"/>
        </w:rPr>
      </w:pPr>
      <w:r>
        <w:rPr>
          <w:i/>
          <w:iCs/>
          <w:sz w:val="24"/>
        </w:rPr>
        <w:t xml:space="preserve">MOTION/SECOND: </w:t>
      </w:r>
      <w:proofErr w:type="spellStart"/>
      <w:r>
        <w:rPr>
          <w:i/>
          <w:iCs/>
          <w:sz w:val="24"/>
          <w:shd w:val="clear" w:color="auto" w:fill="C0C0C0"/>
        </w:rPr>
        <w:t>Gouhliane</w:t>
      </w:r>
      <w:proofErr w:type="spellEnd"/>
      <w:r>
        <w:rPr>
          <w:i/>
          <w:iCs/>
          <w:sz w:val="24"/>
          <w:shd w:val="clear" w:color="auto" w:fill="C0C0C0"/>
        </w:rPr>
        <w:t>/Rothschild</w:t>
      </w:r>
    </w:p>
    <w:p w:rsidR="004C5255" w:rsidRDefault="004C5255" w:rsidP="004C5255">
      <w:pPr>
        <w:pStyle w:val="NoSpacing"/>
        <w:shd w:val="clear" w:color="auto" w:fill="DBE5F1"/>
        <w:ind w:left="1440"/>
        <w:rPr>
          <w:i/>
          <w:iCs/>
          <w:sz w:val="24"/>
        </w:rPr>
      </w:pPr>
      <w:r>
        <w:rPr>
          <w:i/>
          <w:iCs/>
          <w:sz w:val="24"/>
          <w:shd w:val="clear" w:color="auto" w:fill="C0C0C0"/>
        </w:rPr>
        <w:t xml:space="preserve">Motion language: Motion to give </w:t>
      </w:r>
      <w:r w:rsidR="00AE5DB7">
        <w:rPr>
          <w:i/>
          <w:iCs/>
          <w:sz w:val="24"/>
          <w:shd w:val="clear" w:color="auto" w:fill="C0C0C0"/>
        </w:rPr>
        <w:t xml:space="preserve">the speaker </w:t>
      </w:r>
      <w:r>
        <w:rPr>
          <w:i/>
          <w:iCs/>
          <w:sz w:val="24"/>
          <w:shd w:val="clear" w:color="auto" w:fill="C0C0C0"/>
        </w:rPr>
        <w:t>2 more min</w:t>
      </w:r>
      <w:r w:rsidR="00AE5DB7">
        <w:rPr>
          <w:i/>
          <w:iCs/>
          <w:sz w:val="24"/>
          <w:shd w:val="clear" w:color="auto" w:fill="C0C0C0"/>
        </w:rPr>
        <w:t>utes</w:t>
      </w:r>
    </w:p>
    <w:p w:rsidR="004C5255" w:rsidRDefault="004C5255" w:rsidP="004C5255">
      <w:pPr>
        <w:pStyle w:val="NoSpacing"/>
        <w:shd w:val="clear" w:color="auto" w:fill="DBE5F1"/>
        <w:ind w:left="1440"/>
        <w:rPr>
          <w:i/>
          <w:iCs/>
          <w:sz w:val="24"/>
        </w:rPr>
      </w:pPr>
      <w:r>
        <w:rPr>
          <w:i/>
          <w:iCs/>
          <w:sz w:val="24"/>
        </w:rPr>
        <w:t xml:space="preserve">ACTION: </w:t>
      </w:r>
      <w:r>
        <w:rPr>
          <w:i/>
          <w:iCs/>
          <w:sz w:val="24"/>
          <w:shd w:val="clear" w:color="auto" w:fill="C0C0C0"/>
        </w:rPr>
        <w:t>consent</w:t>
      </w:r>
    </w:p>
    <w:p w:rsidR="004C5255" w:rsidRDefault="004C5255" w:rsidP="004C5255">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The students that are trained go out in the community and have an annual training with the YMCA for younger persons and work with the </w:t>
      </w:r>
      <w:r w:rsidR="00AE5DB7">
        <w:rPr>
          <w:rFonts w:ascii="Palatino" w:hAnsi="Palatino" w:cs="Palatino-Roman"/>
          <w:b/>
        </w:rPr>
        <w:t>Latino</w:t>
      </w:r>
      <w:r>
        <w:rPr>
          <w:rFonts w:ascii="Palatino" w:hAnsi="Palatino" w:cs="Palatino-Roman"/>
          <w:b/>
        </w:rPr>
        <w:t xml:space="preserve"> </w:t>
      </w:r>
      <w:r w:rsidR="00AE5DB7">
        <w:rPr>
          <w:rFonts w:ascii="Palatino" w:hAnsi="Palatino" w:cs="Palatino-Roman"/>
          <w:b/>
        </w:rPr>
        <w:t>families</w:t>
      </w:r>
      <w:r>
        <w:rPr>
          <w:rFonts w:ascii="Palatino" w:hAnsi="Palatino" w:cs="Palatino-Roman"/>
          <w:b/>
        </w:rPr>
        <w:t xml:space="preserve"> in the community to help them be more prepared</w:t>
      </w:r>
    </w:p>
    <w:p w:rsidR="004C5255" w:rsidRDefault="004C5255" w:rsidP="004C5255">
      <w:pPr>
        <w:pStyle w:val="ListParagraph"/>
        <w:numPr>
          <w:ilvl w:val="1"/>
          <w:numId w:val="14"/>
        </w:numPr>
        <w:autoSpaceDE w:val="0"/>
        <w:autoSpaceDN w:val="0"/>
        <w:adjustRightInd w:val="0"/>
        <w:rPr>
          <w:rFonts w:ascii="Palatino" w:hAnsi="Palatino" w:cs="Palatino-Roman"/>
          <w:b/>
        </w:rPr>
      </w:pPr>
      <w:r>
        <w:rPr>
          <w:rFonts w:ascii="Palatino" w:hAnsi="Palatino" w:cs="Palatino-Roman"/>
          <w:b/>
        </w:rPr>
        <w:t>Past trainers are now working with UCLA and other fire departments</w:t>
      </w:r>
    </w:p>
    <w:p w:rsidR="00B80C0E" w:rsidRDefault="00AE5DB7" w:rsidP="00B80C0E">
      <w:pPr>
        <w:pStyle w:val="ListParagraph"/>
        <w:numPr>
          <w:ilvl w:val="1"/>
          <w:numId w:val="14"/>
        </w:numPr>
        <w:autoSpaceDE w:val="0"/>
        <w:autoSpaceDN w:val="0"/>
        <w:adjustRightInd w:val="0"/>
        <w:rPr>
          <w:rFonts w:ascii="Palatino" w:hAnsi="Palatino" w:cs="Palatino-Roman"/>
          <w:b/>
        </w:rPr>
      </w:pPr>
      <w:r>
        <w:rPr>
          <w:rFonts w:ascii="Palatino" w:hAnsi="Palatino" w:cs="Palatino-Roman"/>
          <w:b/>
        </w:rPr>
        <w:t>Training is h</w:t>
      </w:r>
      <w:r w:rsidR="004C5255">
        <w:rPr>
          <w:rFonts w:ascii="Palatino" w:hAnsi="Palatino" w:cs="Palatino-Roman"/>
          <w:b/>
        </w:rPr>
        <w:t>eld at</w:t>
      </w:r>
      <w:r>
        <w:rPr>
          <w:rFonts w:ascii="Palatino" w:hAnsi="Palatino" w:cs="Palatino-Roman"/>
          <w:b/>
        </w:rPr>
        <w:t xml:space="preserve"> building</w:t>
      </w:r>
      <w:r w:rsidR="004C5255">
        <w:rPr>
          <w:rFonts w:ascii="Palatino" w:hAnsi="Palatino" w:cs="Palatino-Roman"/>
          <w:b/>
        </w:rPr>
        <w:t xml:space="preserve"> 565 behind the </w:t>
      </w:r>
      <w:proofErr w:type="spellStart"/>
      <w:r w:rsidR="004C5255">
        <w:rPr>
          <w:rFonts w:ascii="Palatino" w:hAnsi="Palatino" w:cs="Palatino-Roman"/>
          <w:b/>
        </w:rPr>
        <w:t>rec</w:t>
      </w:r>
      <w:proofErr w:type="spellEnd"/>
      <w:r w:rsidR="004C5255">
        <w:rPr>
          <w:rFonts w:ascii="Palatino" w:hAnsi="Palatino" w:cs="Palatino-Roman"/>
          <w:b/>
        </w:rPr>
        <w:t xml:space="preserve"> </w:t>
      </w:r>
      <w:proofErr w:type="spellStart"/>
      <w:r w:rsidR="004C5255">
        <w:rPr>
          <w:rFonts w:ascii="Palatino" w:hAnsi="Palatino" w:cs="Palatino-Roman"/>
          <w:b/>
        </w:rPr>
        <w:t>cen</w:t>
      </w:r>
      <w:proofErr w:type="spellEnd"/>
    </w:p>
    <w:p w:rsidR="004C5255" w:rsidRDefault="004C5255" w:rsidP="00AE5DB7">
      <w:pPr>
        <w:pStyle w:val="NoSpacing"/>
        <w:shd w:val="clear" w:color="auto" w:fill="DBE5F1"/>
        <w:ind w:left="1440"/>
        <w:rPr>
          <w:i/>
          <w:iCs/>
          <w:sz w:val="24"/>
        </w:rPr>
      </w:pPr>
      <w:r>
        <w:rPr>
          <w:i/>
          <w:iCs/>
          <w:sz w:val="24"/>
        </w:rPr>
        <w:t xml:space="preserve">MOTION/SECOND: </w:t>
      </w:r>
      <w:r>
        <w:rPr>
          <w:i/>
          <w:iCs/>
          <w:sz w:val="24"/>
          <w:shd w:val="clear" w:color="auto" w:fill="C0C0C0"/>
        </w:rPr>
        <w:t>Fernandez/Santos</w:t>
      </w:r>
    </w:p>
    <w:p w:rsidR="004C5255" w:rsidRDefault="004C5255" w:rsidP="00AE5DB7">
      <w:pPr>
        <w:pStyle w:val="NoSpacing"/>
        <w:shd w:val="clear" w:color="auto" w:fill="DBE5F1"/>
        <w:ind w:left="1440"/>
        <w:rPr>
          <w:i/>
          <w:iCs/>
          <w:sz w:val="24"/>
        </w:rPr>
      </w:pPr>
      <w:r>
        <w:rPr>
          <w:i/>
          <w:iCs/>
          <w:sz w:val="24"/>
          <w:shd w:val="clear" w:color="auto" w:fill="C0C0C0"/>
        </w:rPr>
        <w:t>Motion language: Motion to resume</w:t>
      </w:r>
      <w:r w:rsidR="00AE5DB7">
        <w:rPr>
          <w:i/>
          <w:iCs/>
          <w:sz w:val="24"/>
          <w:shd w:val="clear" w:color="auto" w:fill="C0C0C0"/>
        </w:rPr>
        <w:t xml:space="preserve"> the orders of the day</w:t>
      </w:r>
    </w:p>
    <w:p w:rsidR="004C5255" w:rsidRDefault="004C5255" w:rsidP="00AE5DB7">
      <w:pPr>
        <w:pStyle w:val="NoSpacing"/>
        <w:shd w:val="clear" w:color="auto" w:fill="DBE5F1"/>
        <w:ind w:left="1440"/>
        <w:rPr>
          <w:i/>
          <w:iCs/>
          <w:sz w:val="24"/>
        </w:rPr>
      </w:pPr>
      <w:r>
        <w:rPr>
          <w:i/>
          <w:iCs/>
          <w:sz w:val="24"/>
        </w:rPr>
        <w:t xml:space="preserve">ACTION: </w:t>
      </w:r>
      <w:r>
        <w:rPr>
          <w:i/>
          <w:iCs/>
          <w:sz w:val="24"/>
          <w:shd w:val="clear" w:color="auto" w:fill="C0C0C0"/>
        </w:rPr>
        <w:t>consent</w:t>
      </w:r>
    </w:p>
    <w:p w:rsidR="004C5255" w:rsidRPr="00904645" w:rsidRDefault="004C5255" w:rsidP="00B80C0E">
      <w:pPr>
        <w:pStyle w:val="ListParagraph"/>
        <w:numPr>
          <w:ilvl w:val="1"/>
          <w:numId w:val="14"/>
        </w:numPr>
        <w:autoSpaceDE w:val="0"/>
        <w:autoSpaceDN w:val="0"/>
        <w:adjustRightInd w:val="0"/>
        <w:rPr>
          <w:rFonts w:ascii="Palatino" w:hAnsi="Palatino" w:cs="Palatino-Roman"/>
          <w:b/>
        </w:rPr>
      </w:pPr>
    </w:p>
    <w:p w:rsidR="00FD7E66" w:rsidRPr="008536E7" w:rsidRDefault="00FD7E66" w:rsidP="00FD7E66">
      <w:pPr>
        <w:autoSpaceDE w:val="0"/>
        <w:autoSpaceDN w:val="0"/>
        <w:adjustRightInd w:val="0"/>
        <w:rPr>
          <w:rFonts w:ascii="Palatino" w:hAnsi="Palatino" w:cs="Palatino-Roman"/>
          <w:b/>
        </w:rPr>
      </w:pPr>
      <w:r w:rsidRPr="008536E7">
        <w:rPr>
          <w:rFonts w:ascii="Palatino" w:hAnsi="Palatino" w:cs="Palatino-Roman"/>
          <w:b/>
        </w:rPr>
        <w:t xml:space="preserve">D) </w:t>
      </w:r>
      <w:r w:rsidRPr="008536E7">
        <w:rPr>
          <w:rFonts w:ascii="Palatino" w:hAnsi="Palatino" w:cs="Palatino-Roman"/>
          <w:b/>
          <w:u w:val="single"/>
        </w:rPr>
        <w:t>ASUCSB Reports</w:t>
      </w:r>
    </w:p>
    <w:p w:rsidR="00FD7E66" w:rsidRPr="008536E7"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 xml:space="preserve">D-1) Administrative Committees Reports </w:t>
      </w:r>
    </w:p>
    <w:p w:rsidR="00FD7E66" w:rsidRPr="008536E7"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D-2) Boards and Commissions Reports</w:t>
      </w:r>
    </w:p>
    <w:p w:rsidR="00FD7E66"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D-3) Unit Reports</w:t>
      </w:r>
    </w:p>
    <w:p w:rsidR="00904645" w:rsidRDefault="00904645" w:rsidP="00904645">
      <w:pPr>
        <w:pStyle w:val="ListParagraph"/>
        <w:numPr>
          <w:ilvl w:val="0"/>
          <w:numId w:val="15"/>
        </w:numPr>
        <w:autoSpaceDE w:val="0"/>
        <w:autoSpaceDN w:val="0"/>
        <w:adjustRightInd w:val="0"/>
        <w:rPr>
          <w:rFonts w:ascii="Palatino" w:hAnsi="Palatino" w:cs="Palatino-Roman"/>
          <w:b/>
        </w:rPr>
      </w:pPr>
      <w:r>
        <w:rPr>
          <w:rFonts w:ascii="Palatino" w:hAnsi="Palatino" w:cs="Palatino-Roman"/>
          <w:b/>
        </w:rPr>
        <w:t xml:space="preserve">Matthew </w:t>
      </w:r>
      <w:proofErr w:type="spellStart"/>
      <w:r>
        <w:rPr>
          <w:rFonts w:ascii="Palatino" w:hAnsi="Palatino" w:cs="Palatino-Roman"/>
          <w:b/>
        </w:rPr>
        <w:t>Burciaga</w:t>
      </w:r>
      <w:proofErr w:type="spellEnd"/>
    </w:p>
    <w:p w:rsidR="00904645"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SLC was this past weekend and heard it went great</w:t>
      </w:r>
    </w:p>
    <w:p w:rsidR="00904645"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Glad that we were able to provide this opportunity, and the state assembly seemed to be </w:t>
      </w:r>
      <w:r w:rsidR="00AE5DB7">
        <w:rPr>
          <w:rFonts w:ascii="Palatino" w:hAnsi="Palatino" w:cs="Palatino-Roman"/>
          <w:b/>
        </w:rPr>
        <w:t>responsive</w:t>
      </w:r>
      <w:r>
        <w:rPr>
          <w:rFonts w:ascii="Palatino" w:hAnsi="Palatino" w:cs="Palatino-Roman"/>
          <w:b/>
        </w:rPr>
        <w:t xml:space="preserve"> to the students</w:t>
      </w:r>
    </w:p>
    <w:p w:rsidR="00904645"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People began dropping as it got closer, back in November passed a bill saying that those persons who said they were going to the conference needed a more than 24 hour notice</w:t>
      </w:r>
    </w:p>
    <w:p w:rsidR="00904645"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Has ful</w:t>
      </w:r>
      <w:r w:rsidR="00AE5DB7">
        <w:rPr>
          <w:rFonts w:ascii="Palatino" w:hAnsi="Palatino" w:cs="Palatino-Roman"/>
          <w:b/>
        </w:rPr>
        <w:t>l</w:t>
      </w:r>
      <w:r>
        <w:rPr>
          <w:rFonts w:ascii="Palatino" w:hAnsi="Palatino" w:cs="Palatino-Roman"/>
          <w:b/>
        </w:rPr>
        <w:t xml:space="preserve"> intention to charge the violators and </w:t>
      </w:r>
      <w:proofErr w:type="spellStart"/>
      <w:r>
        <w:rPr>
          <w:rFonts w:ascii="Palatino" w:hAnsi="Palatino" w:cs="Palatino-Roman"/>
          <w:b/>
        </w:rPr>
        <w:t>Marisela</w:t>
      </w:r>
      <w:proofErr w:type="spellEnd"/>
      <w:r>
        <w:rPr>
          <w:rFonts w:ascii="Palatino" w:hAnsi="Palatino" w:cs="Palatino-Roman"/>
          <w:b/>
        </w:rPr>
        <w:t xml:space="preserve"> said as chair it is his authority</w:t>
      </w:r>
    </w:p>
    <w:p w:rsidR="00904645"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It is not a punishment but this just a reminder</w:t>
      </w:r>
    </w:p>
    <w:p w:rsidR="00904645" w:rsidRDefault="00AE5DB7"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S</w:t>
      </w:r>
      <w:r w:rsidR="00904645">
        <w:rPr>
          <w:rFonts w:ascii="Palatino" w:hAnsi="Palatino" w:cs="Palatino-Roman"/>
          <w:b/>
        </w:rPr>
        <w:t>e</w:t>
      </w:r>
      <w:r>
        <w:rPr>
          <w:rFonts w:ascii="Palatino" w:hAnsi="Palatino" w:cs="Palatino-Roman"/>
          <w:b/>
        </w:rPr>
        <w:t>n</w:t>
      </w:r>
      <w:r w:rsidR="00904645">
        <w:rPr>
          <w:rFonts w:ascii="Palatino" w:hAnsi="Palatino" w:cs="Palatino-Roman"/>
          <w:b/>
        </w:rPr>
        <w:t>ator Lopez open letter expressing his discontent with how he had dropped a couple hours before the meeting</w:t>
      </w:r>
    </w:p>
    <w:p w:rsidR="00904645" w:rsidRDefault="00904645" w:rsidP="00904645">
      <w:pPr>
        <w:pStyle w:val="ListParagraph"/>
        <w:numPr>
          <w:ilvl w:val="0"/>
          <w:numId w:val="15"/>
        </w:numPr>
        <w:autoSpaceDE w:val="0"/>
        <w:autoSpaceDN w:val="0"/>
        <w:adjustRightInd w:val="0"/>
        <w:rPr>
          <w:rFonts w:ascii="Palatino" w:hAnsi="Palatino" w:cs="Palatino-Roman"/>
          <w:b/>
        </w:rPr>
      </w:pPr>
      <w:r>
        <w:rPr>
          <w:rFonts w:ascii="Palatino" w:hAnsi="Palatino" w:cs="Palatino-Roman"/>
          <w:b/>
        </w:rPr>
        <w:t>Elections committee</w:t>
      </w:r>
    </w:p>
    <w:p w:rsidR="00AE5DB7"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Sean</w:t>
      </w:r>
      <w:r w:rsidR="00AE5DB7">
        <w:rPr>
          <w:rFonts w:ascii="Palatino" w:hAnsi="Palatino" w:cs="Palatino-Roman"/>
          <w:b/>
        </w:rPr>
        <w:t xml:space="preserve"> Lieberman</w:t>
      </w:r>
    </w:p>
    <w:p w:rsidR="00904645" w:rsidRDefault="00AE5DB7"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T</w:t>
      </w:r>
      <w:r w:rsidR="00904645">
        <w:rPr>
          <w:rFonts w:ascii="Palatino" w:hAnsi="Palatino" w:cs="Palatino-Roman"/>
          <w:b/>
        </w:rPr>
        <w:t>alking about elections, as of 6pm today we are at 20.15%, got over 3,000 undergrads</w:t>
      </w:r>
    </w:p>
    <w:p w:rsidR="00904645"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Turnout is lower than last year, meaning that turnout is not good this year</w:t>
      </w:r>
    </w:p>
    <w:p w:rsidR="00904645"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Have 7 write in candidates that has not had that many before</w:t>
      </w:r>
    </w:p>
    <w:p w:rsidR="00904645"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Had blank choice for president with receipts for president, but has changed that to fix it</w:t>
      </w:r>
    </w:p>
    <w:p w:rsidR="00904645"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Only one spot for write in candidates, and for technical points it makes it more difficult</w:t>
      </w:r>
    </w:p>
    <w:p w:rsidR="00904645"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630 persons who started to vote but did not finish, need to finish or those wont count, need to </w:t>
      </w:r>
      <w:r w:rsidR="00AE5DB7">
        <w:rPr>
          <w:rFonts w:ascii="Palatino" w:hAnsi="Palatino" w:cs="Palatino-Roman"/>
          <w:b/>
        </w:rPr>
        <w:t>hi</w:t>
      </w:r>
      <w:r>
        <w:rPr>
          <w:rFonts w:ascii="Palatino" w:hAnsi="Palatino" w:cs="Palatino-Roman"/>
          <w:b/>
        </w:rPr>
        <w:t>t submit</w:t>
      </w:r>
    </w:p>
    <w:p w:rsidR="00904645" w:rsidRDefault="00904645"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Will send out email t</w:t>
      </w:r>
      <w:r w:rsidR="00AE5DB7">
        <w:rPr>
          <w:rFonts w:ascii="Palatino" w:hAnsi="Palatino" w:cs="Palatino-Roman"/>
          <w:b/>
        </w:rPr>
        <w:t>o</w:t>
      </w:r>
      <w:r>
        <w:rPr>
          <w:rFonts w:ascii="Palatino" w:hAnsi="Palatino" w:cs="Palatino-Roman"/>
          <w:b/>
        </w:rPr>
        <w:t xml:space="preserve"> all those who </w:t>
      </w:r>
      <w:r w:rsidR="00AE5DB7">
        <w:rPr>
          <w:rFonts w:ascii="Palatino" w:hAnsi="Palatino" w:cs="Palatino-Roman"/>
          <w:b/>
        </w:rPr>
        <w:t>haven’t</w:t>
      </w:r>
      <w:r>
        <w:rPr>
          <w:rFonts w:ascii="Palatino" w:hAnsi="Palatino" w:cs="Palatino-Roman"/>
          <w:b/>
        </w:rPr>
        <w:t xml:space="preserve"> voted to try</w:t>
      </w:r>
      <w:r w:rsidR="00AE5DB7">
        <w:rPr>
          <w:rFonts w:ascii="Palatino" w:hAnsi="Palatino" w:cs="Palatino-Roman"/>
          <w:b/>
        </w:rPr>
        <w:t xml:space="preserve"> </w:t>
      </w:r>
      <w:r>
        <w:rPr>
          <w:rFonts w:ascii="Palatino" w:hAnsi="Palatino" w:cs="Palatino-Roman"/>
          <w:b/>
        </w:rPr>
        <w:t>t</w:t>
      </w:r>
      <w:r w:rsidR="00AE5DB7">
        <w:rPr>
          <w:rFonts w:ascii="Palatino" w:hAnsi="Palatino" w:cs="Palatino-Roman"/>
          <w:b/>
        </w:rPr>
        <w:t>o get turnout up a little bil</w:t>
      </w:r>
      <w:r w:rsidR="00B80C0E">
        <w:rPr>
          <w:rFonts w:ascii="Palatino" w:hAnsi="Palatino" w:cs="Palatino-Roman"/>
          <w:b/>
        </w:rPr>
        <w:t>l</w:t>
      </w:r>
    </w:p>
    <w:p w:rsidR="00B80C0E" w:rsidRDefault="00AE5DB7"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Possibility</w:t>
      </w:r>
      <w:r w:rsidR="00B80C0E">
        <w:rPr>
          <w:rFonts w:ascii="Palatino" w:hAnsi="Palatino" w:cs="Palatino-Roman"/>
          <w:b/>
        </w:rPr>
        <w:t xml:space="preserve"> of special election may occur, may occur if a write in candidate is the top 2 we will need to have a special election</w:t>
      </w:r>
    </w:p>
    <w:p w:rsidR="00B80C0E" w:rsidRDefault="00B80C0E"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The election will only be for that specific position, and they will be independent candidates and they will have a $200 budget with no usage of all old campaign items</w:t>
      </w:r>
    </w:p>
    <w:p w:rsidR="00B80C0E" w:rsidRDefault="00B80C0E" w:rsidP="00904645">
      <w:pPr>
        <w:pStyle w:val="ListParagraph"/>
        <w:numPr>
          <w:ilvl w:val="1"/>
          <w:numId w:val="15"/>
        </w:numPr>
        <w:autoSpaceDE w:val="0"/>
        <w:autoSpaceDN w:val="0"/>
        <w:adjustRightInd w:val="0"/>
        <w:rPr>
          <w:rFonts w:ascii="Palatino" w:hAnsi="Palatino" w:cs="Palatino-Roman"/>
          <w:b/>
        </w:rPr>
      </w:pPr>
      <w:r>
        <w:rPr>
          <w:rFonts w:ascii="Palatino" w:hAnsi="Palatino" w:cs="Palatino-Roman"/>
          <w:b/>
        </w:rPr>
        <w:t>Looking to have this hopefully by week 6 and voting should began may 6</w:t>
      </w:r>
      <w:r w:rsidRPr="00B80C0E">
        <w:rPr>
          <w:rFonts w:ascii="Palatino" w:hAnsi="Palatino" w:cs="Palatino-Roman"/>
          <w:b/>
          <w:vertAlign w:val="superscript"/>
        </w:rPr>
        <w:t>th</w:t>
      </w:r>
      <w:r>
        <w:rPr>
          <w:rFonts w:ascii="Palatino" w:hAnsi="Palatino" w:cs="Palatino-Roman"/>
          <w:b/>
        </w:rPr>
        <w:t xml:space="preserve"> and end may 7</w:t>
      </w:r>
      <w:r w:rsidRPr="00B80C0E">
        <w:rPr>
          <w:rFonts w:ascii="Palatino" w:hAnsi="Palatino" w:cs="Palatino-Roman"/>
          <w:b/>
          <w:vertAlign w:val="superscript"/>
        </w:rPr>
        <w:t>th</w:t>
      </w:r>
    </w:p>
    <w:p w:rsidR="00B80C0E" w:rsidRDefault="00B80C0E" w:rsidP="007A4191">
      <w:pPr>
        <w:pStyle w:val="NoSpacing"/>
        <w:shd w:val="clear" w:color="auto" w:fill="DBE5F1"/>
        <w:ind w:left="1440"/>
        <w:rPr>
          <w:i/>
          <w:iCs/>
          <w:sz w:val="24"/>
        </w:rPr>
      </w:pPr>
      <w:r>
        <w:rPr>
          <w:i/>
          <w:iCs/>
          <w:sz w:val="24"/>
        </w:rPr>
        <w:t xml:space="preserve">MOTION/SECOND: </w:t>
      </w:r>
      <w:r>
        <w:rPr>
          <w:i/>
          <w:iCs/>
          <w:sz w:val="24"/>
          <w:shd w:val="clear" w:color="auto" w:fill="C0C0C0"/>
        </w:rPr>
        <w:t>Mancini/Bower</w:t>
      </w:r>
    </w:p>
    <w:p w:rsidR="00B80C0E" w:rsidRDefault="00B80C0E" w:rsidP="007A4191">
      <w:pPr>
        <w:pStyle w:val="NoSpacing"/>
        <w:shd w:val="clear" w:color="auto" w:fill="DBE5F1"/>
        <w:ind w:left="1440"/>
        <w:rPr>
          <w:i/>
          <w:iCs/>
          <w:sz w:val="24"/>
        </w:rPr>
      </w:pPr>
      <w:r>
        <w:rPr>
          <w:i/>
          <w:iCs/>
          <w:sz w:val="24"/>
          <w:shd w:val="clear" w:color="auto" w:fill="C0C0C0"/>
        </w:rPr>
        <w:t>Motion language: Motion to return to pub</w:t>
      </w:r>
      <w:r w:rsidR="00AE5DB7">
        <w:rPr>
          <w:i/>
          <w:iCs/>
          <w:sz w:val="24"/>
          <w:shd w:val="clear" w:color="auto" w:fill="C0C0C0"/>
        </w:rPr>
        <w:t>lic</w:t>
      </w:r>
      <w:r>
        <w:rPr>
          <w:i/>
          <w:iCs/>
          <w:sz w:val="24"/>
          <w:shd w:val="clear" w:color="auto" w:fill="C0C0C0"/>
        </w:rPr>
        <w:t xml:space="preserve"> forum</w:t>
      </w:r>
    </w:p>
    <w:p w:rsidR="00B80C0E" w:rsidRDefault="00B80C0E" w:rsidP="007A4191">
      <w:pPr>
        <w:pStyle w:val="NoSpacing"/>
        <w:shd w:val="clear" w:color="auto" w:fill="DBE5F1"/>
        <w:ind w:left="1440"/>
        <w:rPr>
          <w:i/>
          <w:iCs/>
          <w:sz w:val="24"/>
        </w:rPr>
      </w:pPr>
      <w:r>
        <w:rPr>
          <w:i/>
          <w:iCs/>
          <w:sz w:val="24"/>
        </w:rPr>
        <w:t xml:space="preserve">ACTION: </w:t>
      </w:r>
      <w:r>
        <w:rPr>
          <w:i/>
          <w:iCs/>
          <w:sz w:val="24"/>
          <w:shd w:val="clear" w:color="auto" w:fill="C0C0C0"/>
        </w:rPr>
        <w:t>consent</w:t>
      </w:r>
    </w:p>
    <w:p w:rsidR="00B80C0E" w:rsidRDefault="00B80C0E" w:rsidP="00B80C0E">
      <w:pPr>
        <w:pStyle w:val="ListParagraph"/>
        <w:numPr>
          <w:ilvl w:val="0"/>
          <w:numId w:val="15"/>
        </w:numPr>
        <w:autoSpaceDE w:val="0"/>
        <w:autoSpaceDN w:val="0"/>
        <w:adjustRightInd w:val="0"/>
        <w:rPr>
          <w:rFonts w:ascii="Palatino" w:hAnsi="Palatino" w:cs="Palatino-Roman"/>
          <w:b/>
        </w:rPr>
      </w:pPr>
      <w:r>
        <w:rPr>
          <w:rFonts w:ascii="Palatino" w:hAnsi="Palatino" w:cs="Palatino-Roman"/>
          <w:b/>
        </w:rPr>
        <w:t>Food Bank</w:t>
      </w:r>
    </w:p>
    <w:p w:rsidR="00B80C0E"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Katie and Eric</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Have a resolution currently on the table tonight and have a 10 page document laying out the </w:t>
      </w:r>
      <w:r w:rsidR="00AE5DB7">
        <w:rPr>
          <w:rFonts w:ascii="Palatino" w:hAnsi="Palatino" w:cs="Palatino-Roman"/>
          <w:b/>
        </w:rPr>
        <w:t>plans</w:t>
      </w:r>
      <w:r>
        <w:rPr>
          <w:rFonts w:ascii="Palatino" w:hAnsi="Palatino" w:cs="Palatino-Roman"/>
          <w:b/>
        </w:rPr>
        <w:t xml:space="preserve"> and look at the possibility to have it as a food hub on the campus</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As they have mentioned in the past they are a growing organization and have 2,500 students served and will reach 3,00 by the end of the year</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Looking at food security in general for the future instead of just being a food bank</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This proposal is to show how we can maximize our efforts</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Current immediate issues</w:t>
      </w:r>
      <w:r w:rsidR="00AE5DB7">
        <w:rPr>
          <w:rFonts w:ascii="Palatino" w:hAnsi="Palatino" w:cs="Palatino-Roman"/>
          <w:b/>
        </w:rPr>
        <w:t xml:space="preserve"> are</w:t>
      </w:r>
      <w:r>
        <w:rPr>
          <w:rFonts w:ascii="Palatino" w:hAnsi="Palatino" w:cs="Palatino-Roman"/>
          <w:b/>
        </w:rPr>
        <w:t xml:space="preserve"> for space and funding is dealing with the options that are available for space</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Monday and </w:t>
      </w:r>
      <w:r w:rsidR="00AE5DB7">
        <w:rPr>
          <w:rFonts w:ascii="Palatino" w:hAnsi="Palatino" w:cs="Palatino-Roman"/>
          <w:b/>
        </w:rPr>
        <w:t>Wednesday</w:t>
      </w:r>
      <w:r>
        <w:rPr>
          <w:rFonts w:ascii="Palatino" w:hAnsi="Palatino" w:cs="Palatino-Roman"/>
          <w:b/>
        </w:rPr>
        <w:t xml:space="preserve"> has fresh produce but they are not always consistent with what they can offer with these produce options</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Looking to have a space big enough for resources cooking demos and others at the same time</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Has 30-40 students waiting at the same time, so the students come at the same time usually but would like to have a bigger space so 7 students can shop freely and also have a space for those to sit and wait </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Currently has Cal Fresh </w:t>
      </w:r>
      <w:r w:rsidR="00AE5DB7">
        <w:rPr>
          <w:rFonts w:ascii="Palatino" w:hAnsi="Palatino" w:cs="Palatino-Roman"/>
          <w:b/>
        </w:rPr>
        <w:t>consultation</w:t>
      </w:r>
      <w:r>
        <w:rPr>
          <w:rFonts w:ascii="Palatino" w:hAnsi="Palatino" w:cs="Palatino-Roman"/>
          <w:b/>
        </w:rPr>
        <w:t xml:space="preserve"> each month but w</w:t>
      </w:r>
      <w:r w:rsidR="00AE5DB7">
        <w:rPr>
          <w:rFonts w:ascii="Palatino" w:hAnsi="Palatino" w:cs="Palatino-Roman"/>
          <w:b/>
        </w:rPr>
        <w:t>ith</w:t>
      </w:r>
      <w:r>
        <w:rPr>
          <w:rFonts w:ascii="Palatino" w:hAnsi="Palatino" w:cs="Palatino-Roman"/>
          <w:b/>
        </w:rPr>
        <w:t xml:space="preserve"> limited space it is difficult to have these persons come in at all times</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Trying to relieve stress for those who come in, want to have a less cramped environment</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To be able to create a space that has multiple resources and relax will </w:t>
      </w:r>
      <w:r w:rsidR="00BC0B4F">
        <w:rPr>
          <w:rFonts w:ascii="Palatino" w:hAnsi="Palatino" w:cs="Palatino-Roman"/>
          <w:b/>
        </w:rPr>
        <w:t>learning</w:t>
      </w:r>
      <w:r>
        <w:rPr>
          <w:rFonts w:ascii="Palatino" w:hAnsi="Palatino" w:cs="Palatino-Roman"/>
          <w:b/>
        </w:rPr>
        <w:t xml:space="preserve"> to possibly cook these options</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Funding currently has received 75k for funding for </w:t>
      </w:r>
      <w:r w:rsidR="00BC0B4F">
        <w:rPr>
          <w:rFonts w:ascii="Palatino" w:hAnsi="Palatino" w:cs="Palatino-Roman"/>
          <w:b/>
        </w:rPr>
        <w:t>June</w:t>
      </w:r>
      <w:r>
        <w:rPr>
          <w:rFonts w:ascii="Palatino" w:hAnsi="Palatino" w:cs="Palatino-Roman"/>
          <w:b/>
        </w:rPr>
        <w:t xml:space="preserve"> 2015 and after that it ends in 2016 and fee </w:t>
      </w:r>
      <w:r w:rsidR="00BC0B4F">
        <w:rPr>
          <w:rFonts w:ascii="Palatino" w:hAnsi="Palatino" w:cs="Palatino-Roman"/>
          <w:b/>
        </w:rPr>
        <w:t xml:space="preserve">initiative is in 2017 </w:t>
      </w:r>
      <w:r>
        <w:rPr>
          <w:rFonts w:ascii="Palatino" w:hAnsi="Palatino" w:cs="Palatino-Roman"/>
          <w:b/>
        </w:rPr>
        <w:t>will need more funds coming in</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Need an extra 75k to match all the students in the future</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Hoping to peak at 3,000 students and go down after that</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Discussing what would happen with the extra money </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With the extra money maybe looking to better provide food and maybe include culturally appropriate options</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Food security team is supported by Chancellor Yang and will discuss where the food resolution is going a</w:t>
      </w:r>
      <w:r w:rsidR="00BC0B4F">
        <w:rPr>
          <w:rFonts w:ascii="Palatino" w:hAnsi="Palatino" w:cs="Palatino-Roman"/>
          <w:b/>
        </w:rPr>
        <w:t>n</w:t>
      </w:r>
      <w:r>
        <w:rPr>
          <w:rFonts w:ascii="Palatino" w:hAnsi="Palatino" w:cs="Palatino-Roman"/>
          <w:b/>
        </w:rPr>
        <w:t xml:space="preserve">d what is looking to </w:t>
      </w:r>
      <w:r w:rsidR="00BC0B4F">
        <w:rPr>
          <w:rFonts w:ascii="Palatino" w:hAnsi="Palatino" w:cs="Palatino-Roman"/>
          <w:b/>
        </w:rPr>
        <w:t>come out</w:t>
      </w:r>
      <w:r>
        <w:rPr>
          <w:rFonts w:ascii="Palatino" w:hAnsi="Palatino" w:cs="Palatino-Roman"/>
          <w:b/>
        </w:rPr>
        <w:t xml:space="preserve"> of it </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Had two forums and brainstormed on the big issues and the ideas that had came up would be increased educational </w:t>
      </w:r>
      <w:r w:rsidR="00BC0B4F">
        <w:rPr>
          <w:rFonts w:ascii="Palatino" w:hAnsi="Palatino" w:cs="Palatino-Roman"/>
          <w:b/>
        </w:rPr>
        <w:t>programs</w:t>
      </w:r>
      <w:r>
        <w:rPr>
          <w:rFonts w:ascii="Palatino" w:hAnsi="Palatino" w:cs="Palatino-Roman"/>
          <w:b/>
        </w:rPr>
        <w:t xml:space="preserve"> and community food center for those who need help cooking o</w:t>
      </w:r>
      <w:r w:rsidR="00BC0B4F">
        <w:rPr>
          <w:rFonts w:ascii="Palatino" w:hAnsi="Palatino" w:cs="Palatino-Roman"/>
          <w:b/>
        </w:rPr>
        <w:t>r for those that do not have a which</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Trying to increase food production on campus and in IV</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Trying to start more on campus gardens and will look to further tha</w:t>
      </w:r>
      <w:r w:rsidR="00BC0B4F">
        <w:rPr>
          <w:rFonts w:ascii="Palatino" w:hAnsi="Palatino" w:cs="Palatino-Roman"/>
          <w:b/>
        </w:rPr>
        <w:t>t</w:t>
      </w:r>
      <w:r>
        <w:rPr>
          <w:rFonts w:ascii="Palatino" w:hAnsi="Palatino" w:cs="Palatino-Roman"/>
          <w:b/>
        </w:rPr>
        <w:t xml:space="preserve"> later </w:t>
      </w:r>
    </w:p>
    <w:p w:rsidR="007A4191" w:rsidRDefault="007A4191" w:rsidP="00B80C0E">
      <w:pPr>
        <w:pStyle w:val="ListParagraph"/>
        <w:numPr>
          <w:ilvl w:val="1"/>
          <w:numId w:val="15"/>
        </w:numPr>
        <w:autoSpaceDE w:val="0"/>
        <w:autoSpaceDN w:val="0"/>
        <w:adjustRightInd w:val="0"/>
        <w:rPr>
          <w:rFonts w:ascii="Palatino" w:hAnsi="Palatino" w:cs="Palatino-Roman"/>
          <w:b/>
        </w:rPr>
      </w:pPr>
      <w:r>
        <w:rPr>
          <w:rFonts w:ascii="Palatino" w:hAnsi="Palatino" w:cs="Palatino-Roman"/>
          <w:b/>
        </w:rPr>
        <w:t>Would use the extra funds to sponsor these projects to help become more self sufficient</w:t>
      </w:r>
    </w:p>
    <w:p w:rsidR="007A4191" w:rsidRDefault="007A4191" w:rsidP="007A4191">
      <w:pPr>
        <w:pStyle w:val="NoSpacing"/>
        <w:shd w:val="clear" w:color="auto" w:fill="DBE5F1"/>
        <w:ind w:left="1440"/>
        <w:rPr>
          <w:i/>
          <w:iCs/>
          <w:sz w:val="24"/>
        </w:rPr>
      </w:pPr>
      <w:r>
        <w:rPr>
          <w:i/>
          <w:iCs/>
          <w:sz w:val="24"/>
        </w:rPr>
        <w:t xml:space="preserve">MOTION/SECOND: </w:t>
      </w:r>
      <w:r>
        <w:rPr>
          <w:i/>
          <w:iCs/>
          <w:sz w:val="24"/>
          <w:shd w:val="clear" w:color="auto" w:fill="C0C0C0"/>
        </w:rPr>
        <w:t>Anderson/Bower</w:t>
      </w:r>
    </w:p>
    <w:p w:rsidR="007A4191" w:rsidRDefault="007A4191" w:rsidP="007A4191">
      <w:pPr>
        <w:pStyle w:val="NoSpacing"/>
        <w:shd w:val="clear" w:color="auto" w:fill="DBE5F1"/>
        <w:ind w:left="1440"/>
        <w:rPr>
          <w:i/>
          <w:iCs/>
          <w:sz w:val="24"/>
        </w:rPr>
      </w:pPr>
      <w:r>
        <w:rPr>
          <w:i/>
          <w:iCs/>
          <w:sz w:val="24"/>
          <w:shd w:val="clear" w:color="auto" w:fill="C0C0C0"/>
        </w:rPr>
        <w:t xml:space="preserve">Motion language: Motion to </w:t>
      </w:r>
      <w:r w:rsidR="00BC0B4F">
        <w:rPr>
          <w:i/>
          <w:iCs/>
          <w:sz w:val="24"/>
          <w:shd w:val="clear" w:color="auto" w:fill="C0C0C0"/>
        </w:rPr>
        <w:t xml:space="preserve">give the speakers </w:t>
      </w:r>
      <w:r>
        <w:rPr>
          <w:i/>
          <w:iCs/>
          <w:sz w:val="24"/>
          <w:shd w:val="clear" w:color="auto" w:fill="C0C0C0"/>
        </w:rPr>
        <w:t>5 more min</w:t>
      </w:r>
      <w:r w:rsidR="00BC0B4F">
        <w:rPr>
          <w:i/>
          <w:iCs/>
          <w:sz w:val="24"/>
          <w:shd w:val="clear" w:color="auto" w:fill="C0C0C0"/>
        </w:rPr>
        <w:t>utes</w:t>
      </w:r>
    </w:p>
    <w:p w:rsidR="007A4191" w:rsidRPr="007A4191" w:rsidRDefault="007A4191" w:rsidP="007A4191">
      <w:pPr>
        <w:pStyle w:val="NoSpacing"/>
        <w:shd w:val="clear" w:color="auto" w:fill="DBE5F1"/>
        <w:ind w:left="1440"/>
        <w:rPr>
          <w:i/>
          <w:iCs/>
          <w:sz w:val="24"/>
        </w:rPr>
      </w:pPr>
      <w:r>
        <w:rPr>
          <w:i/>
          <w:iCs/>
          <w:sz w:val="24"/>
        </w:rPr>
        <w:t xml:space="preserve">ACTION: </w:t>
      </w:r>
      <w:r>
        <w:rPr>
          <w:i/>
          <w:iCs/>
          <w:sz w:val="24"/>
          <w:shd w:val="clear" w:color="auto" w:fill="C0C0C0"/>
        </w:rPr>
        <w:t>consent</w:t>
      </w:r>
    </w:p>
    <w:p w:rsidR="007A4191" w:rsidRDefault="007A4191" w:rsidP="007A4191">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The matching would come from and would just be for food purchases </w:t>
      </w:r>
    </w:p>
    <w:p w:rsidR="007A4191" w:rsidRDefault="007A4191" w:rsidP="007A4191">
      <w:pPr>
        <w:pStyle w:val="ListParagraph"/>
        <w:numPr>
          <w:ilvl w:val="1"/>
          <w:numId w:val="15"/>
        </w:numPr>
        <w:autoSpaceDE w:val="0"/>
        <w:autoSpaceDN w:val="0"/>
        <w:adjustRightInd w:val="0"/>
        <w:rPr>
          <w:rFonts w:ascii="Palatino" w:hAnsi="Palatino" w:cs="Palatino-Roman"/>
          <w:b/>
        </w:rPr>
      </w:pPr>
      <w:r>
        <w:rPr>
          <w:rFonts w:ascii="Palatino" w:hAnsi="Palatino" w:cs="Palatino-Roman"/>
          <w:b/>
        </w:rPr>
        <w:t>Also asking that AS senate support the food bank in searching for new spaces and ask UC governance board support them in the search for new options</w:t>
      </w:r>
    </w:p>
    <w:p w:rsidR="007A4191" w:rsidRDefault="007A4191" w:rsidP="007A4191">
      <w:pPr>
        <w:pStyle w:val="ListParagraph"/>
        <w:numPr>
          <w:ilvl w:val="1"/>
          <w:numId w:val="15"/>
        </w:numPr>
        <w:autoSpaceDE w:val="0"/>
        <w:autoSpaceDN w:val="0"/>
        <w:adjustRightInd w:val="0"/>
        <w:rPr>
          <w:rFonts w:ascii="Palatino" w:hAnsi="Palatino" w:cs="Palatino-Roman"/>
          <w:b/>
        </w:rPr>
      </w:pPr>
      <w:r>
        <w:rPr>
          <w:rFonts w:ascii="Palatino" w:hAnsi="Palatino" w:cs="Palatino-Roman"/>
          <w:b/>
        </w:rPr>
        <w:t>This all culminates with</w:t>
      </w:r>
      <w:r w:rsidR="00BC0B4F">
        <w:rPr>
          <w:rFonts w:ascii="Palatino" w:hAnsi="Palatino" w:cs="Palatino-Roman"/>
          <w:b/>
        </w:rPr>
        <w:t xml:space="preserve"> </w:t>
      </w:r>
      <w:r>
        <w:rPr>
          <w:rFonts w:ascii="Palatino" w:hAnsi="Palatino" w:cs="Palatino-Roman"/>
          <w:b/>
        </w:rPr>
        <w:t>UCSB trying to create a school food center</w:t>
      </w:r>
    </w:p>
    <w:p w:rsidR="007A4191" w:rsidRDefault="007A4191" w:rsidP="007A4191">
      <w:pPr>
        <w:pStyle w:val="ListParagraph"/>
        <w:numPr>
          <w:ilvl w:val="1"/>
          <w:numId w:val="15"/>
        </w:numPr>
        <w:autoSpaceDE w:val="0"/>
        <w:autoSpaceDN w:val="0"/>
        <w:adjustRightInd w:val="0"/>
        <w:rPr>
          <w:rFonts w:ascii="Palatino" w:hAnsi="Palatino" w:cs="Palatino-Roman"/>
          <w:b/>
        </w:rPr>
      </w:pPr>
      <w:r>
        <w:rPr>
          <w:rFonts w:ascii="Palatino" w:hAnsi="Palatino" w:cs="Palatino-Roman"/>
          <w:b/>
        </w:rPr>
        <w:t>Feel like the best way to support students in need is to start with the food bank and there is so much that could be provided to these students rather than just the food, the students need more help possibly and hoping to enhance these students lives to help them in almost all aspects of life</w:t>
      </w:r>
    </w:p>
    <w:p w:rsidR="007A4191" w:rsidRDefault="007A4191" w:rsidP="007A4191">
      <w:pPr>
        <w:pStyle w:val="ListParagraph"/>
        <w:numPr>
          <w:ilvl w:val="1"/>
          <w:numId w:val="15"/>
        </w:numPr>
        <w:autoSpaceDE w:val="0"/>
        <w:autoSpaceDN w:val="0"/>
        <w:adjustRightInd w:val="0"/>
        <w:rPr>
          <w:rFonts w:ascii="Palatino" w:hAnsi="Palatino" w:cs="Palatino-Roman"/>
          <w:b/>
        </w:rPr>
      </w:pPr>
      <w:r>
        <w:rPr>
          <w:rFonts w:ascii="Palatino" w:hAnsi="Palatino" w:cs="Palatino-Roman"/>
          <w:b/>
        </w:rPr>
        <w:t>Food bank is looking to provide so much more rather than just food, and to try and culminate all these resources in this food center can make students feel like more is being provided to them in one source rather than just going to multiple places</w:t>
      </w:r>
    </w:p>
    <w:p w:rsidR="007A4191" w:rsidRPr="007548B5" w:rsidRDefault="007A4191"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Looking to see how we can share more than just food, and as we live in such a beautiful space, can we look to model for something in IV to reshape and build community</w:t>
      </w:r>
    </w:p>
    <w:p w:rsidR="007548B5" w:rsidRPr="007548B5" w:rsidRDefault="00FD7E66" w:rsidP="007548B5">
      <w:pPr>
        <w:autoSpaceDE w:val="0"/>
        <w:autoSpaceDN w:val="0"/>
        <w:adjustRightInd w:val="0"/>
        <w:ind w:left="720"/>
        <w:rPr>
          <w:rFonts w:ascii="Palatino" w:hAnsi="Palatino" w:cs="Palatino-Roman"/>
          <w:b/>
        </w:rPr>
      </w:pPr>
      <w:r w:rsidRPr="008536E7">
        <w:rPr>
          <w:rFonts w:ascii="Palatino" w:hAnsi="Palatino" w:cs="Palatino-Roman"/>
          <w:b/>
        </w:rPr>
        <w:t>D-4) Presidents Cabinet Report</w:t>
      </w:r>
    </w:p>
    <w:p w:rsidR="007548B5"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D-5) Executive Director’s Report</w:t>
      </w:r>
    </w:p>
    <w:p w:rsidR="007548B5" w:rsidRDefault="007548B5" w:rsidP="007548B5">
      <w:pPr>
        <w:pStyle w:val="ListParagraph"/>
        <w:numPr>
          <w:ilvl w:val="0"/>
          <w:numId w:val="15"/>
        </w:numPr>
        <w:autoSpaceDE w:val="0"/>
        <w:autoSpaceDN w:val="0"/>
        <w:adjustRightInd w:val="0"/>
        <w:rPr>
          <w:rFonts w:ascii="Palatino" w:hAnsi="Palatino" w:cs="Palatino-Roman"/>
          <w:b/>
        </w:rPr>
      </w:pPr>
      <w:r>
        <w:rPr>
          <w:rFonts w:ascii="Palatino" w:hAnsi="Palatino" w:cs="Palatino-Roman"/>
          <w:b/>
        </w:rPr>
        <w:t xml:space="preserve">Deanna for </w:t>
      </w:r>
      <w:proofErr w:type="spellStart"/>
      <w:r>
        <w:rPr>
          <w:rFonts w:ascii="Palatino" w:hAnsi="Palatino" w:cs="Palatino-Roman"/>
          <w:b/>
        </w:rPr>
        <w:t>Marisela</w:t>
      </w:r>
      <w:proofErr w:type="spellEnd"/>
      <w:r>
        <w:rPr>
          <w:rFonts w:ascii="Palatino" w:hAnsi="Palatino" w:cs="Palatino-Roman"/>
          <w:b/>
        </w:rPr>
        <w:t xml:space="preserve"> Marquez</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Very </w:t>
      </w:r>
      <w:r w:rsidR="00BC0B4F">
        <w:rPr>
          <w:rFonts w:ascii="Palatino" w:hAnsi="Palatino" w:cs="Palatino-Roman"/>
          <w:b/>
        </w:rPr>
        <w:t>conscious</w:t>
      </w:r>
      <w:r>
        <w:rPr>
          <w:rFonts w:ascii="Palatino" w:hAnsi="Palatino" w:cs="Palatino-Roman"/>
          <w:b/>
        </w:rPr>
        <w:t xml:space="preserve"> that engaging in the conversation about the events of last may is very tough and can be hard to hear</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It is the campus it has been a process of healing for this year, and have been able to help others. But please be sure to take care of yourself ad please seek the resources that can be needed</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These events may be something that can never be </w:t>
      </w:r>
      <w:r w:rsidR="00BC0B4F">
        <w:rPr>
          <w:rFonts w:ascii="Palatino" w:hAnsi="Palatino" w:cs="Palatino-Roman"/>
          <w:b/>
        </w:rPr>
        <w:t>overcome</w:t>
      </w:r>
      <w:r>
        <w:rPr>
          <w:rFonts w:ascii="Palatino" w:hAnsi="Palatino" w:cs="Palatino-Roman"/>
          <w:b/>
        </w:rPr>
        <w:t xml:space="preserve"> but looking to plan events and provide the places that can help with the healing process</w:t>
      </w:r>
    </w:p>
    <w:p w:rsidR="007548B5" w:rsidRPr="007548B5" w:rsidRDefault="007548B5" w:rsidP="007548B5">
      <w:pPr>
        <w:pStyle w:val="ListParagraph"/>
        <w:numPr>
          <w:ilvl w:val="1"/>
          <w:numId w:val="15"/>
        </w:numPr>
        <w:autoSpaceDE w:val="0"/>
        <w:autoSpaceDN w:val="0"/>
        <w:adjustRightInd w:val="0"/>
        <w:rPr>
          <w:rFonts w:ascii="Palatino" w:hAnsi="Palatino" w:cs="Palatino-Roman"/>
          <w:b/>
        </w:rPr>
      </w:pPr>
      <w:r w:rsidRPr="007548B5">
        <w:rPr>
          <w:rFonts w:ascii="Palatino" w:hAnsi="Palatino" w:cs="Palatino-Roman"/>
          <w:b/>
        </w:rPr>
        <w:t>Having multiple events, on Saturday may 23</w:t>
      </w:r>
      <w:r w:rsidRPr="007548B5">
        <w:rPr>
          <w:rFonts w:ascii="Palatino" w:hAnsi="Palatino" w:cs="Palatino-Roman"/>
          <w:b/>
          <w:vertAlign w:val="superscript"/>
        </w:rPr>
        <w:t>rd</w:t>
      </w:r>
      <w:r w:rsidRPr="007548B5">
        <w:rPr>
          <w:rFonts w:ascii="Palatino" w:hAnsi="Palatino" w:cs="Palatino-Roman"/>
          <w:b/>
        </w:rPr>
        <w:t xml:space="preserve"> will have candle light vigil and march into IV, will have others come ad will have families to come and speak</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At peoples park will have multiple events with parts of events</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UCSB surf team will lead a paddle out as well</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IV love will have a garden built for the memory of the students that past</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Dedication of garden will be may 16</w:t>
      </w:r>
      <w:r w:rsidRPr="007548B5">
        <w:rPr>
          <w:rFonts w:ascii="Palatino" w:hAnsi="Palatino" w:cs="Palatino-Roman"/>
          <w:b/>
          <w:vertAlign w:val="superscript"/>
        </w:rPr>
        <w:t>th</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IV open lab class are looking to organize an IV lighting event and will look to have Blue IV lights to illuminate the community</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Dedication at the </w:t>
      </w:r>
      <w:proofErr w:type="spellStart"/>
      <w:r>
        <w:rPr>
          <w:rFonts w:ascii="Palatino" w:hAnsi="Palatino" w:cs="Palatino-Roman"/>
          <w:b/>
        </w:rPr>
        <w:t>Pardall</w:t>
      </w:r>
      <w:proofErr w:type="spellEnd"/>
      <w:r>
        <w:rPr>
          <w:rFonts w:ascii="Palatino" w:hAnsi="Palatino" w:cs="Palatino-Roman"/>
          <w:b/>
        </w:rPr>
        <w:t xml:space="preserve"> center will be may 16</w:t>
      </w:r>
      <w:r w:rsidRPr="007548B5">
        <w:rPr>
          <w:rFonts w:ascii="Palatino" w:hAnsi="Palatino" w:cs="Palatino-Roman"/>
          <w:b/>
          <w:vertAlign w:val="superscript"/>
        </w:rPr>
        <w:t>th</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MCC will have an open </w:t>
      </w:r>
      <w:proofErr w:type="spellStart"/>
      <w:r>
        <w:rPr>
          <w:rFonts w:ascii="Palatino" w:hAnsi="Palatino" w:cs="Palatino-Roman"/>
          <w:b/>
        </w:rPr>
        <w:t>mic</w:t>
      </w:r>
      <w:proofErr w:type="spellEnd"/>
      <w:r>
        <w:rPr>
          <w:rFonts w:ascii="Palatino" w:hAnsi="Palatino" w:cs="Palatino-Roman"/>
          <w:b/>
        </w:rPr>
        <w:t xml:space="preserve"> night and a night of remembrance</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Will have week healing and remembrance at the </w:t>
      </w:r>
      <w:proofErr w:type="spellStart"/>
      <w:r>
        <w:rPr>
          <w:rFonts w:ascii="Palatino" w:hAnsi="Palatino" w:cs="Palatino-Roman"/>
          <w:b/>
        </w:rPr>
        <w:t>Pardall</w:t>
      </w:r>
      <w:proofErr w:type="spellEnd"/>
      <w:r>
        <w:rPr>
          <w:rFonts w:ascii="Palatino" w:hAnsi="Palatino" w:cs="Palatino-Roman"/>
          <w:b/>
        </w:rPr>
        <w:t xml:space="preserve"> center to help those with any needs that they may have</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New boards for those who want to remember and also planning an event for those who had the </w:t>
      </w:r>
      <w:proofErr w:type="spellStart"/>
      <w:r>
        <w:rPr>
          <w:rFonts w:ascii="Palatino" w:hAnsi="Palatino" w:cs="Palatino-Roman"/>
          <w:b/>
        </w:rPr>
        <w:t>Pardall</w:t>
      </w:r>
      <w:proofErr w:type="spellEnd"/>
      <w:r>
        <w:rPr>
          <w:rFonts w:ascii="Palatino" w:hAnsi="Palatino" w:cs="Palatino-Roman"/>
          <w:b/>
        </w:rPr>
        <w:t xml:space="preserve"> center stay open for 24 hours, will have calendar for all events at </w:t>
      </w:r>
      <w:proofErr w:type="spellStart"/>
      <w:r>
        <w:rPr>
          <w:rFonts w:ascii="Palatino" w:hAnsi="Palatino" w:cs="Palatino-Roman"/>
          <w:b/>
        </w:rPr>
        <w:t>Pardall</w:t>
      </w:r>
      <w:proofErr w:type="spellEnd"/>
      <w:r>
        <w:rPr>
          <w:rFonts w:ascii="Palatino" w:hAnsi="Palatino" w:cs="Palatino-Roman"/>
          <w:b/>
        </w:rPr>
        <w:t xml:space="preserve"> center</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Memorial </w:t>
      </w:r>
      <w:r w:rsidR="00BC0B4F">
        <w:rPr>
          <w:rFonts w:ascii="Palatino" w:hAnsi="Palatino" w:cs="Palatino-Roman"/>
          <w:b/>
        </w:rPr>
        <w:t>exhibit c</w:t>
      </w:r>
      <w:r>
        <w:rPr>
          <w:rFonts w:ascii="Palatino" w:hAnsi="Palatino" w:cs="Palatino-Roman"/>
          <w:b/>
        </w:rPr>
        <w:t xml:space="preserve">alled </w:t>
      </w:r>
      <w:r w:rsidR="00BC0B4F">
        <w:rPr>
          <w:rFonts w:ascii="Palatino" w:hAnsi="Palatino" w:cs="Palatino-Roman"/>
          <w:b/>
        </w:rPr>
        <w:t>“W</w:t>
      </w:r>
      <w:r>
        <w:rPr>
          <w:rFonts w:ascii="Palatino" w:hAnsi="Palatino" w:cs="Palatino-Roman"/>
          <w:b/>
        </w:rPr>
        <w:t>e will remember them</w:t>
      </w:r>
      <w:r w:rsidR="00BC0B4F">
        <w:rPr>
          <w:rFonts w:ascii="Palatino" w:hAnsi="Palatino" w:cs="Palatino-Roman"/>
          <w:b/>
        </w:rPr>
        <w:t>”</w:t>
      </w:r>
      <w:r>
        <w:rPr>
          <w:rFonts w:ascii="Palatino" w:hAnsi="Palatino" w:cs="Palatino-Roman"/>
          <w:b/>
        </w:rPr>
        <w:t xml:space="preserve"> ads a space for those that we can remember</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The exhibit will have on display all forms of remembrance </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Will have concert called music and memory and have more events that do not have set days yet</w:t>
      </w:r>
    </w:p>
    <w:p w:rsidR="007548B5" w:rsidRP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Memorial planning will take place Friday at 4pm in art building 1356</w:t>
      </w:r>
    </w:p>
    <w:p w:rsidR="00FD7E66" w:rsidRPr="008536E7"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D-6) Executive Officers’ Report</w:t>
      </w:r>
    </w:p>
    <w:p w:rsidR="00FD7E66" w:rsidRDefault="007548B5" w:rsidP="007548B5">
      <w:pPr>
        <w:pStyle w:val="ListParagraph"/>
        <w:numPr>
          <w:ilvl w:val="0"/>
          <w:numId w:val="15"/>
        </w:numPr>
        <w:autoSpaceDE w:val="0"/>
        <w:autoSpaceDN w:val="0"/>
        <w:adjustRightInd w:val="0"/>
        <w:rPr>
          <w:rFonts w:ascii="Palatino" w:hAnsi="Palatino" w:cs="Palatino-Roman"/>
          <w:b/>
        </w:rPr>
      </w:pPr>
      <w:r>
        <w:rPr>
          <w:rFonts w:ascii="Palatino" w:hAnsi="Palatino" w:cs="Palatino-Roman"/>
          <w:b/>
        </w:rPr>
        <w:t>Angela Lau</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An update for search for assistant </w:t>
      </w:r>
      <w:r w:rsidR="00BC0B4F">
        <w:rPr>
          <w:rFonts w:ascii="Palatino" w:hAnsi="Palatino" w:cs="Palatino-Roman"/>
          <w:b/>
        </w:rPr>
        <w:t>director</w:t>
      </w:r>
      <w:r>
        <w:rPr>
          <w:rFonts w:ascii="Palatino" w:hAnsi="Palatino" w:cs="Palatino-Roman"/>
          <w:b/>
        </w:rPr>
        <w:t xml:space="preserve"> of governmental affairs, one more interview tomorrow</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Forum will be in AS main again, ask any questions and let them know about how they feel for those persons</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Will be working with the new senators and would be great to get more input</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Will hopefully deliberate rather soon</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Will have another memorial meeting on Friday, or if you want to put on event yourself would be great</w:t>
      </w:r>
      <w:r w:rsidR="00BC0B4F">
        <w:rPr>
          <w:rFonts w:ascii="Palatino" w:hAnsi="Palatino" w:cs="Palatino-Roman"/>
          <w:b/>
        </w:rPr>
        <w:t xml:space="preserve"> and has ideas if anyone needs help thinking of an event</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Working on transition currently</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Have format for the transition process</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Very important to start writing down notes for what you want would like to say to other members that could be coming in and specifically can attempt to pass on projects that could be talked about later</w:t>
      </w:r>
    </w:p>
    <w:p w:rsid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Only 4 more meetings, if you want to introduce new resolutions </w:t>
      </w:r>
      <w:r w:rsidR="00BC0B4F">
        <w:rPr>
          <w:rFonts w:ascii="Palatino" w:hAnsi="Palatino" w:cs="Palatino-Roman"/>
          <w:b/>
        </w:rPr>
        <w:t xml:space="preserve">please do it </w:t>
      </w:r>
      <w:r>
        <w:rPr>
          <w:rFonts w:ascii="Palatino" w:hAnsi="Palatino" w:cs="Palatino-Roman"/>
          <w:b/>
        </w:rPr>
        <w:t>in the next two weeks</w:t>
      </w:r>
    </w:p>
    <w:p w:rsidR="007548B5" w:rsidRPr="007548B5" w:rsidRDefault="007548B5" w:rsidP="007548B5">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Had a great time at Coachella </w:t>
      </w:r>
    </w:p>
    <w:p w:rsidR="00FD7E66" w:rsidRPr="008536E7" w:rsidRDefault="00FD7E66" w:rsidP="00FD7E66">
      <w:pPr>
        <w:autoSpaceDE w:val="0"/>
        <w:autoSpaceDN w:val="0"/>
        <w:adjustRightInd w:val="0"/>
        <w:rPr>
          <w:rFonts w:ascii="Palatino" w:hAnsi="Palatino" w:cs="Palatino-Roman"/>
          <w:b/>
        </w:rPr>
      </w:pPr>
      <w:r w:rsidRPr="008536E7">
        <w:rPr>
          <w:rFonts w:ascii="Palatino" w:hAnsi="Palatino" w:cs="Palatino-Roman"/>
          <w:b/>
        </w:rPr>
        <w:t xml:space="preserve">E) </w:t>
      </w:r>
      <w:r w:rsidRPr="008536E7">
        <w:rPr>
          <w:rFonts w:ascii="Palatino" w:hAnsi="Palatino" w:cs="Palatino-Roman"/>
          <w:b/>
          <w:u w:val="single"/>
        </w:rPr>
        <w:t>Committee Reports</w:t>
      </w:r>
    </w:p>
    <w:p w:rsidR="00FD7E66" w:rsidRPr="008536E7" w:rsidRDefault="00FD7E66" w:rsidP="0069711A">
      <w:pPr>
        <w:autoSpaceDE w:val="0"/>
        <w:autoSpaceDN w:val="0"/>
        <w:adjustRightInd w:val="0"/>
        <w:ind w:left="720"/>
        <w:rPr>
          <w:rFonts w:ascii="Palatino" w:hAnsi="Palatino" w:cs="Palatino-Roman"/>
          <w:b/>
        </w:rPr>
      </w:pPr>
      <w:r w:rsidRPr="008536E7">
        <w:rPr>
          <w:rFonts w:ascii="Palatino" w:hAnsi="Palatino" w:cs="Palatino-Roman"/>
          <w:b/>
        </w:rPr>
        <w:t xml:space="preserve">E-1) Standing Committee on Finance and Business </w:t>
      </w:r>
    </w:p>
    <w:p w:rsidR="00FD7E66"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E-2) Standing Committee on Constitution and Bylaws</w:t>
      </w:r>
    </w:p>
    <w:p w:rsidR="0069711A" w:rsidRDefault="0069711A" w:rsidP="0069711A">
      <w:pPr>
        <w:pStyle w:val="ListParagraph"/>
        <w:numPr>
          <w:ilvl w:val="0"/>
          <w:numId w:val="15"/>
        </w:numPr>
        <w:autoSpaceDE w:val="0"/>
        <w:autoSpaceDN w:val="0"/>
        <w:adjustRightInd w:val="0"/>
        <w:rPr>
          <w:rFonts w:ascii="Palatino" w:hAnsi="Palatino" w:cs="Palatino-Roman"/>
          <w:b/>
        </w:rPr>
      </w:pPr>
      <w:r>
        <w:rPr>
          <w:rFonts w:ascii="Palatino" w:hAnsi="Palatino" w:cs="Palatino-Roman"/>
          <w:b/>
        </w:rPr>
        <w:t>Kurland</w:t>
      </w:r>
    </w:p>
    <w:p w:rsidR="0069711A" w:rsidRPr="0069711A" w:rsidRDefault="0069711A" w:rsidP="0069711A">
      <w:pPr>
        <w:pStyle w:val="ListParagraph"/>
        <w:numPr>
          <w:ilvl w:val="1"/>
          <w:numId w:val="15"/>
        </w:numPr>
        <w:autoSpaceDE w:val="0"/>
        <w:autoSpaceDN w:val="0"/>
        <w:adjustRightInd w:val="0"/>
        <w:rPr>
          <w:rFonts w:ascii="Palatino" w:hAnsi="Palatino" w:cs="Palatino-Roman"/>
          <w:b/>
        </w:rPr>
      </w:pPr>
      <w:r>
        <w:rPr>
          <w:rFonts w:ascii="Palatino" w:hAnsi="Palatino" w:cs="Palatino-Roman"/>
          <w:b/>
        </w:rPr>
        <w:t>Transition policy will update on that</w:t>
      </w:r>
      <w:r w:rsidR="00BC0B4F">
        <w:rPr>
          <w:rFonts w:ascii="Palatino" w:hAnsi="Palatino" w:cs="Palatino-Roman"/>
          <w:b/>
        </w:rPr>
        <w:t xml:space="preserve"> next week</w:t>
      </w:r>
    </w:p>
    <w:p w:rsidR="00FD7E66" w:rsidRPr="008536E7"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E-3) Standing Committee on External Affairs</w:t>
      </w:r>
    </w:p>
    <w:p w:rsidR="00FD7E66"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E-4) Standing Committee on University Affairs</w:t>
      </w:r>
    </w:p>
    <w:p w:rsidR="0069711A" w:rsidRDefault="0069711A" w:rsidP="0069711A">
      <w:pPr>
        <w:pStyle w:val="ListParagraph"/>
        <w:numPr>
          <w:ilvl w:val="0"/>
          <w:numId w:val="15"/>
        </w:numPr>
        <w:autoSpaceDE w:val="0"/>
        <w:autoSpaceDN w:val="0"/>
        <w:adjustRightInd w:val="0"/>
        <w:rPr>
          <w:rFonts w:ascii="Palatino" w:hAnsi="Palatino" w:cs="Palatino-Roman"/>
          <w:b/>
        </w:rPr>
      </w:pPr>
      <w:r>
        <w:rPr>
          <w:rFonts w:ascii="Palatino" w:hAnsi="Palatino" w:cs="Palatino-Roman"/>
          <w:b/>
        </w:rPr>
        <w:t>Mancini</w:t>
      </w:r>
    </w:p>
    <w:p w:rsidR="0069711A" w:rsidRDefault="0069711A" w:rsidP="0069711A">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CBL did not have </w:t>
      </w:r>
      <w:r w:rsidR="00BC0B4F">
        <w:rPr>
          <w:rFonts w:ascii="Palatino" w:hAnsi="Palatino" w:cs="Palatino-Roman"/>
          <w:b/>
        </w:rPr>
        <w:t>quorum</w:t>
      </w:r>
      <w:r>
        <w:rPr>
          <w:rFonts w:ascii="Palatino" w:hAnsi="Palatino" w:cs="Palatino-Roman"/>
          <w:b/>
        </w:rPr>
        <w:t>, could not move the policy out</w:t>
      </w:r>
    </w:p>
    <w:p w:rsidR="0069711A" w:rsidRDefault="0069711A" w:rsidP="0069711A">
      <w:pPr>
        <w:pStyle w:val="ListParagraph"/>
        <w:numPr>
          <w:ilvl w:val="1"/>
          <w:numId w:val="15"/>
        </w:numPr>
        <w:autoSpaceDE w:val="0"/>
        <w:autoSpaceDN w:val="0"/>
        <w:adjustRightInd w:val="0"/>
        <w:rPr>
          <w:rFonts w:ascii="Palatino" w:hAnsi="Palatino" w:cs="Palatino-Roman"/>
          <w:b/>
        </w:rPr>
      </w:pPr>
      <w:proofErr w:type="spellStart"/>
      <w:r>
        <w:rPr>
          <w:rFonts w:ascii="Palatino" w:hAnsi="Palatino" w:cs="Palatino-Roman"/>
          <w:b/>
        </w:rPr>
        <w:t>Uni</w:t>
      </w:r>
      <w:proofErr w:type="spellEnd"/>
      <w:r>
        <w:rPr>
          <w:rFonts w:ascii="Palatino" w:hAnsi="Palatino" w:cs="Palatino-Roman"/>
          <w:b/>
        </w:rPr>
        <w:t xml:space="preserve"> Affairs will have the new bills next week</w:t>
      </w:r>
    </w:p>
    <w:p w:rsidR="0069711A" w:rsidRDefault="0069711A" w:rsidP="0069711A">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Alex came in and spoke on mental health matters and Rothschild and Stanton will draft a </w:t>
      </w:r>
      <w:r w:rsidR="00BC0B4F">
        <w:rPr>
          <w:rFonts w:ascii="Palatino" w:hAnsi="Palatino" w:cs="Palatino-Roman"/>
          <w:b/>
        </w:rPr>
        <w:t>resolution</w:t>
      </w:r>
    </w:p>
    <w:p w:rsidR="0069711A" w:rsidRDefault="0069711A" w:rsidP="0069711A">
      <w:pPr>
        <w:pStyle w:val="ListParagraph"/>
        <w:numPr>
          <w:ilvl w:val="1"/>
          <w:numId w:val="15"/>
        </w:numPr>
        <w:autoSpaceDE w:val="0"/>
        <w:autoSpaceDN w:val="0"/>
        <w:adjustRightInd w:val="0"/>
        <w:rPr>
          <w:rFonts w:ascii="Palatino" w:hAnsi="Palatino" w:cs="Palatino-Roman"/>
          <w:b/>
        </w:rPr>
      </w:pPr>
      <w:r>
        <w:rPr>
          <w:rFonts w:ascii="Palatino" w:hAnsi="Palatino" w:cs="Palatino-Roman"/>
          <w:b/>
        </w:rPr>
        <w:t>Also spoke on the EOP grants matter and introduced the bill added to the meeting today</w:t>
      </w:r>
    </w:p>
    <w:p w:rsidR="0069711A" w:rsidRDefault="0069711A" w:rsidP="0069711A">
      <w:pPr>
        <w:pStyle w:val="ListParagraph"/>
        <w:numPr>
          <w:ilvl w:val="1"/>
          <w:numId w:val="15"/>
        </w:numPr>
        <w:autoSpaceDE w:val="0"/>
        <w:autoSpaceDN w:val="0"/>
        <w:adjustRightInd w:val="0"/>
        <w:rPr>
          <w:rFonts w:ascii="Palatino" w:hAnsi="Palatino" w:cs="Palatino-Roman"/>
          <w:b/>
        </w:rPr>
      </w:pPr>
      <w:r>
        <w:rPr>
          <w:rFonts w:ascii="Palatino" w:hAnsi="Palatino" w:cs="Palatino-Roman"/>
          <w:b/>
        </w:rPr>
        <w:t xml:space="preserve">The eligibility will now be to </w:t>
      </w:r>
      <w:r w:rsidR="00BC0B4F">
        <w:rPr>
          <w:rFonts w:ascii="Palatino" w:hAnsi="Palatino" w:cs="Palatino-Roman"/>
          <w:b/>
        </w:rPr>
        <w:t>clarify</w:t>
      </w:r>
      <w:r>
        <w:rPr>
          <w:rFonts w:ascii="Palatino" w:hAnsi="Palatino" w:cs="Palatino-Roman"/>
          <w:b/>
        </w:rPr>
        <w:t xml:space="preserve"> processes </w:t>
      </w:r>
    </w:p>
    <w:p w:rsidR="0069711A" w:rsidRDefault="0069711A" w:rsidP="0069711A">
      <w:pPr>
        <w:pStyle w:val="ListParagraph"/>
        <w:numPr>
          <w:ilvl w:val="1"/>
          <w:numId w:val="15"/>
        </w:numPr>
        <w:autoSpaceDE w:val="0"/>
        <w:autoSpaceDN w:val="0"/>
        <w:adjustRightInd w:val="0"/>
        <w:rPr>
          <w:rFonts w:ascii="Palatino" w:hAnsi="Palatino" w:cs="Palatino-Roman"/>
          <w:b/>
        </w:rPr>
      </w:pPr>
      <w:r>
        <w:rPr>
          <w:rFonts w:ascii="Palatino" w:hAnsi="Palatino" w:cs="Palatino-Roman"/>
          <w:b/>
        </w:rPr>
        <w:t>This bill should be tabled for a week for a companion resolution to have this senate and next senate review this section of the legal code</w:t>
      </w:r>
    </w:p>
    <w:p w:rsidR="0069711A" w:rsidRPr="0069711A" w:rsidRDefault="0069711A" w:rsidP="0069711A">
      <w:pPr>
        <w:pStyle w:val="ListParagraph"/>
        <w:numPr>
          <w:ilvl w:val="1"/>
          <w:numId w:val="15"/>
        </w:numPr>
        <w:autoSpaceDE w:val="0"/>
        <w:autoSpaceDN w:val="0"/>
        <w:adjustRightInd w:val="0"/>
        <w:rPr>
          <w:rFonts w:ascii="Palatino" w:hAnsi="Palatino" w:cs="Palatino-Roman"/>
          <w:b/>
        </w:rPr>
      </w:pPr>
      <w:r>
        <w:rPr>
          <w:rFonts w:ascii="Palatino" w:hAnsi="Palatino" w:cs="Palatino-Roman"/>
          <w:b/>
        </w:rPr>
        <w:t>Requested reallocation for $10 to have a binder for transitions so it can be in the office</w:t>
      </w:r>
    </w:p>
    <w:p w:rsidR="00FD7E66" w:rsidRPr="008536E7"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E-5) Group Project and other Temporary Committee Reports</w:t>
      </w:r>
    </w:p>
    <w:p w:rsidR="00FD7E66" w:rsidRDefault="0069711A" w:rsidP="0069711A">
      <w:pPr>
        <w:pStyle w:val="ListParagraph"/>
        <w:numPr>
          <w:ilvl w:val="0"/>
          <w:numId w:val="15"/>
        </w:numPr>
        <w:autoSpaceDE w:val="0"/>
        <w:autoSpaceDN w:val="0"/>
        <w:adjustRightInd w:val="0"/>
        <w:rPr>
          <w:rFonts w:ascii="Palatino" w:hAnsi="Palatino" w:cs="Palatino-Roman"/>
          <w:b/>
        </w:rPr>
      </w:pPr>
      <w:r>
        <w:rPr>
          <w:rFonts w:ascii="Palatino" w:hAnsi="Palatino" w:cs="Palatino-Roman"/>
          <w:b/>
        </w:rPr>
        <w:t>Bower, Gender and sexuality</w:t>
      </w:r>
    </w:p>
    <w:p w:rsidR="0069711A" w:rsidRDefault="0069711A" w:rsidP="0069711A">
      <w:pPr>
        <w:pStyle w:val="ListParagraph"/>
        <w:numPr>
          <w:ilvl w:val="1"/>
          <w:numId w:val="15"/>
        </w:numPr>
        <w:autoSpaceDE w:val="0"/>
        <w:autoSpaceDN w:val="0"/>
        <w:adjustRightInd w:val="0"/>
        <w:rPr>
          <w:rFonts w:ascii="Palatino" w:hAnsi="Palatino" w:cs="Palatino-Roman"/>
          <w:b/>
        </w:rPr>
      </w:pPr>
      <w:r>
        <w:rPr>
          <w:rFonts w:ascii="Palatino" w:hAnsi="Palatino" w:cs="Palatino-Roman"/>
          <w:b/>
        </w:rPr>
        <w:t>Has gotten great feedback</w:t>
      </w:r>
    </w:p>
    <w:p w:rsidR="0069711A" w:rsidRDefault="0069711A" w:rsidP="0069711A">
      <w:pPr>
        <w:pStyle w:val="ListParagraph"/>
        <w:numPr>
          <w:ilvl w:val="1"/>
          <w:numId w:val="15"/>
        </w:numPr>
        <w:autoSpaceDE w:val="0"/>
        <w:autoSpaceDN w:val="0"/>
        <w:adjustRightInd w:val="0"/>
        <w:rPr>
          <w:rFonts w:ascii="Palatino" w:hAnsi="Palatino" w:cs="Palatino-Roman"/>
          <w:b/>
        </w:rPr>
      </w:pPr>
      <w:r>
        <w:rPr>
          <w:rFonts w:ascii="Palatino" w:hAnsi="Palatino" w:cs="Palatino-Roman"/>
          <w:b/>
        </w:rPr>
        <w:t>Meeting will be scheduled for sub committee on general courses and will have them on the calendar if they want to hear them</w:t>
      </w:r>
    </w:p>
    <w:p w:rsidR="0069711A" w:rsidRDefault="0069711A" w:rsidP="0069711A">
      <w:pPr>
        <w:pStyle w:val="ListParagraph"/>
        <w:numPr>
          <w:ilvl w:val="0"/>
          <w:numId w:val="15"/>
        </w:numPr>
        <w:autoSpaceDE w:val="0"/>
        <w:autoSpaceDN w:val="0"/>
        <w:adjustRightInd w:val="0"/>
        <w:rPr>
          <w:rFonts w:ascii="Palatino" w:hAnsi="Palatino" w:cs="Palatino-Roman"/>
          <w:b/>
        </w:rPr>
      </w:pPr>
      <w:r>
        <w:rPr>
          <w:rFonts w:ascii="Palatino" w:hAnsi="Palatino" w:cs="Palatino-Roman"/>
          <w:b/>
        </w:rPr>
        <w:t>Mancini</w:t>
      </w:r>
    </w:p>
    <w:p w:rsidR="0069711A" w:rsidRDefault="0069711A" w:rsidP="0069711A">
      <w:pPr>
        <w:pStyle w:val="ListParagraph"/>
        <w:numPr>
          <w:ilvl w:val="1"/>
          <w:numId w:val="15"/>
        </w:numPr>
        <w:autoSpaceDE w:val="0"/>
        <w:autoSpaceDN w:val="0"/>
        <w:adjustRightInd w:val="0"/>
        <w:rPr>
          <w:rFonts w:ascii="Palatino" w:hAnsi="Palatino" w:cs="Palatino-Roman"/>
          <w:b/>
        </w:rPr>
      </w:pPr>
      <w:r>
        <w:rPr>
          <w:rFonts w:ascii="Palatino" w:hAnsi="Palatino" w:cs="Palatino-Roman"/>
          <w:b/>
        </w:rPr>
        <w:t>Worked really hard and accepted 9 students and will be meeting tomorrow with those students</w:t>
      </w:r>
    </w:p>
    <w:p w:rsidR="0069711A" w:rsidRPr="0069711A" w:rsidRDefault="0069711A" w:rsidP="0069711A">
      <w:pPr>
        <w:pStyle w:val="ListParagraph"/>
        <w:numPr>
          <w:ilvl w:val="1"/>
          <w:numId w:val="15"/>
        </w:numPr>
        <w:autoSpaceDE w:val="0"/>
        <w:autoSpaceDN w:val="0"/>
        <w:adjustRightInd w:val="0"/>
        <w:rPr>
          <w:rFonts w:ascii="Palatino" w:hAnsi="Palatino" w:cs="Palatino-Roman"/>
          <w:b/>
        </w:rPr>
      </w:pPr>
      <w:r>
        <w:rPr>
          <w:rFonts w:ascii="Palatino" w:hAnsi="Palatino" w:cs="Palatino-Roman"/>
          <w:b/>
        </w:rPr>
        <w:t>Very excited and will be looking to have meetings with the chancellor and vice chancellor</w:t>
      </w:r>
    </w:p>
    <w:p w:rsidR="00FD7E66" w:rsidRPr="008536E7" w:rsidRDefault="00FD7E66" w:rsidP="00FD7E66">
      <w:pPr>
        <w:autoSpaceDE w:val="0"/>
        <w:autoSpaceDN w:val="0"/>
        <w:adjustRightInd w:val="0"/>
        <w:rPr>
          <w:rFonts w:ascii="Palatino" w:hAnsi="Palatino" w:cs="Palatino-Roman"/>
          <w:b/>
        </w:rPr>
      </w:pPr>
      <w:r w:rsidRPr="008536E7">
        <w:rPr>
          <w:rFonts w:ascii="Palatino" w:hAnsi="Palatino" w:cs="Palatino-Roman"/>
          <w:b/>
        </w:rPr>
        <w:t>F) Acceptance of Agenda</w:t>
      </w:r>
    </w:p>
    <w:p w:rsidR="002A1631" w:rsidRDefault="002A1631" w:rsidP="002A1631">
      <w:pPr>
        <w:pStyle w:val="NoSpacing"/>
        <w:shd w:val="clear" w:color="auto" w:fill="DBE5F1"/>
        <w:ind w:left="1080"/>
        <w:rPr>
          <w:i/>
          <w:iCs/>
          <w:sz w:val="24"/>
        </w:rPr>
      </w:pPr>
      <w:r>
        <w:rPr>
          <w:i/>
          <w:iCs/>
          <w:sz w:val="24"/>
        </w:rPr>
        <w:t xml:space="preserve">MOTION/SECOND: </w:t>
      </w:r>
      <w:proofErr w:type="spellStart"/>
      <w:r>
        <w:rPr>
          <w:i/>
          <w:iCs/>
          <w:sz w:val="24"/>
          <w:shd w:val="clear" w:color="auto" w:fill="C0C0C0"/>
        </w:rPr>
        <w:t>Moreh</w:t>
      </w:r>
      <w:proofErr w:type="spellEnd"/>
      <w:r>
        <w:rPr>
          <w:i/>
          <w:iCs/>
          <w:sz w:val="24"/>
          <w:shd w:val="clear" w:color="auto" w:fill="C0C0C0"/>
        </w:rPr>
        <w:t>/Santos</w:t>
      </w:r>
    </w:p>
    <w:p w:rsidR="002A1631" w:rsidRDefault="002A1631" w:rsidP="002A1631">
      <w:pPr>
        <w:pStyle w:val="NoSpacing"/>
        <w:shd w:val="clear" w:color="auto" w:fill="DBE5F1"/>
        <w:ind w:left="1080"/>
        <w:rPr>
          <w:i/>
          <w:iCs/>
          <w:sz w:val="24"/>
        </w:rPr>
      </w:pPr>
      <w:r>
        <w:rPr>
          <w:i/>
          <w:iCs/>
          <w:sz w:val="24"/>
          <w:shd w:val="clear" w:color="auto" w:fill="C0C0C0"/>
        </w:rPr>
        <w:t>Motion language: Motion to add</w:t>
      </w:r>
      <w:r w:rsidR="00BC0B4F">
        <w:rPr>
          <w:i/>
          <w:iCs/>
          <w:sz w:val="24"/>
          <w:shd w:val="clear" w:color="auto" w:fill="C0C0C0"/>
        </w:rPr>
        <w:t xml:space="preserve"> </w:t>
      </w:r>
      <w:r>
        <w:rPr>
          <w:i/>
          <w:iCs/>
          <w:sz w:val="24"/>
          <w:shd w:val="clear" w:color="auto" w:fill="C0C0C0"/>
        </w:rPr>
        <w:t xml:space="preserve">a resolution for </w:t>
      </w:r>
      <w:proofErr w:type="spellStart"/>
      <w:r>
        <w:rPr>
          <w:i/>
          <w:iCs/>
          <w:sz w:val="24"/>
          <w:shd w:val="clear" w:color="auto" w:fill="C0C0C0"/>
        </w:rPr>
        <w:t>Pardall</w:t>
      </w:r>
      <w:proofErr w:type="spellEnd"/>
      <w:r>
        <w:rPr>
          <w:i/>
          <w:iCs/>
          <w:sz w:val="24"/>
          <w:shd w:val="clear" w:color="auto" w:fill="C0C0C0"/>
        </w:rPr>
        <w:t xml:space="preserve"> center temporary committee to pull from external affairs and add the amendments and add it to imme</w:t>
      </w:r>
      <w:r w:rsidR="00BC0B4F">
        <w:rPr>
          <w:i/>
          <w:iCs/>
          <w:sz w:val="24"/>
          <w:shd w:val="clear" w:color="auto" w:fill="C0C0C0"/>
        </w:rPr>
        <w:t>diate</w:t>
      </w:r>
      <w:r>
        <w:rPr>
          <w:i/>
          <w:iCs/>
          <w:sz w:val="24"/>
          <w:shd w:val="clear" w:color="auto" w:fill="C0C0C0"/>
        </w:rPr>
        <w:t xml:space="preserve"> consid</w:t>
      </w:r>
      <w:r w:rsidR="00BC0B4F">
        <w:rPr>
          <w:i/>
          <w:iCs/>
          <w:sz w:val="24"/>
          <w:shd w:val="clear" w:color="auto" w:fill="C0C0C0"/>
        </w:rPr>
        <w:t>eration</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2A1631" w:rsidRDefault="002A1631" w:rsidP="002A1631">
      <w:pPr>
        <w:pStyle w:val="NoSpacing"/>
        <w:shd w:val="clear" w:color="auto" w:fill="DBE5F1"/>
        <w:ind w:left="1080"/>
        <w:rPr>
          <w:i/>
          <w:iCs/>
          <w:sz w:val="24"/>
        </w:rPr>
      </w:pPr>
      <w:r>
        <w:rPr>
          <w:i/>
          <w:iCs/>
          <w:sz w:val="24"/>
        </w:rPr>
        <w:t xml:space="preserve">MOTION/SECOND: </w:t>
      </w:r>
      <w:r>
        <w:rPr>
          <w:i/>
          <w:iCs/>
          <w:sz w:val="24"/>
          <w:shd w:val="clear" w:color="auto" w:fill="C0C0C0"/>
        </w:rPr>
        <w:t>Mancini/Santos</w:t>
      </w:r>
    </w:p>
    <w:p w:rsidR="002A1631" w:rsidRDefault="002A1631" w:rsidP="002A1631">
      <w:pPr>
        <w:pStyle w:val="NoSpacing"/>
        <w:shd w:val="clear" w:color="auto" w:fill="DBE5F1"/>
        <w:ind w:left="1080"/>
        <w:rPr>
          <w:i/>
          <w:iCs/>
          <w:sz w:val="24"/>
        </w:rPr>
      </w:pPr>
      <w:r>
        <w:rPr>
          <w:i/>
          <w:iCs/>
          <w:sz w:val="24"/>
          <w:shd w:val="clear" w:color="auto" w:fill="C0C0C0"/>
        </w:rPr>
        <w:t>Motion language: Motion to add the eligibility of EOP grants to new business</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2A1631" w:rsidRDefault="002A1631" w:rsidP="002A1631">
      <w:pPr>
        <w:pStyle w:val="NoSpacing"/>
        <w:shd w:val="clear" w:color="auto" w:fill="DBE5F1"/>
        <w:ind w:left="1080"/>
        <w:rPr>
          <w:i/>
          <w:iCs/>
          <w:sz w:val="24"/>
        </w:rPr>
      </w:pPr>
      <w:r>
        <w:rPr>
          <w:i/>
          <w:iCs/>
          <w:sz w:val="24"/>
        </w:rPr>
        <w:t xml:space="preserve">MOTION/SECOND: </w:t>
      </w:r>
      <w:r>
        <w:rPr>
          <w:i/>
          <w:iCs/>
          <w:sz w:val="24"/>
          <w:shd w:val="clear" w:color="auto" w:fill="C0C0C0"/>
        </w:rPr>
        <w:t>Koo/Santos</w:t>
      </w:r>
    </w:p>
    <w:p w:rsidR="002A1631" w:rsidRDefault="002A1631" w:rsidP="002A1631">
      <w:pPr>
        <w:pStyle w:val="NoSpacing"/>
        <w:shd w:val="clear" w:color="auto" w:fill="DBE5F1"/>
        <w:ind w:left="1080"/>
        <w:rPr>
          <w:i/>
          <w:iCs/>
          <w:sz w:val="24"/>
        </w:rPr>
      </w:pPr>
      <w:r>
        <w:rPr>
          <w:i/>
          <w:iCs/>
          <w:sz w:val="24"/>
          <w:shd w:val="clear" w:color="auto" w:fill="C0C0C0"/>
        </w:rPr>
        <w:t>Motion language: Motion to add the bill to update AS financial policies and procedures to new business</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2A1631" w:rsidRDefault="002A1631" w:rsidP="002A1631">
      <w:pPr>
        <w:pStyle w:val="NoSpacing"/>
        <w:shd w:val="clear" w:color="auto" w:fill="DBE5F1"/>
        <w:ind w:left="1080"/>
        <w:rPr>
          <w:i/>
          <w:iCs/>
          <w:sz w:val="24"/>
        </w:rPr>
      </w:pPr>
      <w:r>
        <w:rPr>
          <w:i/>
          <w:iCs/>
          <w:sz w:val="24"/>
        </w:rPr>
        <w:t xml:space="preserve">MOTION/SECOND: </w:t>
      </w:r>
      <w:r>
        <w:rPr>
          <w:i/>
          <w:iCs/>
          <w:sz w:val="24"/>
          <w:shd w:val="clear" w:color="auto" w:fill="C0C0C0"/>
        </w:rPr>
        <w:t>Anderson/Mancini</w:t>
      </w:r>
    </w:p>
    <w:p w:rsidR="002A1631" w:rsidRDefault="002A1631" w:rsidP="002A1631">
      <w:pPr>
        <w:pStyle w:val="NoSpacing"/>
        <w:shd w:val="clear" w:color="auto" w:fill="DBE5F1"/>
        <w:ind w:left="1080"/>
        <w:rPr>
          <w:i/>
          <w:iCs/>
          <w:sz w:val="24"/>
        </w:rPr>
      </w:pPr>
      <w:r>
        <w:rPr>
          <w:i/>
          <w:iCs/>
          <w:sz w:val="24"/>
          <w:shd w:val="clear" w:color="auto" w:fill="C0C0C0"/>
        </w:rPr>
        <w:t>Motion language: Motion to add all starred items in the agenda and except the agenda and add Haywood hunter as second pro temp</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2A1631" w:rsidRDefault="002A1631" w:rsidP="002A1631">
      <w:pPr>
        <w:pStyle w:val="NoSpacing"/>
        <w:shd w:val="clear" w:color="auto" w:fill="DBE5F1"/>
        <w:ind w:left="1080"/>
        <w:rPr>
          <w:i/>
          <w:iCs/>
          <w:sz w:val="24"/>
        </w:rPr>
      </w:pPr>
      <w:r>
        <w:rPr>
          <w:i/>
          <w:iCs/>
          <w:sz w:val="24"/>
        </w:rPr>
        <w:t xml:space="preserve">MOTION/SECOND: </w:t>
      </w:r>
      <w:r>
        <w:rPr>
          <w:i/>
          <w:iCs/>
          <w:sz w:val="24"/>
          <w:shd w:val="clear" w:color="auto" w:fill="C0C0C0"/>
        </w:rPr>
        <w:t>Mancini/</w:t>
      </w:r>
      <w:r w:rsidR="00BC0B4F">
        <w:rPr>
          <w:i/>
          <w:iCs/>
          <w:sz w:val="24"/>
          <w:shd w:val="clear" w:color="auto" w:fill="C0C0C0"/>
        </w:rPr>
        <w:t>Fernandez</w:t>
      </w:r>
    </w:p>
    <w:p w:rsidR="002A1631" w:rsidRDefault="002A1631" w:rsidP="002A1631">
      <w:pPr>
        <w:pStyle w:val="NoSpacing"/>
        <w:shd w:val="clear" w:color="auto" w:fill="DBE5F1"/>
        <w:ind w:left="1080"/>
        <w:rPr>
          <w:i/>
          <w:iCs/>
          <w:sz w:val="24"/>
        </w:rPr>
      </w:pPr>
      <w:r>
        <w:rPr>
          <w:i/>
          <w:iCs/>
          <w:sz w:val="24"/>
          <w:shd w:val="clear" w:color="auto" w:fill="C0C0C0"/>
        </w:rPr>
        <w:t xml:space="preserve">Motion language: Motion to resume the orders of the day </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FD7E66" w:rsidRPr="008536E7" w:rsidRDefault="00FD7E66" w:rsidP="00FD7E66">
      <w:pPr>
        <w:autoSpaceDE w:val="0"/>
        <w:autoSpaceDN w:val="0"/>
        <w:adjustRightInd w:val="0"/>
        <w:rPr>
          <w:rFonts w:ascii="Palatino" w:hAnsi="Palatino" w:cs="Palatino-Roman"/>
          <w:b/>
        </w:rPr>
      </w:pPr>
    </w:p>
    <w:p w:rsidR="00FD7E66" w:rsidRDefault="00FD7E66" w:rsidP="00FD7E66">
      <w:pPr>
        <w:autoSpaceDE w:val="0"/>
        <w:autoSpaceDN w:val="0"/>
        <w:adjustRightInd w:val="0"/>
        <w:rPr>
          <w:rFonts w:ascii="Palatino" w:hAnsi="Palatino" w:cs="Palatino-Roman"/>
          <w:b/>
        </w:rPr>
      </w:pPr>
      <w:r w:rsidRPr="008536E7">
        <w:rPr>
          <w:rFonts w:ascii="Palatino" w:hAnsi="Palatino" w:cs="Palatino-Roman"/>
          <w:b/>
        </w:rPr>
        <w:t>G) Recess</w:t>
      </w:r>
    </w:p>
    <w:p w:rsidR="002A1631" w:rsidRDefault="002A1631" w:rsidP="002A1631">
      <w:pPr>
        <w:pStyle w:val="NoSpacing"/>
        <w:shd w:val="clear" w:color="auto" w:fill="DBE5F1"/>
        <w:ind w:left="1080"/>
        <w:rPr>
          <w:i/>
          <w:iCs/>
          <w:sz w:val="24"/>
        </w:rPr>
      </w:pPr>
      <w:r>
        <w:rPr>
          <w:i/>
          <w:iCs/>
          <w:sz w:val="24"/>
        </w:rPr>
        <w:t xml:space="preserve">MOTION/SECOND: </w:t>
      </w:r>
      <w:r w:rsidR="004C5255">
        <w:rPr>
          <w:i/>
          <w:iCs/>
          <w:sz w:val="24"/>
          <w:shd w:val="clear" w:color="auto" w:fill="C0C0C0"/>
        </w:rPr>
        <w:t>Kurland</w:t>
      </w:r>
      <w:r>
        <w:rPr>
          <w:i/>
          <w:iCs/>
          <w:sz w:val="24"/>
          <w:shd w:val="clear" w:color="auto" w:fill="C0C0C0"/>
        </w:rPr>
        <w:t>/</w:t>
      </w:r>
      <w:r w:rsidR="004C5255">
        <w:rPr>
          <w:i/>
          <w:iCs/>
          <w:sz w:val="24"/>
          <w:shd w:val="clear" w:color="auto" w:fill="C0C0C0"/>
        </w:rPr>
        <w:t>Hunter</w:t>
      </w:r>
    </w:p>
    <w:p w:rsidR="002A1631" w:rsidRDefault="002A1631" w:rsidP="002A1631">
      <w:pPr>
        <w:pStyle w:val="NoSpacing"/>
        <w:shd w:val="clear" w:color="auto" w:fill="DBE5F1"/>
        <w:ind w:left="1080"/>
        <w:rPr>
          <w:i/>
          <w:iCs/>
          <w:sz w:val="24"/>
        </w:rPr>
      </w:pPr>
      <w:r>
        <w:rPr>
          <w:i/>
          <w:iCs/>
          <w:sz w:val="24"/>
          <w:shd w:val="clear" w:color="auto" w:fill="C0C0C0"/>
        </w:rPr>
        <w:t xml:space="preserve">Motion language: Motion to </w:t>
      </w:r>
      <w:r w:rsidR="004C5255">
        <w:rPr>
          <w:i/>
          <w:iCs/>
          <w:sz w:val="24"/>
          <w:shd w:val="clear" w:color="auto" w:fill="C0C0C0"/>
        </w:rPr>
        <w:t>go to pub</w:t>
      </w:r>
      <w:r w:rsidR="00BC0B4F">
        <w:rPr>
          <w:i/>
          <w:iCs/>
          <w:sz w:val="24"/>
          <w:shd w:val="clear" w:color="auto" w:fill="C0C0C0"/>
        </w:rPr>
        <w:t>lic</w:t>
      </w:r>
      <w:r w:rsidR="004C5255">
        <w:rPr>
          <w:i/>
          <w:iCs/>
          <w:sz w:val="24"/>
          <w:shd w:val="clear" w:color="auto" w:fill="C0C0C0"/>
        </w:rPr>
        <w:t xml:space="preserve"> forum</w:t>
      </w:r>
    </w:p>
    <w:p w:rsidR="002A1631" w:rsidRP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FD7E66" w:rsidRPr="008536E7" w:rsidRDefault="00FD7E66" w:rsidP="00FD7E66">
      <w:pPr>
        <w:autoSpaceDE w:val="0"/>
        <w:autoSpaceDN w:val="0"/>
        <w:adjustRightInd w:val="0"/>
        <w:ind w:left="720"/>
        <w:rPr>
          <w:rFonts w:ascii="Palatino" w:hAnsi="Palatino" w:cs="Palatino-Roman"/>
          <w:b/>
        </w:rPr>
      </w:pPr>
    </w:p>
    <w:p w:rsidR="00FD7E66" w:rsidRDefault="00FD7E66" w:rsidP="00FD7E66">
      <w:pPr>
        <w:autoSpaceDE w:val="0"/>
        <w:autoSpaceDN w:val="0"/>
        <w:adjustRightInd w:val="0"/>
        <w:rPr>
          <w:rFonts w:ascii="Palatino" w:hAnsi="Palatino" w:cs="Palatino-Roman"/>
          <w:b/>
        </w:rPr>
      </w:pPr>
      <w:r w:rsidRPr="008536E7">
        <w:rPr>
          <w:rFonts w:ascii="Palatino" w:hAnsi="Palatino" w:cs="Palatino-Roman"/>
          <w:b/>
        </w:rPr>
        <w:t>H) Consent Calendar</w:t>
      </w:r>
    </w:p>
    <w:p w:rsidR="00FD7E66" w:rsidRPr="00CF7698" w:rsidRDefault="00CF7698" w:rsidP="00FD7E66">
      <w:pPr>
        <w:autoSpaceDE w:val="0"/>
        <w:autoSpaceDN w:val="0"/>
        <w:adjustRightInd w:val="0"/>
        <w:rPr>
          <w:i/>
          <w:iCs/>
          <w:color w:val="000000"/>
          <w:u w:color="000000"/>
        </w:rPr>
      </w:pPr>
      <w:r>
        <w:rPr>
          <w:color w:val="000000"/>
          <w:u w:color="000000"/>
        </w:rPr>
        <w:t xml:space="preserve">040115-106 A Bill to Re-envision the Office of the Internal Vice President </w:t>
      </w:r>
      <w:r>
        <w:rPr>
          <w:i/>
          <w:iCs/>
          <w:color w:val="000000"/>
          <w:u w:color="000000"/>
        </w:rPr>
        <w:t>Garcia/Mancini*</w:t>
      </w:r>
    </w:p>
    <w:p w:rsidR="002A1631" w:rsidRDefault="004C5255" w:rsidP="004C5255">
      <w:pPr>
        <w:pStyle w:val="NoSpacing"/>
        <w:shd w:val="clear" w:color="auto" w:fill="DBE5F1"/>
        <w:ind w:left="1080"/>
        <w:rPr>
          <w:i/>
          <w:iCs/>
          <w:sz w:val="24"/>
        </w:rPr>
      </w:pPr>
      <w:r>
        <w:rPr>
          <w:i/>
          <w:iCs/>
          <w:sz w:val="24"/>
        </w:rPr>
        <w:t>Consent Calendar Passes</w:t>
      </w:r>
    </w:p>
    <w:p w:rsidR="00CF7698" w:rsidRPr="008536E7" w:rsidRDefault="00CF7698" w:rsidP="00FD7E66">
      <w:pPr>
        <w:autoSpaceDE w:val="0"/>
        <w:autoSpaceDN w:val="0"/>
        <w:adjustRightInd w:val="0"/>
        <w:rPr>
          <w:rFonts w:ascii="Palatino" w:hAnsi="Palatino" w:cs="Palatino-Roman"/>
          <w:b/>
        </w:rPr>
      </w:pPr>
    </w:p>
    <w:p w:rsidR="00FD7E66" w:rsidRPr="008536E7" w:rsidRDefault="00FD7E66" w:rsidP="00FD7E66">
      <w:pPr>
        <w:autoSpaceDE w:val="0"/>
        <w:autoSpaceDN w:val="0"/>
        <w:adjustRightInd w:val="0"/>
        <w:rPr>
          <w:rFonts w:ascii="Palatino" w:hAnsi="Palatino" w:cs="Palatino-Roman"/>
          <w:b/>
        </w:rPr>
      </w:pPr>
      <w:r w:rsidRPr="008536E7">
        <w:rPr>
          <w:rFonts w:ascii="Palatino" w:hAnsi="Palatino" w:cs="Palatino-Roman"/>
          <w:b/>
        </w:rPr>
        <w:t xml:space="preserve">I) </w:t>
      </w:r>
      <w:r w:rsidRPr="008536E7">
        <w:rPr>
          <w:rFonts w:ascii="Palatino" w:hAnsi="Palatino" w:cs="Palatino-Roman"/>
          <w:b/>
          <w:u w:val="single"/>
        </w:rPr>
        <w:t>Minutes and Allocations:</w:t>
      </w:r>
    </w:p>
    <w:p w:rsidR="007A2B70" w:rsidRDefault="00FD7E66" w:rsidP="007A2B70">
      <w:pPr>
        <w:autoSpaceDE w:val="0"/>
        <w:autoSpaceDN w:val="0"/>
        <w:adjustRightInd w:val="0"/>
        <w:ind w:left="720"/>
        <w:rPr>
          <w:rFonts w:ascii="Palatino" w:hAnsi="Palatino" w:cs="Palatino-Roman"/>
          <w:b/>
        </w:rPr>
      </w:pPr>
      <w:r w:rsidRPr="008536E7">
        <w:rPr>
          <w:rFonts w:ascii="Palatino" w:hAnsi="Palatino" w:cs="Palatino-Roman"/>
          <w:b/>
        </w:rPr>
        <w:t>I-1) Senate Minutes from</w:t>
      </w:r>
      <w:r w:rsidR="00A3690F">
        <w:rPr>
          <w:rFonts w:ascii="Palatino" w:hAnsi="Palatino" w:cs="Palatino-Roman"/>
          <w:b/>
        </w:rPr>
        <w:t xml:space="preserve"> </w:t>
      </w:r>
      <w:r w:rsidR="003534B7">
        <w:rPr>
          <w:rFonts w:ascii="Palatino" w:hAnsi="Palatino" w:cs="Palatino-Roman"/>
          <w:b/>
        </w:rPr>
        <w:t>04/15</w:t>
      </w:r>
    </w:p>
    <w:p w:rsidR="002A1631" w:rsidRDefault="002A1631" w:rsidP="002A1631">
      <w:pPr>
        <w:pStyle w:val="NoSpacing"/>
        <w:shd w:val="clear" w:color="auto" w:fill="DBE5F1"/>
        <w:ind w:left="1080"/>
        <w:rPr>
          <w:i/>
          <w:iCs/>
          <w:sz w:val="24"/>
        </w:rPr>
      </w:pPr>
      <w:r>
        <w:rPr>
          <w:i/>
          <w:iCs/>
          <w:sz w:val="24"/>
        </w:rPr>
        <w:t xml:space="preserve">MOTION/SECOND: </w:t>
      </w:r>
      <w:r w:rsidR="004C5255">
        <w:rPr>
          <w:i/>
          <w:iCs/>
          <w:sz w:val="24"/>
          <w:shd w:val="clear" w:color="auto" w:fill="C0C0C0"/>
        </w:rPr>
        <w:t>Mancini/Fernandez</w:t>
      </w:r>
    </w:p>
    <w:p w:rsidR="002A1631" w:rsidRDefault="002A1631" w:rsidP="002A1631">
      <w:pPr>
        <w:pStyle w:val="NoSpacing"/>
        <w:shd w:val="clear" w:color="auto" w:fill="DBE5F1"/>
        <w:ind w:left="1080"/>
        <w:rPr>
          <w:i/>
          <w:iCs/>
          <w:sz w:val="24"/>
        </w:rPr>
      </w:pPr>
      <w:r>
        <w:rPr>
          <w:i/>
          <w:iCs/>
          <w:sz w:val="24"/>
          <w:shd w:val="clear" w:color="auto" w:fill="C0C0C0"/>
        </w:rPr>
        <w:t xml:space="preserve">Motion language: Motion to </w:t>
      </w:r>
      <w:r w:rsidR="004C5255">
        <w:rPr>
          <w:i/>
          <w:iCs/>
          <w:sz w:val="24"/>
          <w:shd w:val="clear" w:color="auto" w:fill="C0C0C0"/>
        </w:rPr>
        <w:t>accept</w:t>
      </w:r>
      <w:r w:rsidR="00BC0B4F">
        <w:rPr>
          <w:i/>
          <w:iCs/>
          <w:sz w:val="24"/>
          <w:shd w:val="clear" w:color="auto" w:fill="C0C0C0"/>
        </w:rPr>
        <w:t xml:space="preserve"> Senate Minutes from 4/15</w:t>
      </w:r>
    </w:p>
    <w:p w:rsidR="002A1631" w:rsidRP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671DB2" w:rsidRPr="007A2B70" w:rsidRDefault="00FD7E66" w:rsidP="00671DB2">
      <w:pPr>
        <w:autoSpaceDE w:val="0"/>
        <w:autoSpaceDN w:val="0"/>
        <w:adjustRightInd w:val="0"/>
        <w:ind w:left="720"/>
        <w:rPr>
          <w:rFonts w:ascii="Palatino" w:hAnsi="Palatino" w:cs="Palatino-Roman"/>
          <w:b/>
        </w:rPr>
      </w:pPr>
      <w:r w:rsidRPr="008536E7">
        <w:rPr>
          <w:rFonts w:ascii="Palatino" w:hAnsi="Palatino" w:cs="Palatino-Roman"/>
          <w:b/>
        </w:rPr>
        <w:t>I-2) Administrative Committees Minutes</w:t>
      </w:r>
      <w:r w:rsidR="007A2B70">
        <w:rPr>
          <w:rFonts w:ascii="Palatino" w:hAnsi="Palatino" w:cs="Palatino-Roman"/>
          <w:b/>
        </w:rPr>
        <w:t>:</w:t>
      </w:r>
    </w:p>
    <w:p w:rsidR="00FD7E66"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 xml:space="preserve">I-3) Boards and Commissions Minutes: </w:t>
      </w:r>
    </w:p>
    <w:p w:rsidR="00671DB2" w:rsidRDefault="00671DB2" w:rsidP="00FD7E66">
      <w:pPr>
        <w:autoSpaceDE w:val="0"/>
        <w:autoSpaceDN w:val="0"/>
        <w:adjustRightInd w:val="0"/>
        <w:ind w:left="720"/>
        <w:rPr>
          <w:rFonts w:ascii="Palatino" w:hAnsi="Palatino" w:cs="Palatino-Roman"/>
        </w:rPr>
      </w:pPr>
      <w:r>
        <w:rPr>
          <w:rFonts w:ascii="Palatino" w:hAnsi="Palatino" w:cs="Palatino-Roman"/>
        </w:rPr>
        <w:t xml:space="preserve">SIRRC 4/16, COSWB 4/15, EAB 4/13, </w:t>
      </w:r>
      <w:proofErr w:type="spellStart"/>
      <w:r>
        <w:rPr>
          <w:rFonts w:ascii="Palatino" w:hAnsi="Palatino" w:cs="Palatino-Roman"/>
        </w:rPr>
        <w:t>QComm</w:t>
      </w:r>
      <w:proofErr w:type="spellEnd"/>
      <w:r>
        <w:rPr>
          <w:rFonts w:ascii="Palatino" w:hAnsi="Palatino" w:cs="Palatino-Roman"/>
        </w:rPr>
        <w:t xml:space="preserve"> 4/20, </w:t>
      </w:r>
      <w:proofErr w:type="spellStart"/>
      <w:r>
        <w:rPr>
          <w:rFonts w:ascii="Palatino" w:hAnsi="Palatino" w:cs="Palatino-Roman"/>
        </w:rPr>
        <w:t>Womyn</w:t>
      </w:r>
      <w:proofErr w:type="spellEnd"/>
      <w:r>
        <w:rPr>
          <w:rFonts w:ascii="Palatino" w:hAnsi="Palatino" w:cs="Palatino-Roman"/>
        </w:rPr>
        <w:t xml:space="preserve"> 4/20</w:t>
      </w:r>
      <w:r w:rsidR="00CF7698">
        <w:rPr>
          <w:rFonts w:ascii="Palatino" w:hAnsi="Palatino" w:cs="Palatino-Roman"/>
        </w:rPr>
        <w:t>, EAB 4/20*</w:t>
      </w:r>
      <w:r w:rsidR="004C5255">
        <w:rPr>
          <w:rFonts w:ascii="Palatino" w:hAnsi="Palatino" w:cs="Palatino-Roman"/>
        </w:rPr>
        <w:t>, EAB 4/22</w:t>
      </w:r>
      <w:r w:rsidR="009E4C3F">
        <w:rPr>
          <w:rFonts w:ascii="Palatino" w:hAnsi="Palatino" w:cs="Palatino-Roman"/>
        </w:rPr>
        <w:t>*</w:t>
      </w:r>
    </w:p>
    <w:p w:rsidR="002A1631" w:rsidRDefault="002A1631" w:rsidP="002A1631">
      <w:pPr>
        <w:pStyle w:val="NoSpacing"/>
        <w:shd w:val="clear" w:color="auto" w:fill="DBE5F1"/>
        <w:ind w:left="1080"/>
        <w:rPr>
          <w:i/>
          <w:iCs/>
          <w:sz w:val="24"/>
        </w:rPr>
      </w:pPr>
      <w:r>
        <w:rPr>
          <w:i/>
          <w:iCs/>
          <w:sz w:val="24"/>
        </w:rPr>
        <w:t xml:space="preserve">MOTION/SECOND: </w:t>
      </w:r>
      <w:r w:rsidR="004C5255">
        <w:rPr>
          <w:i/>
          <w:iCs/>
          <w:sz w:val="24"/>
          <w:shd w:val="clear" w:color="auto" w:fill="C0C0C0"/>
        </w:rPr>
        <w:t>Rothschild/Villarreal</w:t>
      </w:r>
    </w:p>
    <w:p w:rsidR="002A1631" w:rsidRDefault="002A1631" w:rsidP="002A1631">
      <w:pPr>
        <w:pStyle w:val="NoSpacing"/>
        <w:shd w:val="clear" w:color="auto" w:fill="DBE5F1"/>
        <w:ind w:left="1080"/>
        <w:rPr>
          <w:i/>
          <w:iCs/>
          <w:sz w:val="24"/>
        </w:rPr>
      </w:pPr>
      <w:r>
        <w:rPr>
          <w:i/>
          <w:iCs/>
          <w:sz w:val="24"/>
          <w:shd w:val="clear" w:color="auto" w:fill="C0C0C0"/>
        </w:rPr>
        <w:t xml:space="preserve">Motion language: Motion to </w:t>
      </w:r>
      <w:r w:rsidR="004C5255">
        <w:rPr>
          <w:i/>
          <w:iCs/>
          <w:sz w:val="24"/>
          <w:shd w:val="clear" w:color="auto" w:fill="C0C0C0"/>
        </w:rPr>
        <w:t xml:space="preserve">accept all </w:t>
      </w:r>
      <w:r w:rsidR="00BC0B4F">
        <w:rPr>
          <w:i/>
          <w:iCs/>
          <w:sz w:val="24"/>
          <w:shd w:val="clear" w:color="auto" w:fill="C0C0C0"/>
        </w:rPr>
        <w:t>Boards and Committees Minutes</w:t>
      </w:r>
    </w:p>
    <w:p w:rsidR="002A1631" w:rsidRP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FD7E66" w:rsidRDefault="00FD7E66" w:rsidP="00FD7E66">
      <w:pPr>
        <w:autoSpaceDE w:val="0"/>
        <w:autoSpaceDN w:val="0"/>
        <w:adjustRightInd w:val="0"/>
        <w:ind w:left="720"/>
        <w:rPr>
          <w:rFonts w:ascii="Palatino" w:hAnsi="Palatino" w:cs="Palatino-Roman"/>
        </w:rPr>
      </w:pPr>
      <w:r w:rsidRPr="008536E7">
        <w:rPr>
          <w:rFonts w:ascii="Palatino" w:hAnsi="Palatino" w:cs="Palatino-Roman"/>
          <w:b/>
        </w:rPr>
        <w:t>I-4) Unit Minutes</w:t>
      </w:r>
      <w:r>
        <w:rPr>
          <w:rFonts w:ascii="Palatino" w:hAnsi="Palatino" w:cs="Palatino-Roman"/>
          <w:b/>
        </w:rPr>
        <w:t>:</w:t>
      </w:r>
      <w:r>
        <w:rPr>
          <w:rFonts w:ascii="Palatino" w:hAnsi="Palatino" w:cs="Palatino-Roman"/>
        </w:rPr>
        <w:t xml:space="preserve"> </w:t>
      </w:r>
    </w:p>
    <w:p w:rsidR="00671DB2" w:rsidRDefault="00671DB2" w:rsidP="00FD7E66">
      <w:pPr>
        <w:autoSpaceDE w:val="0"/>
        <w:autoSpaceDN w:val="0"/>
        <w:adjustRightInd w:val="0"/>
        <w:ind w:left="720"/>
        <w:rPr>
          <w:rFonts w:ascii="Palatino" w:hAnsi="Palatino" w:cs="Palatino-Roman"/>
        </w:rPr>
      </w:pPr>
      <w:r>
        <w:rPr>
          <w:rFonts w:ascii="Palatino" w:hAnsi="Palatino" w:cs="Palatino-Roman"/>
        </w:rPr>
        <w:t>CAB 4/20, BIKE 4/17, LRC 4/17</w:t>
      </w:r>
      <w:r w:rsidR="00CF7698">
        <w:rPr>
          <w:rFonts w:ascii="Palatino" w:hAnsi="Palatino" w:cs="Palatino-Roman"/>
        </w:rPr>
        <w:t>, IAC 4/20*</w:t>
      </w:r>
      <w:r w:rsidR="009E4C3F">
        <w:rPr>
          <w:rFonts w:ascii="Palatino" w:hAnsi="Palatino" w:cs="Palatino-Roman"/>
        </w:rPr>
        <w:t>, ASPB 4/20*, ZWC 4/21*, IVCRC 4/21*</w:t>
      </w:r>
    </w:p>
    <w:p w:rsidR="002A1631" w:rsidRDefault="002A1631" w:rsidP="002A1631">
      <w:pPr>
        <w:pStyle w:val="NoSpacing"/>
        <w:shd w:val="clear" w:color="auto" w:fill="DBE5F1"/>
        <w:ind w:left="1080"/>
        <w:rPr>
          <w:i/>
          <w:iCs/>
          <w:sz w:val="24"/>
        </w:rPr>
      </w:pPr>
      <w:r>
        <w:rPr>
          <w:i/>
          <w:iCs/>
          <w:sz w:val="24"/>
        </w:rPr>
        <w:t xml:space="preserve">MOTION/SECOND: </w:t>
      </w:r>
      <w:r w:rsidR="004C5255">
        <w:rPr>
          <w:i/>
          <w:iCs/>
          <w:sz w:val="24"/>
          <w:shd w:val="clear" w:color="auto" w:fill="C0C0C0"/>
        </w:rPr>
        <w:t>Anderson/Fernandez</w:t>
      </w:r>
    </w:p>
    <w:p w:rsidR="002A1631" w:rsidRDefault="002A1631" w:rsidP="002A1631">
      <w:pPr>
        <w:pStyle w:val="NoSpacing"/>
        <w:shd w:val="clear" w:color="auto" w:fill="DBE5F1"/>
        <w:ind w:left="1080"/>
        <w:rPr>
          <w:i/>
          <w:iCs/>
          <w:sz w:val="24"/>
        </w:rPr>
      </w:pPr>
      <w:r>
        <w:rPr>
          <w:i/>
          <w:iCs/>
          <w:sz w:val="24"/>
          <w:shd w:val="clear" w:color="auto" w:fill="C0C0C0"/>
        </w:rPr>
        <w:t xml:space="preserve">Motion language: Motion to </w:t>
      </w:r>
      <w:r w:rsidR="004C5255">
        <w:rPr>
          <w:i/>
          <w:iCs/>
          <w:sz w:val="24"/>
          <w:shd w:val="clear" w:color="auto" w:fill="C0C0C0"/>
        </w:rPr>
        <w:t>accept all</w:t>
      </w:r>
      <w:r w:rsidR="00BC0B4F">
        <w:rPr>
          <w:i/>
          <w:iCs/>
          <w:sz w:val="24"/>
          <w:shd w:val="clear" w:color="auto" w:fill="C0C0C0"/>
        </w:rPr>
        <w:t xml:space="preserve"> unit minutes</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2A1631" w:rsidRDefault="002A1631" w:rsidP="002A1631">
      <w:pPr>
        <w:autoSpaceDE w:val="0"/>
        <w:autoSpaceDN w:val="0"/>
        <w:adjustRightInd w:val="0"/>
        <w:rPr>
          <w:rFonts w:ascii="Palatino" w:hAnsi="Palatino" w:cs="Palatino-Roman"/>
        </w:rPr>
      </w:pPr>
    </w:p>
    <w:p w:rsidR="00FD7E66"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 xml:space="preserve">I-5) Standing Committee Minutes: </w:t>
      </w:r>
    </w:p>
    <w:p w:rsidR="009E4C3F" w:rsidRPr="009E4C3F" w:rsidRDefault="004C5255" w:rsidP="00FD7E66">
      <w:pPr>
        <w:autoSpaceDE w:val="0"/>
        <w:autoSpaceDN w:val="0"/>
        <w:adjustRightInd w:val="0"/>
        <w:ind w:left="720"/>
        <w:rPr>
          <w:rFonts w:ascii="Palatino" w:hAnsi="Palatino" w:cs="Palatino-Roman"/>
        </w:rPr>
      </w:pPr>
      <w:r>
        <w:rPr>
          <w:rFonts w:ascii="Palatino" w:hAnsi="Palatino" w:cs="Palatino-Roman"/>
        </w:rPr>
        <w:t>FB 4/20</w:t>
      </w:r>
    </w:p>
    <w:p w:rsidR="002A1631" w:rsidRDefault="002A1631" w:rsidP="002A1631">
      <w:pPr>
        <w:pStyle w:val="NoSpacing"/>
        <w:shd w:val="clear" w:color="auto" w:fill="DBE5F1"/>
        <w:ind w:left="1080"/>
        <w:rPr>
          <w:i/>
          <w:iCs/>
          <w:sz w:val="24"/>
        </w:rPr>
      </w:pPr>
      <w:r>
        <w:rPr>
          <w:i/>
          <w:iCs/>
          <w:sz w:val="24"/>
        </w:rPr>
        <w:t xml:space="preserve">MOTION/SECOND: </w:t>
      </w:r>
      <w:r w:rsidR="004C5255">
        <w:rPr>
          <w:i/>
          <w:iCs/>
          <w:sz w:val="24"/>
          <w:shd w:val="clear" w:color="auto" w:fill="C0C0C0"/>
        </w:rPr>
        <w:t>Mancini/Kwok</w:t>
      </w:r>
    </w:p>
    <w:p w:rsidR="002A1631" w:rsidRDefault="002A1631" w:rsidP="002A1631">
      <w:pPr>
        <w:pStyle w:val="NoSpacing"/>
        <w:shd w:val="clear" w:color="auto" w:fill="DBE5F1"/>
        <w:ind w:left="1080"/>
        <w:rPr>
          <w:i/>
          <w:iCs/>
          <w:sz w:val="24"/>
        </w:rPr>
      </w:pPr>
      <w:r>
        <w:rPr>
          <w:i/>
          <w:iCs/>
          <w:sz w:val="24"/>
          <w:shd w:val="clear" w:color="auto" w:fill="C0C0C0"/>
        </w:rPr>
        <w:t xml:space="preserve">Motion language: Motion to </w:t>
      </w:r>
      <w:r w:rsidR="004C5255">
        <w:rPr>
          <w:i/>
          <w:iCs/>
          <w:sz w:val="24"/>
          <w:shd w:val="clear" w:color="auto" w:fill="C0C0C0"/>
        </w:rPr>
        <w:t>accept all</w:t>
      </w:r>
      <w:r w:rsidR="00BC0B4F">
        <w:rPr>
          <w:i/>
          <w:iCs/>
          <w:sz w:val="24"/>
          <w:shd w:val="clear" w:color="auto" w:fill="C0C0C0"/>
        </w:rPr>
        <w:t xml:space="preserve"> standing committee minutes</w:t>
      </w:r>
    </w:p>
    <w:p w:rsidR="002A1631" w:rsidRDefault="002A1631" w:rsidP="002A1631">
      <w:pPr>
        <w:pStyle w:val="NoSpacing"/>
        <w:shd w:val="clear" w:color="auto" w:fill="DBE5F1"/>
        <w:ind w:left="1080"/>
        <w:rPr>
          <w:i/>
          <w:iCs/>
          <w:sz w:val="24"/>
        </w:rPr>
      </w:pPr>
      <w:r>
        <w:rPr>
          <w:i/>
          <w:iCs/>
          <w:sz w:val="24"/>
        </w:rPr>
        <w:t xml:space="preserve">ACTION: </w:t>
      </w:r>
      <w:r>
        <w:rPr>
          <w:i/>
          <w:iCs/>
          <w:sz w:val="24"/>
          <w:shd w:val="clear" w:color="auto" w:fill="C0C0C0"/>
        </w:rPr>
        <w:t>consent</w:t>
      </w:r>
    </w:p>
    <w:p w:rsidR="00FD7E66" w:rsidRDefault="00FD7E66" w:rsidP="00FD7E66">
      <w:pPr>
        <w:autoSpaceDE w:val="0"/>
        <w:autoSpaceDN w:val="0"/>
        <w:adjustRightInd w:val="0"/>
        <w:rPr>
          <w:rFonts w:ascii="Palatino" w:hAnsi="Palatino" w:cs="Palatino-Roman"/>
          <w:b/>
        </w:rPr>
      </w:pPr>
    </w:p>
    <w:p w:rsidR="00FD7E66" w:rsidRPr="008536E7" w:rsidRDefault="00FD7E66" w:rsidP="00FD7E66">
      <w:pPr>
        <w:autoSpaceDE w:val="0"/>
        <w:autoSpaceDN w:val="0"/>
        <w:adjustRightInd w:val="0"/>
        <w:rPr>
          <w:rFonts w:ascii="Palatino" w:hAnsi="Palatino" w:cs="Palatino-Roman"/>
        </w:rPr>
      </w:pPr>
      <w:r w:rsidRPr="008536E7">
        <w:rPr>
          <w:rFonts w:ascii="Palatino" w:hAnsi="Palatino" w:cs="Palatino-Roman"/>
          <w:b/>
        </w:rPr>
        <w:t xml:space="preserve">J) Appointments: </w:t>
      </w:r>
      <w:r w:rsidR="00862C6C">
        <w:rPr>
          <w:rFonts w:ascii="Palatino" w:hAnsi="Palatino" w:cs="Palatino-Roman"/>
          <w:b/>
        </w:rPr>
        <w:t>4/21</w:t>
      </w:r>
    </w:p>
    <w:p w:rsidR="004C5255" w:rsidRDefault="004C5255" w:rsidP="004C5255">
      <w:pPr>
        <w:pStyle w:val="NoSpacing"/>
        <w:shd w:val="clear" w:color="auto" w:fill="DBE5F1"/>
        <w:ind w:left="1080"/>
        <w:rPr>
          <w:i/>
          <w:iCs/>
          <w:sz w:val="24"/>
        </w:rPr>
      </w:pPr>
      <w:r>
        <w:rPr>
          <w:i/>
          <w:iCs/>
          <w:sz w:val="24"/>
        </w:rPr>
        <w:t xml:space="preserve">MOTION/SECOND: </w:t>
      </w:r>
      <w:r>
        <w:rPr>
          <w:i/>
          <w:iCs/>
          <w:sz w:val="24"/>
          <w:shd w:val="clear" w:color="auto" w:fill="C0C0C0"/>
        </w:rPr>
        <w:t>Mancini/Oakley</w:t>
      </w:r>
    </w:p>
    <w:p w:rsidR="004C5255" w:rsidRDefault="004C5255" w:rsidP="004C5255">
      <w:pPr>
        <w:pStyle w:val="NoSpacing"/>
        <w:shd w:val="clear" w:color="auto" w:fill="DBE5F1"/>
        <w:ind w:left="1080"/>
        <w:rPr>
          <w:i/>
          <w:iCs/>
          <w:sz w:val="24"/>
        </w:rPr>
      </w:pPr>
      <w:r>
        <w:rPr>
          <w:i/>
          <w:iCs/>
          <w:sz w:val="24"/>
          <w:shd w:val="clear" w:color="auto" w:fill="C0C0C0"/>
        </w:rPr>
        <w:t>Motion language: Motion to accept all</w:t>
      </w:r>
      <w:r w:rsidR="00BC0B4F">
        <w:rPr>
          <w:i/>
          <w:iCs/>
          <w:sz w:val="24"/>
          <w:shd w:val="clear" w:color="auto" w:fill="C0C0C0"/>
        </w:rPr>
        <w:t xml:space="preserve"> appointments</w:t>
      </w:r>
    </w:p>
    <w:p w:rsidR="004C5255" w:rsidRPr="004C5255" w:rsidRDefault="004C5255" w:rsidP="004C5255">
      <w:pPr>
        <w:pStyle w:val="NoSpacing"/>
        <w:shd w:val="clear" w:color="auto" w:fill="DBE5F1"/>
        <w:ind w:left="1080"/>
        <w:rPr>
          <w:i/>
          <w:iCs/>
          <w:sz w:val="24"/>
        </w:rPr>
      </w:pPr>
      <w:r>
        <w:rPr>
          <w:i/>
          <w:iCs/>
          <w:sz w:val="24"/>
        </w:rPr>
        <w:t xml:space="preserve">ACTION: </w:t>
      </w:r>
      <w:r>
        <w:rPr>
          <w:i/>
          <w:iCs/>
          <w:sz w:val="24"/>
          <w:shd w:val="clear" w:color="auto" w:fill="C0C0C0"/>
        </w:rPr>
        <w:t>consent</w:t>
      </w:r>
    </w:p>
    <w:p w:rsidR="004C5255" w:rsidRDefault="004C5255" w:rsidP="004C5255">
      <w:pPr>
        <w:pStyle w:val="NoSpacing"/>
        <w:shd w:val="clear" w:color="auto" w:fill="DBE5F1"/>
        <w:ind w:left="1080"/>
        <w:rPr>
          <w:i/>
          <w:iCs/>
          <w:sz w:val="24"/>
        </w:rPr>
      </w:pPr>
      <w:r>
        <w:rPr>
          <w:i/>
          <w:iCs/>
          <w:sz w:val="24"/>
        </w:rPr>
        <w:t xml:space="preserve">MOTION/SECOND: </w:t>
      </w:r>
      <w:r>
        <w:rPr>
          <w:i/>
          <w:iCs/>
          <w:sz w:val="24"/>
          <w:shd w:val="clear" w:color="auto" w:fill="C0C0C0"/>
        </w:rPr>
        <w:t>Martinez/Fernandez</w:t>
      </w:r>
    </w:p>
    <w:p w:rsidR="004C5255" w:rsidRDefault="004C5255" w:rsidP="004C5255">
      <w:pPr>
        <w:pStyle w:val="NoSpacing"/>
        <w:shd w:val="clear" w:color="auto" w:fill="DBE5F1"/>
        <w:ind w:left="1080"/>
        <w:rPr>
          <w:i/>
          <w:iCs/>
          <w:sz w:val="24"/>
        </w:rPr>
      </w:pPr>
      <w:r>
        <w:rPr>
          <w:i/>
          <w:iCs/>
          <w:sz w:val="24"/>
          <w:shd w:val="clear" w:color="auto" w:fill="C0C0C0"/>
        </w:rPr>
        <w:t>Motion language: Motion return to new business</w:t>
      </w:r>
    </w:p>
    <w:p w:rsidR="004C5255" w:rsidRPr="004C5255" w:rsidRDefault="004C5255" w:rsidP="004C5255">
      <w:pPr>
        <w:pStyle w:val="NoSpacing"/>
        <w:shd w:val="clear" w:color="auto" w:fill="DBE5F1"/>
        <w:ind w:left="1080"/>
        <w:rPr>
          <w:i/>
          <w:iCs/>
          <w:sz w:val="24"/>
        </w:rPr>
      </w:pPr>
      <w:r>
        <w:rPr>
          <w:i/>
          <w:iCs/>
          <w:sz w:val="24"/>
        </w:rPr>
        <w:t xml:space="preserve">ACTION: </w:t>
      </w:r>
      <w:r>
        <w:rPr>
          <w:i/>
          <w:iCs/>
          <w:sz w:val="24"/>
          <w:shd w:val="clear" w:color="auto" w:fill="C0C0C0"/>
        </w:rPr>
        <w:t>consent</w:t>
      </w:r>
    </w:p>
    <w:p w:rsidR="00FD7E66" w:rsidRPr="008536E7" w:rsidRDefault="00FD7E66" w:rsidP="00FD7E66">
      <w:pPr>
        <w:autoSpaceDE w:val="0"/>
        <w:autoSpaceDN w:val="0"/>
        <w:adjustRightInd w:val="0"/>
        <w:rPr>
          <w:rFonts w:ascii="Palatino" w:hAnsi="Palatino" w:cs="Palatino-Roman"/>
          <w:b/>
        </w:rPr>
      </w:pPr>
    </w:p>
    <w:p w:rsidR="00FD7E66" w:rsidRPr="008536E7" w:rsidRDefault="00FD7E66" w:rsidP="00FD7E66">
      <w:pPr>
        <w:autoSpaceDE w:val="0"/>
        <w:autoSpaceDN w:val="0"/>
        <w:adjustRightInd w:val="0"/>
        <w:rPr>
          <w:rFonts w:ascii="Palatino" w:hAnsi="Palatino" w:cs="Palatino-Roman"/>
          <w:b/>
          <w:u w:val="single"/>
        </w:rPr>
      </w:pPr>
      <w:r w:rsidRPr="008536E7">
        <w:rPr>
          <w:rFonts w:ascii="Palatino" w:hAnsi="Palatino" w:cs="Palatino-Roman"/>
          <w:b/>
        </w:rPr>
        <w:t xml:space="preserve">K) </w:t>
      </w:r>
      <w:r w:rsidRPr="008536E7">
        <w:rPr>
          <w:rFonts w:ascii="Palatino" w:hAnsi="Palatino" w:cs="Palatino-Roman"/>
          <w:b/>
          <w:u w:val="single"/>
        </w:rPr>
        <w:t>Action Items</w:t>
      </w:r>
    </w:p>
    <w:p w:rsidR="00FD7E66"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K-1) Immediate Consideration</w:t>
      </w:r>
    </w:p>
    <w:p w:rsidR="003054F2" w:rsidRDefault="00482B2D" w:rsidP="00FD7E66">
      <w:pPr>
        <w:autoSpaceDE w:val="0"/>
        <w:autoSpaceDN w:val="0"/>
        <w:adjustRightInd w:val="0"/>
        <w:ind w:left="720"/>
        <w:rPr>
          <w:rFonts w:ascii="Palatino" w:hAnsi="Palatino" w:cs="Palatino-Roman"/>
        </w:rPr>
      </w:pPr>
      <w:r>
        <w:rPr>
          <w:rFonts w:ascii="Palatino" w:hAnsi="Palatino" w:cs="Palatino-Roman"/>
        </w:rPr>
        <w:t>CERT Grant Request</w:t>
      </w:r>
    </w:p>
    <w:p w:rsidR="00164E8E" w:rsidRPr="00164E8E" w:rsidRDefault="00164E8E" w:rsidP="00164E8E">
      <w:pPr>
        <w:pStyle w:val="ListParagraph"/>
        <w:numPr>
          <w:ilvl w:val="0"/>
          <w:numId w:val="17"/>
        </w:numPr>
        <w:autoSpaceDE w:val="0"/>
        <w:autoSpaceDN w:val="0"/>
        <w:adjustRightInd w:val="0"/>
        <w:rPr>
          <w:rFonts w:ascii="Palatino" w:hAnsi="Palatino" w:cs="Palatino-Roman"/>
        </w:rPr>
      </w:pPr>
      <w:r>
        <w:rPr>
          <w:rFonts w:ascii="Palatino" w:hAnsi="Palatino" w:cs="Palatino-Roman"/>
        </w:rPr>
        <w:t>Requesting $1149.31 for their kits, set up fees and delivery charges</w:t>
      </w:r>
    </w:p>
    <w:p w:rsidR="004C5255" w:rsidRDefault="004C5255" w:rsidP="004C5255">
      <w:pPr>
        <w:pStyle w:val="NoSpacing"/>
        <w:shd w:val="clear" w:color="auto" w:fill="DBE5F1"/>
        <w:ind w:left="1080"/>
        <w:rPr>
          <w:i/>
          <w:iCs/>
          <w:sz w:val="24"/>
        </w:rPr>
      </w:pPr>
      <w:r>
        <w:rPr>
          <w:i/>
          <w:iCs/>
          <w:sz w:val="24"/>
        </w:rPr>
        <w:t xml:space="preserve">MOTION/SECOND: </w:t>
      </w:r>
      <w:r w:rsidR="00164E8E">
        <w:rPr>
          <w:i/>
          <w:iCs/>
          <w:sz w:val="24"/>
          <w:shd w:val="clear" w:color="auto" w:fill="C0C0C0"/>
        </w:rPr>
        <w:t>Kwok</w:t>
      </w:r>
      <w:r>
        <w:rPr>
          <w:i/>
          <w:iCs/>
          <w:sz w:val="24"/>
          <w:shd w:val="clear" w:color="auto" w:fill="C0C0C0"/>
        </w:rPr>
        <w:t>/</w:t>
      </w:r>
      <w:r w:rsidR="00164E8E">
        <w:rPr>
          <w:i/>
          <w:iCs/>
          <w:sz w:val="24"/>
          <w:shd w:val="clear" w:color="auto" w:fill="C0C0C0"/>
        </w:rPr>
        <w:t>Firenze</w:t>
      </w:r>
    </w:p>
    <w:p w:rsidR="004C5255" w:rsidRDefault="004C5255" w:rsidP="004C5255">
      <w:pPr>
        <w:pStyle w:val="NoSpacing"/>
        <w:shd w:val="clear" w:color="auto" w:fill="DBE5F1"/>
        <w:ind w:left="1080"/>
        <w:rPr>
          <w:i/>
          <w:iCs/>
          <w:sz w:val="24"/>
        </w:rPr>
      </w:pPr>
      <w:r>
        <w:rPr>
          <w:i/>
          <w:iCs/>
          <w:sz w:val="24"/>
          <w:shd w:val="clear" w:color="auto" w:fill="C0C0C0"/>
        </w:rPr>
        <w:t xml:space="preserve">Motion language: Motion to </w:t>
      </w:r>
      <w:r w:rsidR="00A05FE8">
        <w:rPr>
          <w:i/>
          <w:iCs/>
          <w:sz w:val="24"/>
          <w:shd w:val="clear" w:color="auto" w:fill="C0C0C0"/>
        </w:rPr>
        <w:t>fund CERT Grant Request</w:t>
      </w:r>
      <w:r w:rsidR="00164E8E">
        <w:rPr>
          <w:i/>
          <w:iCs/>
          <w:sz w:val="24"/>
          <w:shd w:val="clear" w:color="auto" w:fill="C0C0C0"/>
        </w:rPr>
        <w:t xml:space="preserve"> in full out of senate unallocated</w:t>
      </w:r>
    </w:p>
    <w:p w:rsidR="004C5255" w:rsidRPr="004C5255" w:rsidRDefault="004C5255" w:rsidP="004C5255">
      <w:pPr>
        <w:pStyle w:val="NoSpacing"/>
        <w:shd w:val="clear" w:color="auto" w:fill="DBE5F1"/>
        <w:ind w:left="1080"/>
        <w:rPr>
          <w:i/>
          <w:iCs/>
          <w:sz w:val="24"/>
        </w:rPr>
      </w:pPr>
      <w:r>
        <w:rPr>
          <w:i/>
          <w:iCs/>
          <w:sz w:val="24"/>
        </w:rPr>
        <w:t xml:space="preserve">ACTION: </w:t>
      </w:r>
      <w:r>
        <w:rPr>
          <w:i/>
          <w:iCs/>
          <w:sz w:val="24"/>
          <w:shd w:val="clear" w:color="auto" w:fill="C0C0C0"/>
        </w:rPr>
        <w:t>consent</w:t>
      </w:r>
    </w:p>
    <w:p w:rsidR="00164E8E" w:rsidRDefault="00DD135B" w:rsidP="00164E8E">
      <w:pPr>
        <w:autoSpaceDE w:val="0"/>
        <w:autoSpaceDN w:val="0"/>
        <w:adjustRightInd w:val="0"/>
        <w:ind w:left="720"/>
        <w:rPr>
          <w:rFonts w:ascii="Palatino" w:hAnsi="Palatino" w:cs="Palatino-Roman"/>
        </w:rPr>
      </w:pPr>
      <w:r>
        <w:rPr>
          <w:rFonts w:ascii="Palatino" w:hAnsi="Palatino" w:cs="Palatino-Roman"/>
        </w:rPr>
        <w:t>Winter Retroactive Honoraria</w:t>
      </w:r>
    </w:p>
    <w:p w:rsidR="00164E8E" w:rsidRPr="00164E8E" w:rsidRDefault="00164E8E" w:rsidP="00164E8E">
      <w:pPr>
        <w:pStyle w:val="ListParagraph"/>
        <w:numPr>
          <w:ilvl w:val="0"/>
          <w:numId w:val="17"/>
        </w:numPr>
        <w:autoSpaceDE w:val="0"/>
        <w:autoSpaceDN w:val="0"/>
        <w:adjustRightInd w:val="0"/>
        <w:rPr>
          <w:rFonts w:ascii="Palatino" w:hAnsi="Palatino" w:cs="Palatino-Roman"/>
        </w:rPr>
      </w:pPr>
      <w:r>
        <w:rPr>
          <w:rFonts w:ascii="Palatino" w:hAnsi="Palatino" w:cs="Palatino-Roman"/>
        </w:rPr>
        <w:t xml:space="preserve">Audrey </w:t>
      </w:r>
      <w:proofErr w:type="spellStart"/>
      <w:r>
        <w:rPr>
          <w:rFonts w:ascii="Palatino" w:hAnsi="Palatino" w:cs="Palatino-Roman"/>
        </w:rPr>
        <w:t>Ronningen</w:t>
      </w:r>
      <w:proofErr w:type="spellEnd"/>
      <w:r>
        <w:rPr>
          <w:rFonts w:ascii="Palatino" w:hAnsi="Palatino" w:cs="Palatino-Roman"/>
        </w:rPr>
        <w:t xml:space="preserve"> for $350 TBL, Ryan </w:t>
      </w:r>
      <w:proofErr w:type="spellStart"/>
      <w:r>
        <w:rPr>
          <w:rFonts w:ascii="Palatino" w:hAnsi="Palatino" w:cs="Palatino-Roman"/>
        </w:rPr>
        <w:t>Fluence</w:t>
      </w:r>
      <w:proofErr w:type="spellEnd"/>
      <w:r>
        <w:rPr>
          <w:rFonts w:ascii="Palatino" w:hAnsi="Palatino" w:cs="Palatino-Roman"/>
        </w:rPr>
        <w:t xml:space="preserve"> for $50 CBL for Fall Quarter</w:t>
      </w:r>
    </w:p>
    <w:p w:rsidR="004C5255" w:rsidRDefault="004C5255" w:rsidP="004C5255">
      <w:pPr>
        <w:pStyle w:val="NoSpacing"/>
        <w:shd w:val="clear" w:color="auto" w:fill="DBE5F1"/>
        <w:ind w:left="1080"/>
        <w:rPr>
          <w:i/>
          <w:iCs/>
          <w:sz w:val="24"/>
        </w:rPr>
      </w:pPr>
      <w:r>
        <w:rPr>
          <w:i/>
          <w:iCs/>
          <w:sz w:val="24"/>
        </w:rPr>
        <w:t xml:space="preserve">MOTION/SECOND: </w:t>
      </w:r>
      <w:r w:rsidR="00164E8E">
        <w:rPr>
          <w:i/>
          <w:iCs/>
          <w:sz w:val="24"/>
          <w:shd w:val="clear" w:color="auto" w:fill="C0C0C0"/>
        </w:rPr>
        <w:t>Koo</w:t>
      </w:r>
      <w:r>
        <w:rPr>
          <w:i/>
          <w:iCs/>
          <w:sz w:val="24"/>
          <w:shd w:val="clear" w:color="auto" w:fill="C0C0C0"/>
        </w:rPr>
        <w:t>/</w:t>
      </w:r>
      <w:r w:rsidR="00A05FE8">
        <w:rPr>
          <w:i/>
          <w:iCs/>
          <w:sz w:val="24"/>
          <w:shd w:val="clear" w:color="auto" w:fill="C0C0C0"/>
        </w:rPr>
        <w:t>Manci</w:t>
      </w:r>
      <w:r w:rsidR="00164E8E">
        <w:rPr>
          <w:i/>
          <w:iCs/>
          <w:sz w:val="24"/>
          <w:shd w:val="clear" w:color="auto" w:fill="C0C0C0"/>
        </w:rPr>
        <w:t>ni</w:t>
      </w:r>
    </w:p>
    <w:p w:rsidR="004C5255" w:rsidRDefault="004C5255" w:rsidP="004C5255">
      <w:pPr>
        <w:pStyle w:val="NoSpacing"/>
        <w:shd w:val="clear" w:color="auto" w:fill="DBE5F1"/>
        <w:ind w:left="1080"/>
        <w:rPr>
          <w:i/>
          <w:iCs/>
          <w:sz w:val="24"/>
        </w:rPr>
      </w:pPr>
      <w:r>
        <w:rPr>
          <w:i/>
          <w:iCs/>
          <w:sz w:val="24"/>
          <w:shd w:val="clear" w:color="auto" w:fill="C0C0C0"/>
        </w:rPr>
        <w:t>Motion language: Motion to</w:t>
      </w:r>
      <w:r w:rsidR="00164E8E">
        <w:rPr>
          <w:i/>
          <w:iCs/>
          <w:sz w:val="24"/>
          <w:shd w:val="clear" w:color="auto" w:fill="C0C0C0"/>
        </w:rPr>
        <w:t xml:space="preserve"> accept all retroactive </w:t>
      </w:r>
      <w:r w:rsidR="00A05FE8">
        <w:rPr>
          <w:i/>
          <w:iCs/>
          <w:sz w:val="24"/>
          <w:shd w:val="clear" w:color="auto" w:fill="C0C0C0"/>
        </w:rPr>
        <w:t>honoraria</w:t>
      </w:r>
    </w:p>
    <w:p w:rsidR="004C5255" w:rsidRPr="004C5255" w:rsidRDefault="004C5255" w:rsidP="004C5255">
      <w:pPr>
        <w:pStyle w:val="NoSpacing"/>
        <w:shd w:val="clear" w:color="auto" w:fill="DBE5F1"/>
        <w:ind w:left="1080"/>
        <w:rPr>
          <w:i/>
          <w:iCs/>
          <w:sz w:val="24"/>
        </w:rPr>
      </w:pPr>
      <w:r>
        <w:rPr>
          <w:i/>
          <w:iCs/>
          <w:sz w:val="24"/>
        </w:rPr>
        <w:t xml:space="preserve">ACTION: </w:t>
      </w:r>
      <w:r w:rsidR="00164E8E">
        <w:rPr>
          <w:i/>
          <w:iCs/>
          <w:sz w:val="24"/>
        </w:rPr>
        <w:t xml:space="preserve">Vote: </w:t>
      </w:r>
      <w:proofErr w:type="gramStart"/>
      <w:r w:rsidR="00164E8E">
        <w:rPr>
          <w:i/>
          <w:iCs/>
          <w:sz w:val="24"/>
        </w:rPr>
        <w:t xml:space="preserve">16-0-2 </w:t>
      </w:r>
      <w:r>
        <w:rPr>
          <w:i/>
          <w:iCs/>
          <w:sz w:val="24"/>
          <w:shd w:val="clear" w:color="auto" w:fill="C0C0C0"/>
        </w:rPr>
        <w:t>consent</w:t>
      </w:r>
      <w:proofErr w:type="gramEnd"/>
    </w:p>
    <w:p w:rsidR="004C5255" w:rsidRPr="00A05FE8" w:rsidRDefault="004C5255" w:rsidP="00A05FE8">
      <w:pPr>
        <w:pStyle w:val="ListParagraph"/>
        <w:autoSpaceDE w:val="0"/>
        <w:autoSpaceDN w:val="0"/>
        <w:adjustRightInd w:val="0"/>
        <w:rPr>
          <w:rFonts w:ascii="Palatino" w:hAnsi="Palatino" w:cs="Palatino-Roman"/>
          <w:i/>
        </w:rPr>
      </w:pPr>
      <w:proofErr w:type="spellStart"/>
      <w:r w:rsidRPr="00A05FE8">
        <w:rPr>
          <w:rFonts w:ascii="Palatino" w:hAnsi="Palatino" w:cs="Palatino-Roman"/>
        </w:rPr>
        <w:t>Pardall</w:t>
      </w:r>
      <w:proofErr w:type="spellEnd"/>
      <w:r w:rsidRPr="00A05FE8">
        <w:rPr>
          <w:rFonts w:ascii="Palatino" w:hAnsi="Palatino" w:cs="Palatino-Roman"/>
        </w:rPr>
        <w:t xml:space="preserve"> center temp</w:t>
      </w:r>
      <w:r w:rsidR="00A05FE8">
        <w:rPr>
          <w:rFonts w:ascii="Palatino" w:hAnsi="Palatino" w:cs="Palatino-Roman"/>
        </w:rPr>
        <w:t>orary Committee</w:t>
      </w:r>
      <w:r w:rsidR="00164E8E" w:rsidRPr="00A05FE8">
        <w:rPr>
          <w:rFonts w:ascii="Palatino" w:hAnsi="Palatino" w:cs="Palatino-Roman"/>
        </w:rPr>
        <w:t xml:space="preserve"> </w:t>
      </w:r>
      <w:r w:rsidR="00164E8E" w:rsidRPr="00A05FE8">
        <w:rPr>
          <w:rFonts w:ascii="Palatino" w:hAnsi="Palatino" w:cs="Palatino-Roman"/>
          <w:i/>
        </w:rPr>
        <w:t>Santos/Rothschild</w:t>
      </w:r>
    </w:p>
    <w:p w:rsidR="00164E8E" w:rsidRPr="00164E8E" w:rsidRDefault="00164E8E" w:rsidP="00671DB2">
      <w:pPr>
        <w:autoSpaceDE w:val="0"/>
        <w:autoSpaceDN w:val="0"/>
        <w:adjustRightInd w:val="0"/>
        <w:ind w:left="720"/>
        <w:rPr>
          <w:rFonts w:ascii="Palatino" w:hAnsi="Palatino" w:cs="Palatino-Roman"/>
          <w:i/>
        </w:rPr>
      </w:pPr>
      <w:r>
        <w:rPr>
          <w:rFonts w:ascii="Palatino" w:hAnsi="Palatino" w:cs="Palatino-Roman"/>
        </w:rPr>
        <w:t>*Strike 3</w:t>
      </w:r>
      <w:r w:rsidRPr="00164E8E">
        <w:rPr>
          <w:rFonts w:ascii="Palatino" w:hAnsi="Palatino" w:cs="Palatino-Roman"/>
          <w:vertAlign w:val="superscript"/>
        </w:rPr>
        <w:t>rd</w:t>
      </w:r>
      <w:r>
        <w:rPr>
          <w:rFonts w:ascii="Palatino" w:hAnsi="Palatino" w:cs="Palatino-Roman"/>
        </w:rPr>
        <w:t xml:space="preserve"> </w:t>
      </w:r>
      <w:proofErr w:type="gramStart"/>
      <w:r>
        <w:rPr>
          <w:rFonts w:ascii="Palatino" w:hAnsi="Palatino" w:cs="Palatino-Roman"/>
        </w:rPr>
        <w:t>Whereas</w:t>
      </w:r>
      <w:proofErr w:type="gramEnd"/>
      <w:r>
        <w:rPr>
          <w:rFonts w:ascii="Palatino" w:hAnsi="Palatino" w:cs="Palatino-Roman"/>
        </w:rPr>
        <w:t xml:space="preserve">: </w:t>
      </w:r>
      <w:r w:rsidR="009814DD">
        <w:rPr>
          <w:rFonts w:ascii="Palatino" w:hAnsi="Palatino" w:cs="Palatino-Roman"/>
        </w:rPr>
        <w:t>“</w:t>
      </w:r>
      <w:r>
        <w:rPr>
          <w:rFonts w:ascii="Palatino" w:hAnsi="Palatino" w:cs="Palatino-Roman"/>
        </w:rPr>
        <w:t xml:space="preserve">The </w:t>
      </w:r>
      <w:proofErr w:type="spellStart"/>
      <w:r>
        <w:rPr>
          <w:rFonts w:ascii="Palatino" w:hAnsi="Palatino" w:cs="Palatino-Roman"/>
        </w:rPr>
        <w:t>Pardall</w:t>
      </w:r>
      <w:proofErr w:type="spellEnd"/>
      <w:r>
        <w:rPr>
          <w:rFonts w:ascii="Palatino" w:hAnsi="Palatino" w:cs="Palatino-Roman"/>
        </w:rPr>
        <w:t xml:space="preserve"> center is currently paid for by…. CAB</w:t>
      </w:r>
      <w:r w:rsidR="009814DD">
        <w:rPr>
          <w:rFonts w:ascii="Palatino" w:hAnsi="Palatino" w:cs="Palatino-Roman"/>
        </w:rPr>
        <w:t>”</w:t>
      </w:r>
    </w:p>
    <w:p w:rsidR="004C5255" w:rsidRDefault="004C5255" w:rsidP="004C5255">
      <w:pPr>
        <w:pStyle w:val="NoSpacing"/>
        <w:shd w:val="clear" w:color="auto" w:fill="DBE5F1"/>
        <w:ind w:left="1080"/>
        <w:rPr>
          <w:i/>
          <w:iCs/>
          <w:sz w:val="24"/>
        </w:rPr>
      </w:pPr>
      <w:r>
        <w:rPr>
          <w:i/>
          <w:iCs/>
          <w:sz w:val="24"/>
        </w:rPr>
        <w:t xml:space="preserve">MOTION/SECOND: </w:t>
      </w:r>
      <w:r w:rsidR="00A05FE8">
        <w:rPr>
          <w:i/>
          <w:iCs/>
          <w:sz w:val="24"/>
          <w:shd w:val="clear" w:color="auto" w:fill="C0C0C0"/>
        </w:rPr>
        <w:t>Ma</w:t>
      </w:r>
      <w:r w:rsidR="00164E8E">
        <w:rPr>
          <w:i/>
          <w:iCs/>
          <w:sz w:val="24"/>
          <w:shd w:val="clear" w:color="auto" w:fill="C0C0C0"/>
        </w:rPr>
        <w:t>ncini</w:t>
      </w:r>
      <w:r>
        <w:rPr>
          <w:i/>
          <w:iCs/>
          <w:sz w:val="24"/>
          <w:shd w:val="clear" w:color="auto" w:fill="C0C0C0"/>
        </w:rPr>
        <w:t>/</w:t>
      </w:r>
      <w:r w:rsidR="00164E8E">
        <w:rPr>
          <w:i/>
          <w:iCs/>
          <w:sz w:val="24"/>
          <w:shd w:val="clear" w:color="auto" w:fill="C0C0C0"/>
        </w:rPr>
        <w:t>Kurland</w:t>
      </w:r>
    </w:p>
    <w:p w:rsidR="004C5255" w:rsidRDefault="004C5255" w:rsidP="004C5255">
      <w:pPr>
        <w:pStyle w:val="NoSpacing"/>
        <w:shd w:val="clear" w:color="auto" w:fill="DBE5F1"/>
        <w:ind w:left="1080"/>
        <w:rPr>
          <w:i/>
          <w:iCs/>
          <w:sz w:val="24"/>
        </w:rPr>
      </w:pPr>
      <w:r>
        <w:rPr>
          <w:i/>
          <w:iCs/>
          <w:sz w:val="24"/>
          <w:shd w:val="clear" w:color="auto" w:fill="C0C0C0"/>
        </w:rPr>
        <w:t xml:space="preserve">Motion language: Motion to </w:t>
      </w:r>
      <w:r w:rsidR="00164E8E">
        <w:rPr>
          <w:i/>
          <w:iCs/>
          <w:sz w:val="24"/>
          <w:shd w:val="clear" w:color="auto" w:fill="C0C0C0"/>
        </w:rPr>
        <w:t>approve</w:t>
      </w:r>
      <w:r w:rsidR="00A05FE8">
        <w:rPr>
          <w:i/>
          <w:iCs/>
          <w:sz w:val="24"/>
          <w:shd w:val="clear" w:color="auto" w:fill="C0C0C0"/>
        </w:rPr>
        <w:t xml:space="preserve"> a </w:t>
      </w:r>
      <w:proofErr w:type="spellStart"/>
      <w:r w:rsidR="00A05FE8">
        <w:rPr>
          <w:i/>
          <w:iCs/>
          <w:sz w:val="24"/>
          <w:shd w:val="clear" w:color="auto" w:fill="C0C0C0"/>
        </w:rPr>
        <w:t>Pardall</w:t>
      </w:r>
      <w:proofErr w:type="spellEnd"/>
      <w:r w:rsidR="00A05FE8">
        <w:rPr>
          <w:i/>
          <w:iCs/>
          <w:sz w:val="24"/>
          <w:shd w:val="clear" w:color="auto" w:fill="C0C0C0"/>
        </w:rPr>
        <w:t xml:space="preserve"> Center Temporary Committee</w:t>
      </w:r>
    </w:p>
    <w:p w:rsidR="004C5255" w:rsidRPr="00164E8E" w:rsidRDefault="004C5255" w:rsidP="00164E8E">
      <w:pPr>
        <w:pStyle w:val="NoSpacing"/>
        <w:shd w:val="clear" w:color="auto" w:fill="DBE5F1"/>
        <w:ind w:left="1080"/>
        <w:rPr>
          <w:i/>
          <w:iCs/>
          <w:sz w:val="24"/>
        </w:rPr>
      </w:pPr>
      <w:r>
        <w:rPr>
          <w:i/>
          <w:iCs/>
          <w:sz w:val="24"/>
        </w:rPr>
        <w:t xml:space="preserve">ACTION: </w:t>
      </w:r>
      <w:r>
        <w:rPr>
          <w:i/>
          <w:iCs/>
          <w:sz w:val="24"/>
          <w:shd w:val="clear" w:color="auto" w:fill="C0C0C0"/>
        </w:rPr>
        <w:t>consent</w:t>
      </w:r>
    </w:p>
    <w:p w:rsidR="00FD7E66" w:rsidRPr="007E788A" w:rsidRDefault="00FD7E66" w:rsidP="00FD7E66">
      <w:pPr>
        <w:autoSpaceDE w:val="0"/>
        <w:autoSpaceDN w:val="0"/>
        <w:adjustRightInd w:val="0"/>
        <w:ind w:left="720"/>
        <w:rPr>
          <w:rFonts w:ascii="Palatino" w:hAnsi="Palatino" w:cs="Palatino-Roman"/>
          <w:b/>
        </w:rPr>
      </w:pPr>
      <w:r w:rsidRPr="007E788A">
        <w:rPr>
          <w:rFonts w:ascii="Palatino" w:hAnsi="Palatino" w:cs="Palatino-Roman"/>
          <w:b/>
        </w:rPr>
        <w:t>K-2) Old Business</w:t>
      </w:r>
    </w:p>
    <w:p w:rsidR="00FD7E66" w:rsidRPr="008536E7" w:rsidRDefault="00FD7E66" w:rsidP="00FD7E66">
      <w:pPr>
        <w:autoSpaceDE w:val="0"/>
        <w:autoSpaceDN w:val="0"/>
        <w:adjustRightInd w:val="0"/>
        <w:ind w:left="720"/>
        <w:rPr>
          <w:rFonts w:ascii="Palatino" w:hAnsi="Palatino" w:cs="Palatino-Roman"/>
          <w:b/>
        </w:rPr>
      </w:pPr>
    </w:p>
    <w:p w:rsidR="00FD7E66" w:rsidRDefault="00FD7E66" w:rsidP="00FD7E66">
      <w:pPr>
        <w:autoSpaceDE w:val="0"/>
        <w:autoSpaceDN w:val="0"/>
        <w:adjustRightInd w:val="0"/>
        <w:rPr>
          <w:rFonts w:ascii="Palatino" w:hAnsi="Palatino" w:cs="Palatino-Roman"/>
          <w:b/>
        </w:rPr>
      </w:pPr>
      <w:r w:rsidRPr="008536E7">
        <w:rPr>
          <w:rFonts w:ascii="Palatino" w:hAnsi="Palatino" w:cs="Palatino-Roman"/>
          <w:b/>
        </w:rPr>
        <w:t>L) Discussion Items</w:t>
      </w:r>
    </w:p>
    <w:p w:rsidR="007F3198" w:rsidRPr="007F3198" w:rsidRDefault="00A83827" w:rsidP="00FD7E66">
      <w:pPr>
        <w:autoSpaceDE w:val="0"/>
        <w:autoSpaceDN w:val="0"/>
        <w:adjustRightInd w:val="0"/>
        <w:rPr>
          <w:rFonts w:ascii="Palatino" w:hAnsi="Palatino" w:cs="Palatino-Roman"/>
        </w:rPr>
      </w:pPr>
      <w:r>
        <w:rPr>
          <w:rFonts w:ascii="Palatino" w:hAnsi="Palatino" w:cs="Palatino-Roman"/>
          <w:b/>
        </w:rPr>
        <w:tab/>
      </w:r>
    </w:p>
    <w:p w:rsidR="00FD7E66" w:rsidRPr="008536E7" w:rsidRDefault="00FD7E66" w:rsidP="00FD7E66">
      <w:pPr>
        <w:autoSpaceDE w:val="0"/>
        <w:autoSpaceDN w:val="0"/>
        <w:adjustRightInd w:val="0"/>
        <w:rPr>
          <w:rFonts w:ascii="Palatino" w:hAnsi="Palatino" w:cs="Palatino-Roman"/>
          <w:b/>
        </w:rPr>
      </w:pPr>
      <w:r w:rsidRPr="008536E7">
        <w:rPr>
          <w:rFonts w:ascii="Palatino" w:hAnsi="Palatino" w:cs="Palatino-Roman"/>
          <w:b/>
        </w:rPr>
        <w:t xml:space="preserve">M) </w:t>
      </w:r>
      <w:r w:rsidRPr="008536E7">
        <w:rPr>
          <w:rFonts w:ascii="Palatino" w:hAnsi="Palatino" w:cs="Palatino-Roman"/>
          <w:b/>
          <w:u w:val="single"/>
        </w:rPr>
        <w:t>Internal Reports</w:t>
      </w:r>
    </w:p>
    <w:p w:rsidR="00FD7E66" w:rsidRDefault="00FD7E66" w:rsidP="00FD7E66">
      <w:pPr>
        <w:autoSpaceDE w:val="0"/>
        <w:autoSpaceDN w:val="0"/>
        <w:adjustRightInd w:val="0"/>
        <w:ind w:firstLine="720"/>
        <w:rPr>
          <w:rFonts w:ascii="Palatino" w:hAnsi="Palatino" w:cs="Palatino-Roman"/>
          <w:b/>
        </w:rPr>
      </w:pPr>
      <w:r w:rsidRPr="008536E7">
        <w:rPr>
          <w:rFonts w:ascii="Palatino" w:hAnsi="Palatino" w:cs="Palatino-Roman"/>
          <w:b/>
        </w:rPr>
        <w:t>M-1) Senator Representative Reports</w:t>
      </w:r>
    </w:p>
    <w:p w:rsid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Fernandez</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E-40 is sold out</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Dope free screening tickets will be available tomorrow</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Next free Tuesday film is top 5</w:t>
      </w:r>
    </w:p>
    <w:p w:rsid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Anderson</w:t>
      </w:r>
    </w:p>
    <w:p w:rsidR="00164E8E" w:rsidRDefault="00164E8E" w:rsidP="00164E8E">
      <w:pPr>
        <w:pStyle w:val="ListParagraph"/>
        <w:numPr>
          <w:ilvl w:val="1"/>
          <w:numId w:val="17"/>
        </w:numPr>
        <w:autoSpaceDE w:val="0"/>
        <w:autoSpaceDN w:val="0"/>
        <w:adjustRightInd w:val="0"/>
        <w:rPr>
          <w:rFonts w:ascii="Palatino" w:hAnsi="Palatino" w:cs="Palatino-Roman"/>
          <w:b/>
        </w:rPr>
      </w:pPr>
      <w:proofErr w:type="spellStart"/>
      <w:r>
        <w:rPr>
          <w:rFonts w:ascii="Palatino" w:hAnsi="Palatino" w:cs="Palatino-Roman"/>
          <w:b/>
        </w:rPr>
        <w:t>Tehan</w:t>
      </w:r>
      <w:proofErr w:type="spellEnd"/>
      <w:r>
        <w:rPr>
          <w:rFonts w:ascii="Palatino" w:hAnsi="Palatino" w:cs="Palatino-Roman"/>
          <w:b/>
        </w:rPr>
        <w:t xml:space="preserve"> is one of the senate fellows so both have </w:t>
      </w:r>
      <w:proofErr w:type="spellStart"/>
      <w:r w:rsidR="00A05FE8">
        <w:rPr>
          <w:rFonts w:ascii="Palatino" w:hAnsi="Palatino" w:cs="Palatino-Roman"/>
          <w:b/>
        </w:rPr>
        <w:t>proxied</w:t>
      </w:r>
      <w:proofErr w:type="spellEnd"/>
      <w:r>
        <w:rPr>
          <w:rFonts w:ascii="Palatino" w:hAnsi="Palatino" w:cs="Palatino-Roman"/>
          <w:b/>
        </w:rPr>
        <w:t>, he and Jason are working on a forum on week 8</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Would be great for all senators to go</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Working on project for a newsroom for our school and will work on it to get a pilot. If anyone is interested please let her know</w:t>
      </w:r>
    </w:p>
    <w:p w:rsid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Kurland</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Don’t forget to sign the thank you note</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Faculty exec committee meets tomorrow, looking into religious studies major</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Had an idea to discuss having a </w:t>
      </w:r>
      <w:r w:rsidR="00A05FE8">
        <w:rPr>
          <w:rFonts w:ascii="Palatino" w:hAnsi="Palatino" w:cs="Palatino-Roman"/>
          <w:b/>
        </w:rPr>
        <w:t>legitimate</w:t>
      </w:r>
      <w:r>
        <w:rPr>
          <w:rFonts w:ascii="Palatino" w:hAnsi="Palatino" w:cs="Palatino-Roman"/>
          <w:b/>
        </w:rPr>
        <w:t xml:space="preserve"> bank on campus, maybe have a real </w:t>
      </w:r>
      <w:proofErr w:type="gramStart"/>
      <w:r>
        <w:rPr>
          <w:rFonts w:ascii="Palatino" w:hAnsi="Palatino" w:cs="Palatino-Roman"/>
          <w:b/>
        </w:rPr>
        <w:t>teller.</w:t>
      </w:r>
      <w:proofErr w:type="gramEnd"/>
      <w:r>
        <w:rPr>
          <w:rFonts w:ascii="Palatino" w:hAnsi="Palatino" w:cs="Palatino-Roman"/>
          <w:b/>
        </w:rPr>
        <w:t xml:space="preserve"> Maybe having one on campus would be a great thing to fill</w:t>
      </w:r>
    </w:p>
    <w:p w:rsid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Rothschild</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Working on a project to conserve water on campus</w:t>
      </w:r>
    </w:p>
    <w:p w:rsid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Santos</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Working on a bill with attorney general for line of succession for </w:t>
      </w:r>
      <w:proofErr w:type="spellStart"/>
      <w:r>
        <w:rPr>
          <w:rFonts w:ascii="Palatino" w:hAnsi="Palatino" w:cs="Palatino-Roman"/>
          <w:b/>
        </w:rPr>
        <w:t>EVP’s</w:t>
      </w:r>
      <w:proofErr w:type="spellEnd"/>
    </w:p>
    <w:p w:rsid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Martinez</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Election results tomorrow at the HUB</w:t>
      </w:r>
    </w:p>
    <w:p w:rsid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Mancini</w:t>
      </w:r>
    </w:p>
    <w:p w:rsidR="00164E8E" w:rsidRDefault="00164E8E" w:rsidP="00164E8E">
      <w:pPr>
        <w:pStyle w:val="ListParagraph"/>
        <w:numPr>
          <w:ilvl w:val="1"/>
          <w:numId w:val="17"/>
        </w:numPr>
        <w:autoSpaceDE w:val="0"/>
        <w:autoSpaceDN w:val="0"/>
        <w:adjustRightInd w:val="0"/>
        <w:rPr>
          <w:rFonts w:ascii="Palatino" w:hAnsi="Palatino" w:cs="Palatino-Roman"/>
          <w:b/>
        </w:rPr>
      </w:pPr>
      <w:proofErr w:type="spellStart"/>
      <w:r>
        <w:rPr>
          <w:rFonts w:ascii="Palatino" w:hAnsi="Palatino" w:cs="Palatino-Roman"/>
          <w:b/>
        </w:rPr>
        <w:t>Uni</w:t>
      </w:r>
      <w:proofErr w:type="spellEnd"/>
      <w:r>
        <w:rPr>
          <w:rFonts w:ascii="Palatino" w:hAnsi="Palatino" w:cs="Palatino-Roman"/>
          <w:b/>
        </w:rPr>
        <w:t xml:space="preserve"> affairs has 5 resolutions for next week</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Policy 27 was written before legal code was changed so is actually policy 30</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Search committee is conducting interviews on Friday and Saturday</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Will write a bill to approve exec office expenditures</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Write the bill for AS endowment</w:t>
      </w:r>
    </w:p>
    <w:p w:rsidR="00164E8E" w:rsidRDefault="00164E8E" w:rsidP="00164E8E">
      <w:pPr>
        <w:pStyle w:val="ListParagraph"/>
        <w:numPr>
          <w:ilvl w:val="0"/>
          <w:numId w:val="17"/>
        </w:numPr>
        <w:autoSpaceDE w:val="0"/>
        <w:autoSpaceDN w:val="0"/>
        <w:adjustRightInd w:val="0"/>
        <w:rPr>
          <w:rFonts w:ascii="Palatino" w:hAnsi="Palatino" w:cs="Palatino-Roman"/>
          <w:b/>
        </w:rPr>
      </w:pPr>
      <w:proofErr w:type="spellStart"/>
      <w:r>
        <w:rPr>
          <w:rFonts w:ascii="Palatino" w:hAnsi="Palatino" w:cs="Palatino-Roman"/>
          <w:b/>
        </w:rPr>
        <w:t>Liem</w:t>
      </w:r>
      <w:proofErr w:type="spellEnd"/>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After AS elections there is RHA elections, must attend one info session</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Bike </w:t>
      </w:r>
      <w:proofErr w:type="spellStart"/>
      <w:r>
        <w:rPr>
          <w:rFonts w:ascii="Palatino" w:hAnsi="Palatino" w:cs="Palatino-Roman"/>
          <w:b/>
        </w:rPr>
        <w:t>comm</w:t>
      </w:r>
      <w:proofErr w:type="spellEnd"/>
      <w:r>
        <w:rPr>
          <w:rFonts w:ascii="Palatino" w:hAnsi="Palatino" w:cs="Palatino-Roman"/>
          <w:b/>
        </w:rPr>
        <w:t xml:space="preserve"> is running out of tanks and t shirts</w:t>
      </w:r>
    </w:p>
    <w:p w:rsid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Villarreal</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Remind everyone to apply for any position is </w:t>
      </w:r>
      <w:r w:rsidR="00A05FE8">
        <w:rPr>
          <w:rFonts w:ascii="Palatino" w:hAnsi="Palatino" w:cs="Palatino-Roman"/>
          <w:b/>
        </w:rPr>
        <w:t>April</w:t>
      </w:r>
      <w:r>
        <w:rPr>
          <w:rFonts w:ascii="Palatino" w:hAnsi="Palatino" w:cs="Palatino-Roman"/>
          <w:b/>
        </w:rPr>
        <w:t xml:space="preserve"> 27</w:t>
      </w:r>
      <w:r w:rsidRPr="00164E8E">
        <w:rPr>
          <w:rFonts w:ascii="Palatino" w:hAnsi="Palatino" w:cs="Palatino-Roman"/>
          <w:b/>
          <w:vertAlign w:val="superscript"/>
        </w:rPr>
        <w:t>th</w:t>
      </w:r>
    </w:p>
    <w:p w:rsidR="00164E8E" w:rsidRDefault="00A05FE8" w:rsidP="00164E8E">
      <w:pPr>
        <w:pStyle w:val="ListParagraph"/>
        <w:numPr>
          <w:ilvl w:val="0"/>
          <w:numId w:val="17"/>
        </w:numPr>
        <w:autoSpaceDE w:val="0"/>
        <w:autoSpaceDN w:val="0"/>
        <w:adjustRightInd w:val="0"/>
        <w:rPr>
          <w:rFonts w:ascii="Palatino" w:hAnsi="Palatino" w:cs="Palatino-Roman"/>
          <w:b/>
        </w:rPr>
      </w:pPr>
      <w:proofErr w:type="spellStart"/>
      <w:r>
        <w:rPr>
          <w:rFonts w:ascii="Palatino" w:hAnsi="Palatino" w:cs="Palatino-Roman"/>
          <w:b/>
        </w:rPr>
        <w:t>Go</w:t>
      </w:r>
      <w:r w:rsidR="00164E8E">
        <w:rPr>
          <w:rFonts w:ascii="Palatino" w:hAnsi="Palatino" w:cs="Palatino-Roman"/>
          <w:b/>
        </w:rPr>
        <w:t>uhliane</w:t>
      </w:r>
      <w:proofErr w:type="spellEnd"/>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Collegiate senators will have a great forum</w:t>
      </w:r>
    </w:p>
    <w:p w:rsidR="00164E8E" w:rsidRDefault="009A4849" w:rsidP="00164E8E">
      <w:pPr>
        <w:pStyle w:val="ListParagraph"/>
        <w:numPr>
          <w:ilvl w:val="0"/>
          <w:numId w:val="17"/>
        </w:numPr>
        <w:autoSpaceDE w:val="0"/>
        <w:autoSpaceDN w:val="0"/>
        <w:adjustRightInd w:val="0"/>
        <w:rPr>
          <w:rFonts w:ascii="Palatino" w:hAnsi="Palatino" w:cs="Palatino-Roman"/>
          <w:b/>
        </w:rPr>
      </w:pPr>
      <w:proofErr w:type="spellStart"/>
      <w:r>
        <w:rPr>
          <w:rFonts w:ascii="Palatino" w:hAnsi="Palatino" w:cs="Palatino-Roman"/>
          <w:b/>
        </w:rPr>
        <w:t>Taehan</w:t>
      </w:r>
      <w:proofErr w:type="spellEnd"/>
      <w:r>
        <w:rPr>
          <w:rFonts w:ascii="Palatino" w:hAnsi="Palatino" w:cs="Palatino-Roman"/>
          <w:b/>
        </w:rPr>
        <w:t xml:space="preserve"> Kim</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Everybody show up to the forum, has talked with RHA and other groups to help spread the word</w:t>
      </w:r>
    </w:p>
    <w:p w:rsid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Kwok</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SCORE is working on new event on </w:t>
      </w:r>
      <w:r w:rsidR="00A05FE8">
        <w:rPr>
          <w:rFonts w:ascii="Palatino" w:hAnsi="Palatino" w:cs="Palatino-Roman"/>
          <w:b/>
        </w:rPr>
        <w:t>April</w:t>
      </w:r>
      <w:r>
        <w:rPr>
          <w:rFonts w:ascii="Palatino" w:hAnsi="Palatino" w:cs="Palatino-Roman"/>
          <w:b/>
        </w:rPr>
        <w:t xml:space="preserve"> 26</w:t>
      </w:r>
      <w:r w:rsidRPr="00164E8E">
        <w:rPr>
          <w:rFonts w:ascii="Palatino" w:hAnsi="Palatino" w:cs="Palatino-Roman"/>
          <w:b/>
          <w:vertAlign w:val="superscript"/>
        </w:rPr>
        <w:t>th</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ZWC is looking to restructure exec officer list</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AS food bank is working great</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Great conversation with Rabbi Goodman for what to do know with divestment, t</w:t>
      </w:r>
      <w:r w:rsidR="00A05FE8">
        <w:rPr>
          <w:rFonts w:ascii="Palatino" w:hAnsi="Palatino" w:cs="Palatino-Roman"/>
          <w:b/>
        </w:rPr>
        <w:t>h</w:t>
      </w:r>
      <w:r>
        <w:rPr>
          <w:rFonts w:ascii="Palatino" w:hAnsi="Palatino" w:cs="Palatino-Roman"/>
          <w:b/>
        </w:rPr>
        <w:t>is is not a topic that should just die and needs to continue throughout the year</w:t>
      </w:r>
    </w:p>
    <w:p w:rsid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Simone</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Senior breakfast tomorrow</w:t>
      </w:r>
    </w:p>
    <w:p w:rsidR="00164E8E" w:rsidRP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Oakley for Bower</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SIRRC had their retreat and had a conference</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Food bank had an open </w:t>
      </w:r>
      <w:proofErr w:type="spellStart"/>
      <w:r>
        <w:rPr>
          <w:rFonts w:ascii="Palatino" w:hAnsi="Palatino" w:cs="Palatino-Roman"/>
          <w:b/>
        </w:rPr>
        <w:t>mic</w:t>
      </w:r>
      <w:proofErr w:type="spellEnd"/>
      <w:r>
        <w:rPr>
          <w:rFonts w:ascii="Palatino" w:hAnsi="Palatino" w:cs="Palatino-Roman"/>
          <w:b/>
        </w:rPr>
        <w:t xml:space="preserve"> night</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Food summit was great success</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Working with IV first Friday</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Also hopes everyone is doing well</w:t>
      </w:r>
    </w:p>
    <w:p w:rsidR="00164E8E" w:rsidRDefault="00164E8E" w:rsidP="00164E8E">
      <w:pPr>
        <w:pStyle w:val="ListParagraph"/>
        <w:numPr>
          <w:ilvl w:val="0"/>
          <w:numId w:val="17"/>
        </w:numPr>
        <w:autoSpaceDE w:val="0"/>
        <w:autoSpaceDN w:val="0"/>
        <w:adjustRightInd w:val="0"/>
        <w:rPr>
          <w:rFonts w:ascii="Palatino" w:hAnsi="Palatino" w:cs="Palatino-Roman"/>
          <w:b/>
        </w:rPr>
      </w:pPr>
      <w:r>
        <w:rPr>
          <w:rFonts w:ascii="Palatino" w:hAnsi="Palatino" w:cs="Palatino-Roman"/>
          <w:b/>
        </w:rPr>
        <w:t>Oakley</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Working on memorial senate project</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After the may tragedy many person wanted to do something and this is our chance</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Will have a meeting with CAPS and will write a resolution for this</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Having festival with CAB this weekend</w:t>
      </w:r>
    </w:p>
    <w:p w:rsid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Today was peace conference</w:t>
      </w:r>
    </w:p>
    <w:p w:rsidR="00164E8E" w:rsidRPr="00164E8E" w:rsidRDefault="00164E8E" w:rsidP="00164E8E">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Alternative break in </w:t>
      </w:r>
      <w:r w:rsidR="0024179A">
        <w:rPr>
          <w:rFonts w:ascii="Palatino" w:hAnsi="Palatino" w:cs="Palatino-Roman"/>
          <w:b/>
        </w:rPr>
        <w:t>Ferguson</w:t>
      </w:r>
      <w:r>
        <w:rPr>
          <w:rFonts w:ascii="Palatino" w:hAnsi="Palatino" w:cs="Palatino-Roman"/>
          <w:b/>
        </w:rPr>
        <w:t xml:space="preserve"> was posted on Yahoo news</w:t>
      </w:r>
    </w:p>
    <w:p w:rsidR="00FD7E66" w:rsidRPr="008536E7" w:rsidRDefault="00FD7E66" w:rsidP="00FD7E66">
      <w:pPr>
        <w:autoSpaceDE w:val="0"/>
        <w:autoSpaceDN w:val="0"/>
        <w:adjustRightInd w:val="0"/>
        <w:ind w:left="720"/>
        <w:rPr>
          <w:rFonts w:ascii="Palatino" w:hAnsi="Palatino" w:cs="Palatino-Roman"/>
          <w:b/>
        </w:rPr>
      </w:pPr>
      <w:r w:rsidRPr="008536E7">
        <w:rPr>
          <w:rFonts w:ascii="Palatino" w:hAnsi="Palatino" w:cs="Palatino-Roman"/>
          <w:b/>
        </w:rPr>
        <w:t>M-2) Administrative Assistant Report</w:t>
      </w:r>
    </w:p>
    <w:p w:rsidR="00FD7E66" w:rsidRPr="008536E7" w:rsidRDefault="00FD7E66" w:rsidP="00FD7E66">
      <w:pPr>
        <w:autoSpaceDE w:val="0"/>
        <w:autoSpaceDN w:val="0"/>
        <w:adjustRightInd w:val="0"/>
        <w:ind w:left="720"/>
        <w:rPr>
          <w:rFonts w:ascii="Palatino" w:hAnsi="Palatino" w:cs="Palatino-Roman"/>
          <w:b/>
        </w:rPr>
      </w:pPr>
    </w:p>
    <w:p w:rsidR="00FD7E66" w:rsidRPr="008536E7" w:rsidRDefault="00FD7E66" w:rsidP="00FD7E66">
      <w:pPr>
        <w:autoSpaceDE w:val="0"/>
        <w:autoSpaceDN w:val="0"/>
        <w:adjustRightInd w:val="0"/>
        <w:rPr>
          <w:rFonts w:ascii="Palatino" w:hAnsi="Palatino" w:cs="Palatino-Roman"/>
          <w:b/>
        </w:rPr>
      </w:pPr>
      <w:r w:rsidRPr="008536E7">
        <w:rPr>
          <w:rFonts w:ascii="Palatino" w:hAnsi="Palatino" w:cs="Palatino-Roman"/>
          <w:b/>
        </w:rPr>
        <w:t>N) Remarks</w:t>
      </w:r>
    </w:p>
    <w:p w:rsidR="00FD7E66" w:rsidRDefault="00FD7E66" w:rsidP="00FD7E66">
      <w:pPr>
        <w:pBdr>
          <w:bottom w:val="single" w:sz="12" w:space="1" w:color="auto"/>
        </w:pBdr>
        <w:rPr>
          <w:rFonts w:ascii="Palatino" w:hAnsi="Palatino" w:cs="Palatino-Roman"/>
          <w:b/>
        </w:rPr>
      </w:pPr>
      <w:r w:rsidRPr="008536E7">
        <w:rPr>
          <w:rFonts w:ascii="Palatino" w:hAnsi="Palatino" w:cs="Palatino-Roman"/>
          <w:b/>
        </w:rPr>
        <w:t>O) Adjournment</w:t>
      </w:r>
    </w:p>
    <w:p w:rsidR="00164E8E" w:rsidRDefault="00164E8E" w:rsidP="00164E8E">
      <w:pPr>
        <w:pStyle w:val="NoSpacing"/>
        <w:shd w:val="clear" w:color="auto" w:fill="DBE5F1"/>
        <w:ind w:left="1080"/>
        <w:rPr>
          <w:i/>
          <w:iCs/>
          <w:sz w:val="24"/>
        </w:rPr>
      </w:pPr>
      <w:r>
        <w:rPr>
          <w:i/>
          <w:iCs/>
          <w:sz w:val="24"/>
        </w:rPr>
        <w:t xml:space="preserve">MOTION/SECOND: </w:t>
      </w:r>
      <w:r w:rsidR="0024179A">
        <w:rPr>
          <w:i/>
          <w:iCs/>
          <w:sz w:val="24"/>
          <w:shd w:val="clear" w:color="auto" w:fill="C0C0C0"/>
        </w:rPr>
        <w:t>Anderson</w:t>
      </w:r>
      <w:r>
        <w:rPr>
          <w:i/>
          <w:iCs/>
          <w:sz w:val="24"/>
          <w:shd w:val="clear" w:color="auto" w:fill="C0C0C0"/>
        </w:rPr>
        <w:t>/</w:t>
      </w:r>
      <w:r w:rsidR="0024179A">
        <w:rPr>
          <w:i/>
          <w:iCs/>
          <w:sz w:val="24"/>
          <w:shd w:val="clear" w:color="auto" w:fill="C0C0C0"/>
        </w:rPr>
        <w:t>Santos</w:t>
      </w:r>
      <w:bookmarkStart w:id="0" w:name="_GoBack"/>
      <w:bookmarkEnd w:id="0"/>
    </w:p>
    <w:p w:rsidR="00164E8E" w:rsidRDefault="00164E8E" w:rsidP="00164E8E">
      <w:pPr>
        <w:pStyle w:val="NoSpacing"/>
        <w:shd w:val="clear" w:color="auto" w:fill="DBE5F1"/>
        <w:ind w:left="1080"/>
        <w:rPr>
          <w:i/>
          <w:iCs/>
          <w:sz w:val="24"/>
        </w:rPr>
      </w:pPr>
      <w:r>
        <w:rPr>
          <w:i/>
          <w:iCs/>
          <w:sz w:val="24"/>
          <w:shd w:val="clear" w:color="auto" w:fill="C0C0C0"/>
        </w:rPr>
        <w:t xml:space="preserve">Motion language: Motion to </w:t>
      </w:r>
      <w:r w:rsidR="0024179A">
        <w:rPr>
          <w:i/>
          <w:iCs/>
          <w:sz w:val="24"/>
          <w:shd w:val="clear" w:color="auto" w:fill="C0C0C0"/>
        </w:rPr>
        <w:t>adjourn the meeting at 9:00pm</w:t>
      </w:r>
    </w:p>
    <w:p w:rsidR="00164E8E" w:rsidRPr="00164E8E" w:rsidRDefault="00164E8E" w:rsidP="00164E8E">
      <w:pPr>
        <w:pStyle w:val="NoSpacing"/>
        <w:shd w:val="clear" w:color="auto" w:fill="DBE5F1"/>
        <w:ind w:left="1080"/>
        <w:rPr>
          <w:i/>
          <w:iCs/>
          <w:sz w:val="24"/>
        </w:rPr>
      </w:pPr>
      <w:r>
        <w:rPr>
          <w:i/>
          <w:iCs/>
          <w:sz w:val="24"/>
        </w:rPr>
        <w:t xml:space="preserve">ACTION: </w:t>
      </w:r>
      <w:r>
        <w:rPr>
          <w:i/>
          <w:iCs/>
          <w:sz w:val="24"/>
          <w:shd w:val="clear" w:color="auto" w:fill="C0C0C0"/>
        </w:rPr>
        <w:t>consent</w:t>
      </w:r>
    </w:p>
    <w:sectPr w:rsidR="00164E8E" w:rsidRPr="00164E8E" w:rsidSect="00FD7E66">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4DD" w:rsidRDefault="009814DD">
      <w:r>
        <w:separator/>
      </w:r>
    </w:p>
  </w:endnote>
  <w:endnote w:type="continuationSeparator" w:id="0">
    <w:p w:rsidR="009814DD" w:rsidRDefault="00981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entury Gothic">
    <w:panose1 w:val="020B0502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Palatino">
    <w:altName w:val="Book Antiqua"/>
    <w:panose1 w:val="02000500000000000000"/>
    <w:charset w:val="00"/>
    <w:family w:val="auto"/>
    <w:pitch w:val="variable"/>
    <w:sig w:usb0="A00002FF" w:usb1="7800205A" w:usb2="14600000" w:usb3="00000000" w:csb0="00000193" w:csb1="00000000"/>
  </w:font>
  <w:font w:name="Georgia">
    <w:panose1 w:val="02040502050405020303"/>
    <w:charset w:val="00"/>
    <w:family w:val="auto"/>
    <w:pitch w:val="variable"/>
    <w:sig w:usb0="00000003" w:usb1="00000000" w:usb2="00000000" w:usb3="00000000" w:csb0="00000001" w:csb1="00000000"/>
  </w:font>
  <w:font w:name="Palatino-Roman">
    <w:altName w:val="Palatino"/>
    <w:charset w:val="00"/>
    <w:family w:val="roman"/>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4DD" w:rsidRDefault="009814DD">
      <w:r>
        <w:separator/>
      </w:r>
    </w:p>
  </w:footnote>
  <w:footnote w:type="continuationSeparator" w:id="0">
    <w:p w:rsidR="009814DD" w:rsidRDefault="009814D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A-%1."/>
      <w:lvlJc w:val="left"/>
      <w:pPr>
        <w:tabs>
          <w:tab w:val="num" w:pos="360"/>
        </w:tabs>
        <w:ind w:left="360" w:firstLine="720"/>
      </w:pPr>
      <w:rPr>
        <w:rFonts w:hint="default"/>
        <w:b/>
        <w:color w:val="000000"/>
        <w:position w:val="0"/>
        <w:sz w:val="22"/>
      </w:rPr>
    </w:lvl>
    <w:lvl w:ilvl="1">
      <w:start w:val="1"/>
      <w:numFmt w:val="lowerLetter"/>
      <w:suff w:val="nothing"/>
      <w:lvlText w:val="%2."/>
      <w:lvlJc w:val="left"/>
      <w:pPr>
        <w:ind w:left="0" w:firstLine="1800"/>
      </w:pPr>
      <w:rPr>
        <w:rFonts w:hint="default"/>
        <w:b/>
        <w:color w:val="000000"/>
        <w:position w:val="0"/>
        <w:sz w:val="22"/>
      </w:rPr>
    </w:lvl>
    <w:lvl w:ilvl="2">
      <w:start w:val="1"/>
      <w:numFmt w:val="lowerRoman"/>
      <w:suff w:val="nothing"/>
      <w:lvlText w:val="%3."/>
      <w:lvlJc w:val="left"/>
      <w:pPr>
        <w:ind w:left="0" w:firstLine="2520"/>
      </w:pPr>
      <w:rPr>
        <w:rFonts w:hint="default"/>
        <w:color w:val="000000"/>
        <w:position w:val="0"/>
        <w:sz w:val="22"/>
      </w:rPr>
    </w:lvl>
    <w:lvl w:ilvl="3">
      <w:start w:val="1"/>
      <w:numFmt w:val="decimal"/>
      <w:isLgl/>
      <w:suff w:val="nothing"/>
      <w:lvlText w:val="%4."/>
      <w:lvlJc w:val="left"/>
      <w:pPr>
        <w:ind w:left="0" w:firstLine="3240"/>
      </w:pPr>
      <w:rPr>
        <w:rFonts w:hint="default"/>
        <w:color w:val="000000"/>
        <w:position w:val="0"/>
        <w:sz w:val="22"/>
      </w:rPr>
    </w:lvl>
    <w:lvl w:ilvl="4">
      <w:start w:val="1"/>
      <w:numFmt w:val="lowerLetter"/>
      <w:suff w:val="nothing"/>
      <w:lvlText w:val="%5."/>
      <w:lvlJc w:val="left"/>
      <w:pPr>
        <w:ind w:left="0" w:firstLine="3960"/>
      </w:pPr>
      <w:rPr>
        <w:rFonts w:hint="default"/>
        <w:color w:val="000000"/>
        <w:position w:val="0"/>
        <w:sz w:val="22"/>
      </w:rPr>
    </w:lvl>
    <w:lvl w:ilvl="5">
      <w:start w:val="1"/>
      <w:numFmt w:val="lowerRoman"/>
      <w:suff w:val="nothing"/>
      <w:lvlText w:val="%6."/>
      <w:lvlJc w:val="left"/>
      <w:pPr>
        <w:ind w:left="0" w:firstLine="4680"/>
      </w:pPr>
      <w:rPr>
        <w:rFonts w:hint="default"/>
        <w:color w:val="000000"/>
        <w:position w:val="0"/>
        <w:sz w:val="22"/>
      </w:rPr>
    </w:lvl>
    <w:lvl w:ilvl="6">
      <w:start w:val="1"/>
      <w:numFmt w:val="decimal"/>
      <w:isLgl/>
      <w:suff w:val="nothing"/>
      <w:lvlText w:val="%7."/>
      <w:lvlJc w:val="left"/>
      <w:pPr>
        <w:ind w:left="0" w:firstLine="5400"/>
      </w:pPr>
      <w:rPr>
        <w:rFonts w:hint="default"/>
        <w:color w:val="000000"/>
        <w:position w:val="0"/>
        <w:sz w:val="22"/>
      </w:rPr>
    </w:lvl>
    <w:lvl w:ilvl="7">
      <w:start w:val="1"/>
      <w:numFmt w:val="lowerLetter"/>
      <w:suff w:val="nothing"/>
      <w:lvlText w:val="%8."/>
      <w:lvlJc w:val="left"/>
      <w:pPr>
        <w:ind w:left="0" w:firstLine="6120"/>
      </w:pPr>
      <w:rPr>
        <w:rFonts w:hint="default"/>
        <w:color w:val="000000"/>
        <w:position w:val="0"/>
        <w:sz w:val="22"/>
      </w:rPr>
    </w:lvl>
    <w:lvl w:ilvl="8">
      <w:start w:val="1"/>
      <w:numFmt w:val="lowerRoman"/>
      <w:suff w:val="nothing"/>
      <w:lvlText w:val="%9."/>
      <w:lvlJc w:val="left"/>
      <w:pPr>
        <w:ind w:left="0" w:firstLine="6840"/>
      </w:pPr>
      <w:rPr>
        <w:rFonts w:hint="default"/>
        <w:color w:val="000000"/>
        <w:position w:val="0"/>
        <w:sz w:val="22"/>
      </w:rPr>
    </w:lvl>
  </w:abstractNum>
  <w:abstractNum w:abstractNumId="1">
    <w:nsid w:val="00000002"/>
    <w:multiLevelType w:val="multilevel"/>
    <w:tmpl w:val="894EE874"/>
    <w:lvl w:ilvl="0">
      <w:start w:val="3"/>
      <w:numFmt w:val="upperLetter"/>
      <w:lvlText w:val="%1."/>
      <w:lvlJc w:val="left"/>
      <w:pPr>
        <w:tabs>
          <w:tab w:val="num" w:pos="360"/>
        </w:tabs>
        <w:ind w:left="360" w:firstLine="0"/>
      </w:pPr>
      <w:rPr>
        <w:rFonts w:hint="default"/>
        <w:b/>
        <w:color w:val="000000"/>
        <w:position w:val="0"/>
        <w:sz w:val="22"/>
      </w:rPr>
    </w:lvl>
    <w:lvl w:ilvl="1">
      <w:start w:val="1"/>
      <w:numFmt w:val="lowerLetter"/>
      <w:suff w:val="nothing"/>
      <w:lvlText w:val="%2."/>
      <w:lvlJc w:val="left"/>
      <w:pPr>
        <w:ind w:left="0" w:firstLine="1080"/>
      </w:pPr>
      <w:rPr>
        <w:rFonts w:hint="default"/>
        <w:b/>
        <w:color w:val="000000"/>
        <w:position w:val="0"/>
        <w:sz w:val="22"/>
      </w:rPr>
    </w:lvl>
    <w:lvl w:ilvl="2">
      <w:start w:val="1"/>
      <w:numFmt w:val="lowerRoman"/>
      <w:suff w:val="nothing"/>
      <w:lvlText w:val="%3."/>
      <w:lvlJc w:val="left"/>
      <w:pPr>
        <w:ind w:left="0" w:firstLine="1800"/>
      </w:pPr>
      <w:rPr>
        <w:rFonts w:hint="default"/>
        <w:color w:val="000000"/>
        <w:position w:val="0"/>
        <w:sz w:val="22"/>
      </w:rPr>
    </w:lvl>
    <w:lvl w:ilvl="3">
      <w:start w:val="1"/>
      <w:numFmt w:val="decimal"/>
      <w:isLgl/>
      <w:suff w:val="nothing"/>
      <w:lvlText w:val="%4."/>
      <w:lvlJc w:val="left"/>
      <w:pPr>
        <w:ind w:left="0" w:firstLine="2520"/>
      </w:pPr>
      <w:rPr>
        <w:rFonts w:hint="default"/>
        <w:color w:val="000000"/>
        <w:position w:val="0"/>
        <w:sz w:val="22"/>
      </w:rPr>
    </w:lvl>
    <w:lvl w:ilvl="4">
      <w:start w:val="1"/>
      <w:numFmt w:val="lowerLetter"/>
      <w:suff w:val="nothing"/>
      <w:lvlText w:val="%5."/>
      <w:lvlJc w:val="left"/>
      <w:pPr>
        <w:ind w:left="0" w:firstLine="3240"/>
      </w:pPr>
      <w:rPr>
        <w:rFonts w:hint="default"/>
        <w:color w:val="000000"/>
        <w:position w:val="0"/>
        <w:sz w:val="22"/>
      </w:rPr>
    </w:lvl>
    <w:lvl w:ilvl="5">
      <w:start w:val="1"/>
      <w:numFmt w:val="lowerRoman"/>
      <w:suff w:val="nothing"/>
      <w:lvlText w:val="%6."/>
      <w:lvlJc w:val="left"/>
      <w:pPr>
        <w:ind w:left="0" w:firstLine="3960"/>
      </w:pPr>
      <w:rPr>
        <w:rFonts w:hint="default"/>
        <w:color w:val="000000"/>
        <w:position w:val="0"/>
        <w:sz w:val="22"/>
      </w:rPr>
    </w:lvl>
    <w:lvl w:ilvl="6">
      <w:start w:val="1"/>
      <w:numFmt w:val="decimal"/>
      <w:isLgl/>
      <w:suff w:val="nothing"/>
      <w:lvlText w:val="%7."/>
      <w:lvlJc w:val="left"/>
      <w:pPr>
        <w:ind w:left="0" w:firstLine="4680"/>
      </w:pPr>
      <w:rPr>
        <w:rFonts w:hint="default"/>
        <w:color w:val="000000"/>
        <w:position w:val="0"/>
        <w:sz w:val="22"/>
      </w:rPr>
    </w:lvl>
    <w:lvl w:ilvl="7">
      <w:start w:val="1"/>
      <w:numFmt w:val="lowerLetter"/>
      <w:suff w:val="nothing"/>
      <w:lvlText w:val="%8."/>
      <w:lvlJc w:val="left"/>
      <w:pPr>
        <w:ind w:left="0" w:firstLine="5400"/>
      </w:pPr>
      <w:rPr>
        <w:rFonts w:hint="default"/>
        <w:color w:val="000000"/>
        <w:position w:val="0"/>
        <w:sz w:val="22"/>
      </w:rPr>
    </w:lvl>
    <w:lvl w:ilvl="8">
      <w:start w:val="1"/>
      <w:numFmt w:val="lowerRoman"/>
      <w:suff w:val="nothing"/>
      <w:lvlText w:val="%9."/>
      <w:lvlJc w:val="left"/>
      <w:pPr>
        <w:ind w:left="0" w:firstLine="6120"/>
      </w:pPr>
      <w:rPr>
        <w:rFonts w:hint="default"/>
        <w:color w:val="000000"/>
        <w:position w:val="0"/>
        <w:sz w:val="22"/>
      </w:rPr>
    </w:lvl>
  </w:abstractNum>
  <w:abstractNum w:abstractNumId="2">
    <w:nsid w:val="00000003"/>
    <w:multiLevelType w:val="multilevel"/>
    <w:tmpl w:val="894EE875"/>
    <w:lvl w:ilvl="0">
      <w:start w:val="1"/>
      <w:numFmt w:val="decimal"/>
      <w:isLgl/>
      <w:lvlText w:val="E-%1."/>
      <w:lvlJc w:val="left"/>
      <w:pPr>
        <w:tabs>
          <w:tab w:val="num" w:pos="360"/>
        </w:tabs>
        <w:ind w:left="360" w:firstLine="0"/>
      </w:pPr>
      <w:rPr>
        <w:rFonts w:hint="default"/>
        <w:b/>
        <w:color w:val="000000"/>
        <w:position w:val="0"/>
        <w:sz w:val="22"/>
      </w:rPr>
    </w:lvl>
    <w:lvl w:ilvl="1">
      <w:start w:val="1"/>
      <w:numFmt w:val="lowerLetter"/>
      <w:suff w:val="nothing"/>
      <w:lvlText w:val="%2."/>
      <w:lvlJc w:val="left"/>
      <w:pPr>
        <w:ind w:left="0" w:firstLine="720"/>
      </w:pPr>
      <w:rPr>
        <w:rFonts w:hint="default"/>
        <w:color w:val="000000"/>
        <w:position w:val="0"/>
        <w:sz w:val="22"/>
      </w:rPr>
    </w:lvl>
    <w:lvl w:ilvl="2">
      <w:start w:val="1"/>
      <w:numFmt w:val="lowerRoman"/>
      <w:suff w:val="nothing"/>
      <w:lvlText w:val="%3."/>
      <w:lvlJc w:val="left"/>
      <w:pPr>
        <w:ind w:left="0" w:firstLine="1440"/>
      </w:pPr>
      <w:rPr>
        <w:rFonts w:hint="default"/>
        <w:color w:val="000000"/>
        <w:position w:val="0"/>
        <w:sz w:val="22"/>
      </w:rPr>
    </w:lvl>
    <w:lvl w:ilvl="3">
      <w:start w:val="1"/>
      <w:numFmt w:val="decimal"/>
      <w:isLgl/>
      <w:suff w:val="nothing"/>
      <w:lvlText w:val="%4."/>
      <w:lvlJc w:val="left"/>
      <w:pPr>
        <w:ind w:left="0" w:firstLine="2160"/>
      </w:pPr>
      <w:rPr>
        <w:rFonts w:hint="default"/>
        <w:color w:val="000000"/>
        <w:position w:val="0"/>
        <w:sz w:val="22"/>
      </w:rPr>
    </w:lvl>
    <w:lvl w:ilvl="4">
      <w:start w:val="1"/>
      <w:numFmt w:val="lowerLetter"/>
      <w:suff w:val="nothing"/>
      <w:lvlText w:val="%5."/>
      <w:lvlJc w:val="left"/>
      <w:pPr>
        <w:ind w:left="0" w:firstLine="2880"/>
      </w:pPr>
      <w:rPr>
        <w:rFonts w:hint="default"/>
        <w:color w:val="000000"/>
        <w:position w:val="0"/>
        <w:sz w:val="22"/>
      </w:rPr>
    </w:lvl>
    <w:lvl w:ilvl="5">
      <w:start w:val="1"/>
      <w:numFmt w:val="lowerRoman"/>
      <w:suff w:val="nothing"/>
      <w:lvlText w:val="%6."/>
      <w:lvlJc w:val="left"/>
      <w:pPr>
        <w:ind w:left="0" w:firstLine="3600"/>
      </w:pPr>
      <w:rPr>
        <w:rFonts w:hint="default"/>
        <w:color w:val="000000"/>
        <w:position w:val="0"/>
        <w:sz w:val="22"/>
      </w:rPr>
    </w:lvl>
    <w:lvl w:ilvl="6">
      <w:start w:val="1"/>
      <w:numFmt w:val="decimal"/>
      <w:isLgl/>
      <w:suff w:val="nothing"/>
      <w:lvlText w:val="%7."/>
      <w:lvlJc w:val="left"/>
      <w:pPr>
        <w:ind w:left="0" w:firstLine="4320"/>
      </w:pPr>
      <w:rPr>
        <w:rFonts w:hint="default"/>
        <w:color w:val="000000"/>
        <w:position w:val="0"/>
        <w:sz w:val="22"/>
      </w:rPr>
    </w:lvl>
    <w:lvl w:ilvl="7">
      <w:start w:val="1"/>
      <w:numFmt w:val="lowerLetter"/>
      <w:suff w:val="nothing"/>
      <w:lvlText w:val="%8."/>
      <w:lvlJc w:val="left"/>
      <w:pPr>
        <w:ind w:left="0" w:firstLine="5040"/>
      </w:pPr>
      <w:rPr>
        <w:rFonts w:hint="default"/>
        <w:color w:val="000000"/>
        <w:position w:val="0"/>
        <w:sz w:val="22"/>
      </w:rPr>
    </w:lvl>
    <w:lvl w:ilvl="8">
      <w:start w:val="1"/>
      <w:numFmt w:val="lowerRoman"/>
      <w:suff w:val="nothing"/>
      <w:lvlText w:val="%9."/>
      <w:lvlJc w:val="left"/>
      <w:pPr>
        <w:ind w:left="0" w:firstLine="5760"/>
      </w:pPr>
      <w:rPr>
        <w:rFonts w:hint="default"/>
        <w:color w:val="000000"/>
        <w:position w:val="0"/>
        <w:sz w:val="22"/>
      </w:rPr>
    </w:lvl>
  </w:abstractNum>
  <w:abstractNum w:abstractNumId="3">
    <w:nsid w:val="00000004"/>
    <w:multiLevelType w:val="multilevel"/>
    <w:tmpl w:val="894EE876"/>
    <w:lvl w:ilvl="0">
      <w:start w:val="1"/>
      <w:numFmt w:val="upperLetter"/>
      <w:lvlText w:val="%1."/>
      <w:lvlJc w:val="left"/>
      <w:pPr>
        <w:tabs>
          <w:tab w:val="num" w:pos="360"/>
        </w:tabs>
        <w:ind w:left="360" w:firstLine="720"/>
      </w:pPr>
      <w:rPr>
        <w:rFonts w:hint="default"/>
        <w:position w:val="0"/>
        <w:sz w:val="22"/>
      </w:rPr>
    </w:lvl>
    <w:lvl w:ilvl="1">
      <w:start w:val="1"/>
      <w:numFmt w:val="lowerLetter"/>
      <w:lvlText w:val="%2."/>
      <w:lvlJc w:val="left"/>
      <w:pPr>
        <w:tabs>
          <w:tab w:val="num" w:pos="360"/>
        </w:tabs>
        <w:ind w:left="360" w:firstLine="1440"/>
      </w:pPr>
      <w:rPr>
        <w:rFonts w:hint="default"/>
        <w:position w:val="0"/>
        <w:sz w:val="22"/>
      </w:rPr>
    </w:lvl>
    <w:lvl w:ilvl="2">
      <w:start w:val="1"/>
      <w:numFmt w:val="lowerRoman"/>
      <w:lvlText w:val="%3."/>
      <w:lvlJc w:val="left"/>
      <w:pPr>
        <w:tabs>
          <w:tab w:val="num" w:pos="360"/>
        </w:tabs>
        <w:ind w:left="360" w:firstLine="2160"/>
      </w:pPr>
      <w:rPr>
        <w:rFonts w:hint="default"/>
        <w:position w:val="0"/>
        <w:sz w:val="22"/>
      </w:rPr>
    </w:lvl>
    <w:lvl w:ilvl="3">
      <w:start w:val="1"/>
      <w:numFmt w:val="decimal"/>
      <w:isLgl/>
      <w:lvlText w:val="%4."/>
      <w:lvlJc w:val="left"/>
      <w:pPr>
        <w:tabs>
          <w:tab w:val="num" w:pos="360"/>
        </w:tabs>
        <w:ind w:left="360" w:firstLine="2880"/>
      </w:pPr>
      <w:rPr>
        <w:rFonts w:hint="default"/>
        <w:position w:val="0"/>
        <w:sz w:val="22"/>
      </w:rPr>
    </w:lvl>
    <w:lvl w:ilvl="4">
      <w:start w:val="1"/>
      <w:numFmt w:val="lowerLetter"/>
      <w:lvlText w:val="%5."/>
      <w:lvlJc w:val="left"/>
      <w:pPr>
        <w:tabs>
          <w:tab w:val="num" w:pos="360"/>
        </w:tabs>
        <w:ind w:left="360" w:firstLine="3600"/>
      </w:pPr>
      <w:rPr>
        <w:rFonts w:hint="default"/>
        <w:position w:val="0"/>
        <w:sz w:val="22"/>
      </w:rPr>
    </w:lvl>
    <w:lvl w:ilvl="5">
      <w:start w:val="1"/>
      <w:numFmt w:val="lowerRoman"/>
      <w:lvlText w:val="%6."/>
      <w:lvlJc w:val="left"/>
      <w:pPr>
        <w:tabs>
          <w:tab w:val="num" w:pos="360"/>
        </w:tabs>
        <w:ind w:left="360" w:firstLine="4320"/>
      </w:pPr>
      <w:rPr>
        <w:rFonts w:hint="default"/>
        <w:position w:val="0"/>
        <w:sz w:val="22"/>
      </w:rPr>
    </w:lvl>
    <w:lvl w:ilvl="6">
      <w:start w:val="1"/>
      <w:numFmt w:val="decimal"/>
      <w:isLgl/>
      <w:lvlText w:val="%7."/>
      <w:lvlJc w:val="left"/>
      <w:pPr>
        <w:tabs>
          <w:tab w:val="num" w:pos="360"/>
        </w:tabs>
        <w:ind w:left="360" w:firstLine="5040"/>
      </w:pPr>
      <w:rPr>
        <w:rFonts w:hint="default"/>
        <w:position w:val="0"/>
        <w:sz w:val="22"/>
      </w:rPr>
    </w:lvl>
    <w:lvl w:ilvl="7">
      <w:start w:val="1"/>
      <w:numFmt w:val="lowerLetter"/>
      <w:lvlText w:val="%8."/>
      <w:lvlJc w:val="left"/>
      <w:pPr>
        <w:tabs>
          <w:tab w:val="num" w:pos="360"/>
        </w:tabs>
        <w:ind w:left="360" w:firstLine="5760"/>
      </w:pPr>
      <w:rPr>
        <w:rFonts w:hint="default"/>
        <w:position w:val="0"/>
        <w:sz w:val="22"/>
      </w:rPr>
    </w:lvl>
    <w:lvl w:ilvl="8">
      <w:start w:val="1"/>
      <w:numFmt w:val="lowerRoman"/>
      <w:lvlText w:val="%9."/>
      <w:lvlJc w:val="left"/>
      <w:pPr>
        <w:tabs>
          <w:tab w:val="num" w:pos="360"/>
        </w:tabs>
        <w:ind w:left="360" w:firstLine="6480"/>
      </w:pPr>
      <w:rPr>
        <w:rFonts w:hint="default"/>
        <w:position w:val="0"/>
        <w:sz w:val="22"/>
      </w:rPr>
    </w:lvl>
  </w:abstractNum>
  <w:abstractNum w:abstractNumId="4">
    <w:nsid w:val="0A2261A4"/>
    <w:multiLevelType w:val="hybridMultilevel"/>
    <w:tmpl w:val="FD78A768"/>
    <w:lvl w:ilvl="0" w:tplc="B746A546">
      <w:start w:val="1"/>
      <w:numFmt w:val="upperLetter"/>
      <w:lvlText w:val="%1."/>
      <w:lvlJc w:val="left"/>
      <w:pPr>
        <w:ind w:left="1080" w:hanging="360"/>
      </w:pPr>
      <w:rPr>
        <w:rFonts w:eastAsia="ヒラギノ角ゴ Pro W3"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8E1CB8"/>
    <w:multiLevelType w:val="hybridMultilevel"/>
    <w:tmpl w:val="D6BC7BBA"/>
    <w:lvl w:ilvl="0" w:tplc="65444454">
      <w:start w:val="6741"/>
      <w:numFmt w:val="bullet"/>
      <w:lvlText w:val="-"/>
      <w:lvlJc w:val="left"/>
      <w:pPr>
        <w:ind w:left="1440" w:hanging="360"/>
      </w:pPr>
      <w:rPr>
        <w:rFonts w:ascii="Century Gothic" w:eastAsia="Times New Roman" w:hAnsi="Century Gothic" w:cs="Times New Roman" w:hint="default"/>
        <w:color w:val="auto"/>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6E083C"/>
    <w:multiLevelType w:val="hybridMultilevel"/>
    <w:tmpl w:val="A76ECC58"/>
    <w:lvl w:ilvl="0" w:tplc="C2189C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B5977"/>
    <w:multiLevelType w:val="hybridMultilevel"/>
    <w:tmpl w:val="E86273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10599B"/>
    <w:multiLevelType w:val="multilevel"/>
    <w:tmpl w:val="894EE873"/>
    <w:lvl w:ilvl="0">
      <w:start w:val="1"/>
      <w:numFmt w:val="decimal"/>
      <w:isLgl/>
      <w:lvlText w:val="A-%1."/>
      <w:lvlJc w:val="left"/>
      <w:pPr>
        <w:tabs>
          <w:tab w:val="num" w:pos="0"/>
        </w:tabs>
        <w:ind w:left="0" w:firstLine="720"/>
      </w:pPr>
      <w:rPr>
        <w:rFonts w:hint="default"/>
        <w:b/>
        <w:color w:val="000000"/>
        <w:position w:val="0"/>
        <w:sz w:val="22"/>
      </w:rPr>
    </w:lvl>
    <w:lvl w:ilvl="1">
      <w:start w:val="1"/>
      <w:numFmt w:val="lowerLetter"/>
      <w:suff w:val="nothing"/>
      <w:lvlText w:val="%2."/>
      <w:lvlJc w:val="left"/>
      <w:pPr>
        <w:ind w:left="-360" w:firstLine="1800"/>
      </w:pPr>
      <w:rPr>
        <w:rFonts w:hint="default"/>
        <w:b/>
        <w:color w:val="000000"/>
        <w:position w:val="0"/>
        <w:sz w:val="22"/>
      </w:rPr>
    </w:lvl>
    <w:lvl w:ilvl="2">
      <w:start w:val="1"/>
      <w:numFmt w:val="lowerRoman"/>
      <w:suff w:val="nothing"/>
      <w:lvlText w:val="%3."/>
      <w:lvlJc w:val="left"/>
      <w:pPr>
        <w:ind w:left="-360" w:firstLine="2520"/>
      </w:pPr>
      <w:rPr>
        <w:rFonts w:hint="default"/>
        <w:color w:val="000000"/>
        <w:position w:val="0"/>
        <w:sz w:val="22"/>
      </w:rPr>
    </w:lvl>
    <w:lvl w:ilvl="3">
      <w:start w:val="1"/>
      <w:numFmt w:val="decimal"/>
      <w:isLgl/>
      <w:suff w:val="nothing"/>
      <w:lvlText w:val="%4."/>
      <w:lvlJc w:val="left"/>
      <w:pPr>
        <w:ind w:left="-360" w:firstLine="3240"/>
      </w:pPr>
      <w:rPr>
        <w:rFonts w:hint="default"/>
        <w:color w:val="000000"/>
        <w:position w:val="0"/>
        <w:sz w:val="22"/>
      </w:rPr>
    </w:lvl>
    <w:lvl w:ilvl="4">
      <w:start w:val="1"/>
      <w:numFmt w:val="lowerLetter"/>
      <w:suff w:val="nothing"/>
      <w:lvlText w:val="%5."/>
      <w:lvlJc w:val="left"/>
      <w:pPr>
        <w:ind w:left="-360" w:firstLine="3960"/>
      </w:pPr>
      <w:rPr>
        <w:rFonts w:hint="default"/>
        <w:color w:val="000000"/>
        <w:position w:val="0"/>
        <w:sz w:val="22"/>
      </w:rPr>
    </w:lvl>
    <w:lvl w:ilvl="5">
      <w:start w:val="1"/>
      <w:numFmt w:val="lowerRoman"/>
      <w:suff w:val="nothing"/>
      <w:lvlText w:val="%6."/>
      <w:lvlJc w:val="left"/>
      <w:pPr>
        <w:ind w:left="-360" w:firstLine="4680"/>
      </w:pPr>
      <w:rPr>
        <w:rFonts w:hint="default"/>
        <w:color w:val="000000"/>
        <w:position w:val="0"/>
        <w:sz w:val="22"/>
      </w:rPr>
    </w:lvl>
    <w:lvl w:ilvl="6">
      <w:start w:val="1"/>
      <w:numFmt w:val="decimal"/>
      <w:isLgl/>
      <w:suff w:val="nothing"/>
      <w:lvlText w:val="%7."/>
      <w:lvlJc w:val="left"/>
      <w:pPr>
        <w:ind w:left="-360" w:firstLine="5400"/>
      </w:pPr>
      <w:rPr>
        <w:rFonts w:hint="default"/>
        <w:color w:val="000000"/>
        <w:position w:val="0"/>
        <w:sz w:val="22"/>
      </w:rPr>
    </w:lvl>
    <w:lvl w:ilvl="7">
      <w:start w:val="1"/>
      <w:numFmt w:val="lowerLetter"/>
      <w:suff w:val="nothing"/>
      <w:lvlText w:val="%8."/>
      <w:lvlJc w:val="left"/>
      <w:pPr>
        <w:ind w:left="-360" w:firstLine="6120"/>
      </w:pPr>
      <w:rPr>
        <w:rFonts w:hint="default"/>
        <w:color w:val="000000"/>
        <w:position w:val="0"/>
        <w:sz w:val="22"/>
      </w:rPr>
    </w:lvl>
    <w:lvl w:ilvl="8">
      <w:start w:val="1"/>
      <w:numFmt w:val="lowerRoman"/>
      <w:suff w:val="nothing"/>
      <w:lvlText w:val="%9."/>
      <w:lvlJc w:val="left"/>
      <w:pPr>
        <w:ind w:left="-360" w:firstLine="6840"/>
      </w:pPr>
      <w:rPr>
        <w:rFonts w:hint="default"/>
        <w:color w:val="000000"/>
        <w:position w:val="0"/>
        <w:sz w:val="22"/>
      </w:rPr>
    </w:lvl>
  </w:abstractNum>
  <w:abstractNum w:abstractNumId="9">
    <w:nsid w:val="1E2707A6"/>
    <w:multiLevelType w:val="hybridMultilevel"/>
    <w:tmpl w:val="3BC0A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D557EC"/>
    <w:multiLevelType w:val="hybridMultilevel"/>
    <w:tmpl w:val="4F085DCA"/>
    <w:lvl w:ilvl="0" w:tplc="AF02646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D69ED"/>
    <w:multiLevelType w:val="hybridMultilevel"/>
    <w:tmpl w:val="A76ECC58"/>
    <w:lvl w:ilvl="0" w:tplc="C2189C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2C0E41"/>
    <w:multiLevelType w:val="hybridMultilevel"/>
    <w:tmpl w:val="D73CC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30481B"/>
    <w:multiLevelType w:val="hybridMultilevel"/>
    <w:tmpl w:val="C4E2A3A6"/>
    <w:lvl w:ilvl="0" w:tplc="BF744EE2">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297B45"/>
    <w:multiLevelType w:val="hybridMultilevel"/>
    <w:tmpl w:val="B136F7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743657"/>
    <w:multiLevelType w:val="hybridMultilevel"/>
    <w:tmpl w:val="9AC03F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A17A73"/>
    <w:multiLevelType w:val="hybridMultilevel"/>
    <w:tmpl w:val="58F8B708"/>
    <w:lvl w:ilvl="0" w:tplc="5C768BBE">
      <w:start w:val="2"/>
      <w:numFmt w:val="decimal"/>
      <w:lvlText w:val="%1."/>
      <w:lvlJc w:val="left"/>
      <w:pPr>
        <w:ind w:left="1800" w:hanging="360"/>
      </w:pPr>
      <w:rPr>
        <w:rFonts w:cs="Lucida Grande"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8554229"/>
    <w:multiLevelType w:val="hybridMultilevel"/>
    <w:tmpl w:val="ADD696C6"/>
    <w:lvl w:ilvl="0" w:tplc="65444454">
      <w:start w:val="6741"/>
      <w:numFmt w:val="bullet"/>
      <w:lvlText w:val="-"/>
      <w:lvlJc w:val="left"/>
      <w:pPr>
        <w:ind w:left="720" w:hanging="360"/>
      </w:pPr>
      <w:rPr>
        <w:rFonts w:ascii="Century Gothic" w:eastAsia="Times New Roman" w:hAnsi="Century Gothic" w:cs="Times New Roman"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45471"/>
    <w:multiLevelType w:val="hybridMultilevel"/>
    <w:tmpl w:val="AA56184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13"/>
  </w:num>
  <w:num w:numId="5">
    <w:abstractNumId w:val="3"/>
  </w:num>
  <w:num w:numId="6">
    <w:abstractNumId w:val="18"/>
  </w:num>
  <w:num w:numId="7">
    <w:abstractNumId w:val="6"/>
  </w:num>
  <w:num w:numId="8">
    <w:abstractNumId w:val="11"/>
  </w:num>
  <w:num w:numId="9">
    <w:abstractNumId w:val="4"/>
  </w:num>
  <w:num w:numId="10">
    <w:abstractNumId w:val="0"/>
  </w:num>
  <w:num w:numId="11">
    <w:abstractNumId w:val="8"/>
  </w:num>
  <w:num w:numId="12">
    <w:abstractNumId w:val="16"/>
  </w:num>
  <w:num w:numId="13">
    <w:abstractNumId w:val="9"/>
  </w:num>
  <w:num w:numId="14">
    <w:abstractNumId w:val="7"/>
  </w:num>
  <w:num w:numId="15">
    <w:abstractNumId w:val="12"/>
  </w:num>
  <w:num w:numId="16">
    <w:abstractNumId w:val="14"/>
  </w:num>
  <w:num w:numId="17">
    <w:abstractNumId w:val="15"/>
  </w:num>
  <w:num w:numId="18">
    <w:abstractNumId w:val="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9C3C52"/>
    <w:rsid w:val="00085FB5"/>
    <w:rsid w:val="000E1E4D"/>
    <w:rsid w:val="001463B4"/>
    <w:rsid w:val="00164E8E"/>
    <w:rsid w:val="00173F9C"/>
    <w:rsid w:val="00185365"/>
    <w:rsid w:val="001A3F36"/>
    <w:rsid w:val="0024179A"/>
    <w:rsid w:val="0025621B"/>
    <w:rsid w:val="002A1631"/>
    <w:rsid w:val="002E7961"/>
    <w:rsid w:val="003054F2"/>
    <w:rsid w:val="003252E7"/>
    <w:rsid w:val="003534B7"/>
    <w:rsid w:val="00357CD3"/>
    <w:rsid w:val="00440555"/>
    <w:rsid w:val="00446DD9"/>
    <w:rsid w:val="00482B2D"/>
    <w:rsid w:val="004C5255"/>
    <w:rsid w:val="005108AB"/>
    <w:rsid w:val="00543A9B"/>
    <w:rsid w:val="0060485D"/>
    <w:rsid w:val="00671DB2"/>
    <w:rsid w:val="0069711A"/>
    <w:rsid w:val="006B4A53"/>
    <w:rsid w:val="006C387E"/>
    <w:rsid w:val="007548B5"/>
    <w:rsid w:val="007A1484"/>
    <w:rsid w:val="007A2B70"/>
    <w:rsid w:val="007A4191"/>
    <w:rsid w:val="007C6774"/>
    <w:rsid w:val="007E788A"/>
    <w:rsid w:val="007F3198"/>
    <w:rsid w:val="007F4FA4"/>
    <w:rsid w:val="00862C6C"/>
    <w:rsid w:val="008E5D72"/>
    <w:rsid w:val="00904645"/>
    <w:rsid w:val="00961814"/>
    <w:rsid w:val="009814DD"/>
    <w:rsid w:val="009A4849"/>
    <w:rsid w:val="009A7327"/>
    <w:rsid w:val="009C3C52"/>
    <w:rsid w:val="009E4C3F"/>
    <w:rsid w:val="009F6951"/>
    <w:rsid w:val="00A05FE8"/>
    <w:rsid w:val="00A3690F"/>
    <w:rsid w:val="00A63416"/>
    <w:rsid w:val="00A83827"/>
    <w:rsid w:val="00AE5DB7"/>
    <w:rsid w:val="00B80C0E"/>
    <w:rsid w:val="00BC0B4F"/>
    <w:rsid w:val="00C42207"/>
    <w:rsid w:val="00C82911"/>
    <w:rsid w:val="00CA74CD"/>
    <w:rsid w:val="00CC6E54"/>
    <w:rsid w:val="00CF7698"/>
    <w:rsid w:val="00D2218F"/>
    <w:rsid w:val="00D947E7"/>
    <w:rsid w:val="00DD135B"/>
    <w:rsid w:val="00F64E5F"/>
    <w:rsid w:val="00FA0227"/>
    <w:rsid w:val="00FD1588"/>
    <w:rsid w:val="00FD7E66"/>
  </w:rsids>
  <m:mathPr>
    <m:mathFont m:val="ヒラギノ角ゴ Pro W3"/>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Bibliography" w:semiHidden="1" w:unhideWhenUsed="1"/>
    <w:lsdException w:name="TOC Heading" w:semiHidden="1" w:unhideWhenUsed="1"/>
  </w:latentStyles>
  <w:style w:type="paragraph" w:default="1" w:styleId="Normal">
    <w:name w:val="Normal"/>
    <w:qFormat/>
    <w:rsid w:val="003E3674"/>
    <w:rPr>
      <w:rFonts w:ascii="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qFormat/>
    <w:rsid w:val="007A6324"/>
    <w:rPr>
      <w:rFonts w:ascii="Lucida Grande" w:eastAsia="ヒラギノ角ゴ Pro W3" w:hAnsi="Lucida Grande"/>
      <w:color w:val="000000"/>
      <w:sz w:val="22"/>
    </w:rPr>
  </w:style>
  <w:style w:type="paragraph" w:customStyle="1" w:styleId="FreeFormA">
    <w:name w:val="Free Form A"/>
    <w:rsid w:val="00536121"/>
    <w:rPr>
      <w:rFonts w:ascii="Lucida Grande" w:eastAsia="ヒラギノ角ゴ Pro W3" w:hAnsi="Lucida Grande"/>
      <w:color w:val="000000"/>
    </w:rPr>
  </w:style>
  <w:style w:type="paragraph" w:styleId="ListParagraph">
    <w:name w:val="List Paragraph"/>
    <w:basedOn w:val="Normal"/>
    <w:rsid w:val="00536121"/>
    <w:pPr>
      <w:ind w:left="720"/>
      <w:contextualSpacing/>
    </w:pPr>
    <w:rPr>
      <w:rFonts w:ascii="Cambria" w:eastAsia="Times New Roman" w:hAnsi="Cambria"/>
    </w:rPr>
  </w:style>
  <w:style w:type="paragraph" w:customStyle="1" w:styleId="Heading2AA">
    <w:name w:val="Heading 2 A A"/>
    <w:next w:val="Normal"/>
    <w:rsid w:val="00092EFA"/>
    <w:pPr>
      <w:keepNext/>
      <w:keepLines/>
      <w:spacing w:before="200" w:line="276" w:lineRule="auto"/>
      <w:outlineLvl w:val="1"/>
    </w:pPr>
    <w:rPr>
      <w:rFonts w:ascii="Lucida Grande" w:eastAsia="ヒラギノ角ゴ Pro W3" w:hAnsi="Lucida Grande"/>
      <w:b/>
      <w:color w:val="31559D"/>
      <w:sz w:val="26"/>
    </w:rPr>
  </w:style>
  <w:style w:type="character" w:styleId="Strong">
    <w:name w:val="Strong"/>
    <w:uiPriority w:val="22"/>
    <w:rsid w:val="000B05DC"/>
    <w:rPr>
      <w:b/>
    </w:rPr>
  </w:style>
  <w:style w:type="character" w:styleId="Hyperlink">
    <w:name w:val="Hyperlink"/>
    <w:uiPriority w:val="99"/>
    <w:rsid w:val="000B05DC"/>
    <w:rPr>
      <w:color w:val="0000FF"/>
      <w:u w:val="single"/>
    </w:rPr>
  </w:style>
  <w:style w:type="paragraph" w:styleId="Header">
    <w:name w:val="header"/>
    <w:basedOn w:val="Normal"/>
    <w:link w:val="HeaderChar"/>
    <w:rsid w:val="001153FB"/>
    <w:pPr>
      <w:tabs>
        <w:tab w:val="center" w:pos="4320"/>
        <w:tab w:val="right" w:pos="8640"/>
      </w:tabs>
    </w:pPr>
    <w:rPr>
      <w:lang/>
    </w:rPr>
  </w:style>
  <w:style w:type="character" w:customStyle="1" w:styleId="HeaderChar">
    <w:name w:val="Header Char"/>
    <w:link w:val="Header"/>
    <w:rsid w:val="001153FB"/>
    <w:rPr>
      <w:rFonts w:ascii="Times New Roman" w:hAnsi="Times New Roman"/>
      <w:sz w:val="24"/>
      <w:szCs w:val="24"/>
    </w:rPr>
  </w:style>
  <w:style w:type="paragraph" w:styleId="Footer">
    <w:name w:val="footer"/>
    <w:basedOn w:val="Normal"/>
    <w:link w:val="FooterChar"/>
    <w:rsid w:val="001153FB"/>
    <w:pPr>
      <w:tabs>
        <w:tab w:val="center" w:pos="4320"/>
        <w:tab w:val="right" w:pos="8640"/>
      </w:tabs>
    </w:pPr>
    <w:rPr>
      <w:lang/>
    </w:rPr>
  </w:style>
  <w:style w:type="character" w:customStyle="1" w:styleId="FooterChar">
    <w:name w:val="Footer Char"/>
    <w:link w:val="Footer"/>
    <w:rsid w:val="001153FB"/>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6973515">
      <w:bodyDiv w:val="1"/>
      <w:marLeft w:val="0"/>
      <w:marRight w:val="0"/>
      <w:marTop w:val="0"/>
      <w:marBottom w:val="0"/>
      <w:divBdr>
        <w:top w:val="none" w:sz="0" w:space="0" w:color="auto"/>
        <w:left w:val="none" w:sz="0" w:space="0" w:color="auto"/>
        <w:bottom w:val="none" w:sz="0" w:space="0" w:color="auto"/>
        <w:right w:val="none" w:sz="0" w:space="0" w:color="auto"/>
      </w:divBdr>
    </w:div>
    <w:div w:id="635450525">
      <w:bodyDiv w:val="1"/>
      <w:marLeft w:val="0"/>
      <w:marRight w:val="0"/>
      <w:marTop w:val="0"/>
      <w:marBottom w:val="0"/>
      <w:divBdr>
        <w:top w:val="none" w:sz="0" w:space="0" w:color="auto"/>
        <w:left w:val="none" w:sz="0" w:space="0" w:color="auto"/>
        <w:bottom w:val="none" w:sz="0" w:space="0" w:color="auto"/>
        <w:right w:val="none" w:sz="0" w:space="0" w:color="auto"/>
      </w:divBdr>
    </w:div>
    <w:div w:id="790520168">
      <w:bodyDiv w:val="1"/>
      <w:marLeft w:val="0"/>
      <w:marRight w:val="0"/>
      <w:marTop w:val="0"/>
      <w:marBottom w:val="0"/>
      <w:divBdr>
        <w:top w:val="none" w:sz="0" w:space="0" w:color="auto"/>
        <w:left w:val="none" w:sz="0" w:space="0" w:color="auto"/>
        <w:bottom w:val="none" w:sz="0" w:space="0" w:color="auto"/>
        <w:right w:val="none" w:sz="0" w:space="0" w:color="auto"/>
      </w:divBdr>
    </w:div>
    <w:div w:id="1030716275">
      <w:bodyDiv w:val="1"/>
      <w:marLeft w:val="0"/>
      <w:marRight w:val="0"/>
      <w:marTop w:val="0"/>
      <w:marBottom w:val="0"/>
      <w:divBdr>
        <w:top w:val="none" w:sz="0" w:space="0" w:color="auto"/>
        <w:left w:val="none" w:sz="0" w:space="0" w:color="auto"/>
        <w:bottom w:val="none" w:sz="0" w:space="0" w:color="auto"/>
        <w:right w:val="none" w:sz="0" w:space="0" w:color="auto"/>
      </w:divBdr>
    </w:div>
    <w:div w:id="1557230984">
      <w:bodyDiv w:val="1"/>
      <w:marLeft w:val="0"/>
      <w:marRight w:val="0"/>
      <w:marTop w:val="0"/>
      <w:marBottom w:val="0"/>
      <w:divBdr>
        <w:top w:val="none" w:sz="0" w:space="0" w:color="auto"/>
        <w:left w:val="none" w:sz="0" w:space="0" w:color="auto"/>
        <w:bottom w:val="none" w:sz="0" w:space="0" w:color="auto"/>
        <w:right w:val="none" w:sz="0" w:space="0" w:color="auto"/>
      </w:divBdr>
    </w:div>
    <w:div w:id="1609504831">
      <w:bodyDiv w:val="1"/>
      <w:marLeft w:val="0"/>
      <w:marRight w:val="0"/>
      <w:marTop w:val="0"/>
      <w:marBottom w:val="0"/>
      <w:divBdr>
        <w:top w:val="none" w:sz="0" w:space="0" w:color="auto"/>
        <w:left w:val="none" w:sz="0" w:space="0" w:color="auto"/>
        <w:bottom w:val="none" w:sz="0" w:space="0" w:color="auto"/>
        <w:right w:val="none" w:sz="0" w:space="0" w:color="auto"/>
      </w:divBdr>
    </w:div>
    <w:div w:id="1759474580">
      <w:bodyDiv w:val="1"/>
      <w:marLeft w:val="0"/>
      <w:marRight w:val="0"/>
      <w:marTop w:val="0"/>
      <w:marBottom w:val="0"/>
      <w:divBdr>
        <w:top w:val="none" w:sz="0" w:space="0" w:color="auto"/>
        <w:left w:val="none" w:sz="0" w:space="0" w:color="auto"/>
        <w:bottom w:val="none" w:sz="0" w:space="0" w:color="auto"/>
        <w:right w:val="none" w:sz="0" w:space="0" w:color="auto"/>
      </w:divBdr>
    </w:div>
    <w:div w:id="17604433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C9CB8-4FD4-4D46-97A2-A698B356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13</Pages>
  <Words>3238</Words>
  <Characters>18460</Characters>
  <Application>Microsoft Macintosh Word</Application>
  <DocSecurity>0</DocSecurity>
  <Lines>153</Lines>
  <Paragraphs>36</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22670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Internal VP</dc:creator>
  <cp:keywords/>
  <dc:description/>
  <cp:lastModifiedBy>Lobby KCSB-FM, Associated Students</cp:lastModifiedBy>
  <cp:revision>8</cp:revision>
  <cp:lastPrinted>2015-02-10T20:42:00Z</cp:lastPrinted>
  <dcterms:created xsi:type="dcterms:W3CDTF">2015-04-23T02:00:00Z</dcterms:created>
  <dcterms:modified xsi:type="dcterms:W3CDTF">2015-04-28T17:47:00Z</dcterms:modified>
</cp:coreProperties>
</file>