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96C3B" w14:textId="77777777" w:rsidR="006E24A5" w:rsidRPr="00860DAB" w:rsidRDefault="006E24A5">
      <w:pPr>
        <w:rPr>
          <w:rFonts w:ascii="Palatino" w:hAnsi="Palatino"/>
        </w:rPr>
      </w:pPr>
    </w:p>
    <w:p w14:paraId="08FA0208" w14:textId="77777777" w:rsidR="006E24A5" w:rsidRPr="00860DAB" w:rsidRDefault="006E24A5">
      <w:pPr>
        <w:rPr>
          <w:rFonts w:ascii="Palatino" w:hAnsi="Palatino"/>
        </w:rPr>
      </w:pPr>
    </w:p>
    <w:p w14:paraId="7A2CA446" w14:textId="77777777" w:rsidR="006E24A5" w:rsidRPr="00860DAB" w:rsidRDefault="00C42A56" w:rsidP="006E24A5">
      <w:pPr>
        <w:pStyle w:val="Heading2AA"/>
        <w:spacing w:before="0"/>
        <w:rPr>
          <w:rFonts w:ascii="Palatino" w:hAnsi="Palatino"/>
          <w:b w:val="0"/>
          <w:smallCaps/>
          <w:color w:val="auto"/>
          <w:sz w:val="24"/>
          <w:u w:val="single"/>
          <w:vertAlign w:val="subscript"/>
        </w:rPr>
      </w:pPr>
      <w:r w:rsidRPr="00860DAB">
        <w:rPr>
          <w:rFonts w:ascii="Palatino" w:hAnsi="Palatino"/>
          <w:noProof/>
          <w:color w:val="auto"/>
          <w:sz w:val="24"/>
        </w:rPr>
        <w:drawing>
          <wp:anchor distT="50800" distB="50800" distL="50800" distR="50800" simplePos="0" relativeHeight="251657728" behindDoc="0" locked="0" layoutInCell="1" allowOverlap="1" wp14:anchorId="6AF4FB42" wp14:editId="53581247">
            <wp:simplePos x="0" y="0"/>
            <wp:positionH relativeFrom="page">
              <wp:posOffset>814705</wp:posOffset>
            </wp:positionH>
            <wp:positionV relativeFrom="page">
              <wp:posOffset>719455</wp:posOffset>
            </wp:positionV>
            <wp:extent cx="1095375" cy="1009650"/>
            <wp:effectExtent l="0" t="0" r="0" b="6350"/>
            <wp:wrapTight wrapText="bothSides">
              <wp:wrapPolygon edited="0">
                <wp:start x="0" y="0"/>
                <wp:lineTo x="0" y="21192"/>
                <wp:lineTo x="21037" y="21192"/>
                <wp:lineTo x="21037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4A5" w:rsidRPr="00860DAB">
        <w:rPr>
          <w:rFonts w:ascii="Palatino" w:hAnsi="Palatino"/>
          <w:b w:val="0"/>
          <w:smallCaps/>
          <w:color w:val="auto"/>
          <w:sz w:val="24"/>
          <w:u w:val="single"/>
        </w:rPr>
        <w:t>Senate Agenda</w:t>
      </w:r>
    </w:p>
    <w:p w14:paraId="1DA71A8D" w14:textId="77777777" w:rsidR="006E24A5" w:rsidRPr="00860DAB" w:rsidRDefault="006E24A5" w:rsidP="006E24A5">
      <w:pPr>
        <w:rPr>
          <w:rFonts w:ascii="Palatino" w:hAnsi="Palatino"/>
        </w:rPr>
      </w:pPr>
      <w:r w:rsidRPr="00860DAB">
        <w:rPr>
          <w:rFonts w:ascii="Palatino" w:hAnsi="Palatino"/>
        </w:rPr>
        <w:t xml:space="preserve">Associated Students </w:t>
      </w:r>
    </w:p>
    <w:p w14:paraId="2EB25649" w14:textId="77777777" w:rsidR="006E24A5" w:rsidRPr="00860DAB" w:rsidRDefault="006E24A5" w:rsidP="006E24A5">
      <w:pPr>
        <w:rPr>
          <w:rFonts w:ascii="Palatino" w:hAnsi="Palatino"/>
        </w:rPr>
      </w:pPr>
      <w:r>
        <w:rPr>
          <w:rFonts w:ascii="Palatino" w:hAnsi="Palatino"/>
        </w:rPr>
        <w:t>December 3</w:t>
      </w:r>
      <w:r w:rsidRPr="00860DAB">
        <w:rPr>
          <w:rFonts w:ascii="Palatino" w:hAnsi="Palatino"/>
        </w:rPr>
        <w:t xml:space="preserve">, 2014 </w:t>
      </w:r>
    </w:p>
    <w:p w14:paraId="0AA4F7CE" w14:textId="77777777" w:rsidR="006E24A5" w:rsidRPr="00860DAB" w:rsidRDefault="006E24A5" w:rsidP="006E24A5">
      <w:pPr>
        <w:rPr>
          <w:rFonts w:ascii="Palatino" w:hAnsi="Palatino"/>
        </w:rPr>
      </w:pPr>
      <w:r w:rsidRPr="00860DAB">
        <w:rPr>
          <w:rFonts w:ascii="Palatino" w:hAnsi="Palatino"/>
        </w:rPr>
        <w:tab/>
        <w:t xml:space="preserve">         Flying A Room, </w:t>
      </w:r>
      <w:proofErr w:type="spellStart"/>
      <w:r w:rsidRPr="00860DAB">
        <w:rPr>
          <w:rFonts w:ascii="Palatino" w:hAnsi="Palatino"/>
        </w:rPr>
        <w:t>Ucen</w:t>
      </w:r>
      <w:proofErr w:type="spellEnd"/>
    </w:p>
    <w:p w14:paraId="75C33FAC" w14:textId="77777777" w:rsidR="006E24A5" w:rsidRPr="00860DAB" w:rsidRDefault="006E24A5" w:rsidP="006E24A5">
      <w:pPr>
        <w:pStyle w:val="NoSpacing"/>
        <w:rPr>
          <w:rFonts w:ascii="Palatino" w:hAnsi="Palatino"/>
          <w:color w:val="auto"/>
          <w:sz w:val="24"/>
        </w:rPr>
      </w:pPr>
    </w:p>
    <w:p w14:paraId="5E6E9F45" w14:textId="77777777" w:rsidR="006E24A5" w:rsidRPr="00860DAB" w:rsidRDefault="006E24A5" w:rsidP="006E24A5">
      <w:pPr>
        <w:pStyle w:val="NoSpacing"/>
        <w:rPr>
          <w:rFonts w:ascii="Palatino" w:hAnsi="Palatino"/>
          <w:color w:val="auto"/>
          <w:sz w:val="24"/>
        </w:rPr>
      </w:pPr>
    </w:p>
    <w:p w14:paraId="54E10896" w14:textId="77777777" w:rsidR="006E24A5" w:rsidRPr="00860DAB" w:rsidRDefault="006E24A5" w:rsidP="006E24A5">
      <w:pPr>
        <w:pStyle w:val="NoSpacing"/>
        <w:rPr>
          <w:rFonts w:ascii="Palatino" w:hAnsi="Palatino"/>
          <w:b/>
          <w:color w:val="auto"/>
          <w:sz w:val="24"/>
          <w:szCs w:val="24"/>
          <w:u w:val="single"/>
        </w:rPr>
      </w:pPr>
      <w:r w:rsidRPr="00860DAB">
        <w:rPr>
          <w:rFonts w:ascii="Palatino" w:hAnsi="Palatino"/>
          <w:b/>
          <w:color w:val="auto"/>
          <w:sz w:val="24"/>
          <w:szCs w:val="24"/>
          <w:u w:val="single"/>
        </w:rPr>
        <w:t>CALL TO ORDER</w:t>
      </w:r>
      <w:r w:rsidR="00FD558E">
        <w:rPr>
          <w:rFonts w:ascii="Palatino" w:hAnsi="Palatino"/>
          <w:b/>
          <w:color w:val="auto"/>
          <w:sz w:val="24"/>
          <w:szCs w:val="24"/>
          <w:u w:val="single"/>
        </w:rPr>
        <w:t xml:space="preserve"> at 6:3</w:t>
      </w:r>
      <w:r w:rsidR="00480CE1">
        <w:rPr>
          <w:rFonts w:ascii="Palatino" w:hAnsi="Palatino"/>
          <w:b/>
          <w:color w:val="auto"/>
          <w:sz w:val="24"/>
          <w:szCs w:val="24"/>
          <w:u w:val="single"/>
        </w:rPr>
        <w:t xml:space="preserve">3pm    Minutes/Actions </w:t>
      </w:r>
      <w:proofErr w:type="gramStart"/>
      <w:r w:rsidR="00480CE1">
        <w:rPr>
          <w:rFonts w:ascii="Palatino" w:hAnsi="Palatino"/>
          <w:b/>
          <w:color w:val="auto"/>
          <w:sz w:val="24"/>
          <w:szCs w:val="24"/>
          <w:u w:val="single"/>
        </w:rPr>
        <w:t>Recorded</w:t>
      </w:r>
      <w:proofErr w:type="gramEnd"/>
      <w:r w:rsidR="00480CE1">
        <w:rPr>
          <w:rFonts w:ascii="Palatino" w:hAnsi="Palatino"/>
          <w:b/>
          <w:color w:val="auto"/>
          <w:sz w:val="24"/>
          <w:szCs w:val="24"/>
          <w:u w:val="single"/>
        </w:rPr>
        <w:t xml:space="preserve"> By: Dane Perkins</w:t>
      </w:r>
    </w:p>
    <w:p w14:paraId="58133942" w14:textId="77777777" w:rsidR="006E24A5" w:rsidRPr="00860DAB" w:rsidRDefault="006E24A5" w:rsidP="006E24A5">
      <w:pPr>
        <w:pStyle w:val="NoSpacing"/>
        <w:rPr>
          <w:rFonts w:ascii="Palatino" w:hAnsi="Palatino"/>
          <w:b/>
          <w:color w:val="auto"/>
          <w:sz w:val="24"/>
          <w:szCs w:val="24"/>
        </w:rPr>
      </w:pPr>
    </w:p>
    <w:p w14:paraId="74887FDA" w14:textId="77777777" w:rsidR="006E24A5" w:rsidRPr="00860DAB" w:rsidRDefault="006E24A5" w:rsidP="006E24A5">
      <w:pPr>
        <w:pStyle w:val="NoSpacing"/>
        <w:rPr>
          <w:rFonts w:ascii="Palatino" w:hAnsi="Palatino"/>
          <w:b/>
          <w:color w:val="auto"/>
          <w:sz w:val="24"/>
          <w:szCs w:val="24"/>
        </w:rPr>
      </w:pPr>
      <w:r w:rsidRPr="00860DAB">
        <w:rPr>
          <w:rFonts w:ascii="Palatino" w:hAnsi="Palatino"/>
          <w:b/>
          <w:color w:val="auto"/>
          <w:sz w:val="24"/>
          <w:szCs w:val="24"/>
        </w:rPr>
        <w:t>A. MEETING BUSINESS</w:t>
      </w:r>
    </w:p>
    <w:p w14:paraId="339DB719" w14:textId="77777777" w:rsidR="006E24A5" w:rsidRPr="00860DAB" w:rsidRDefault="006E24A5" w:rsidP="006E24A5">
      <w:pPr>
        <w:pStyle w:val="NoSpacing"/>
        <w:numPr>
          <w:ilvl w:val="0"/>
          <w:numId w:val="10"/>
        </w:numPr>
        <w:tabs>
          <w:tab w:val="clear" w:pos="360"/>
          <w:tab w:val="num" w:pos="1080"/>
        </w:tabs>
        <w:ind w:left="1080" w:hanging="360"/>
        <w:rPr>
          <w:rFonts w:ascii="Palatino" w:hAnsi="Palatino"/>
          <w:b/>
          <w:color w:val="auto"/>
          <w:sz w:val="24"/>
          <w:szCs w:val="24"/>
        </w:rPr>
      </w:pPr>
      <w:r w:rsidRPr="00860DAB">
        <w:rPr>
          <w:rFonts w:ascii="Palatino" w:hAnsi="Palatino"/>
          <w:b/>
          <w:color w:val="auto"/>
          <w:sz w:val="24"/>
          <w:szCs w:val="24"/>
        </w:rPr>
        <w:t xml:space="preserve">Roll Call </w:t>
      </w:r>
    </w:p>
    <w:tbl>
      <w:tblPr>
        <w:tblW w:w="9010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52"/>
        <w:gridCol w:w="2253"/>
        <w:gridCol w:w="2252"/>
        <w:gridCol w:w="2253"/>
      </w:tblGrid>
      <w:tr w:rsidR="006E24A5" w:rsidRPr="00860DAB" w14:paraId="30E416A7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F8F2" w14:textId="77777777" w:rsidR="006E24A5" w:rsidRPr="00860DAB" w:rsidRDefault="006E24A5" w:rsidP="006E24A5">
            <w:pPr>
              <w:jc w:val="center"/>
              <w:rPr>
                <w:rFonts w:ascii="Palatino" w:hAnsi="Palatino"/>
                <w:b/>
              </w:rPr>
            </w:pPr>
            <w:r w:rsidRPr="00860DAB">
              <w:rPr>
                <w:rFonts w:ascii="Palatino" w:hAnsi="Palatino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44F6" w14:textId="77777777" w:rsidR="006E24A5" w:rsidRPr="00860DAB" w:rsidRDefault="006E24A5" w:rsidP="006E24A5">
            <w:pPr>
              <w:jc w:val="center"/>
              <w:rPr>
                <w:rFonts w:ascii="Palatino" w:hAnsi="Palatino"/>
                <w:b/>
              </w:rPr>
            </w:pPr>
            <w:r w:rsidRPr="00860DAB">
              <w:rPr>
                <w:rFonts w:ascii="Palatino" w:hAnsi="Palatino"/>
                <w:b/>
              </w:rPr>
              <w:t>Note:</w:t>
            </w:r>
          </w:p>
          <w:p w14:paraId="05DE8489" w14:textId="77777777" w:rsidR="006E24A5" w:rsidRPr="00860DAB" w:rsidRDefault="006E24A5" w:rsidP="006E24A5">
            <w:pPr>
              <w:jc w:val="center"/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 </w:t>
            </w:r>
            <w:proofErr w:type="gramStart"/>
            <w:r w:rsidRPr="00860DAB">
              <w:rPr>
                <w:rFonts w:ascii="Palatino" w:hAnsi="Palatino"/>
              </w:rPr>
              <w:t>absent</w:t>
            </w:r>
            <w:proofErr w:type="gramEnd"/>
            <w:r w:rsidRPr="00860DAB">
              <w:rPr>
                <w:rFonts w:ascii="Palatino" w:hAnsi="Palatino"/>
              </w:rPr>
              <w:t xml:space="preserve"> (excused/not excused)</w:t>
            </w:r>
          </w:p>
          <w:p w14:paraId="448F3637" w14:textId="77777777" w:rsidR="006E24A5" w:rsidRPr="00860DAB" w:rsidRDefault="006E24A5" w:rsidP="006E24A5">
            <w:pPr>
              <w:jc w:val="center"/>
              <w:rPr>
                <w:rFonts w:ascii="Palatino" w:hAnsi="Palatino"/>
              </w:rPr>
            </w:pPr>
            <w:proofErr w:type="gramStart"/>
            <w:r w:rsidRPr="00860DAB">
              <w:rPr>
                <w:rFonts w:ascii="Palatino" w:hAnsi="Palatino"/>
              </w:rPr>
              <w:t>arrived</w:t>
            </w:r>
            <w:proofErr w:type="gramEnd"/>
            <w:r w:rsidRPr="00860DAB">
              <w:rPr>
                <w:rFonts w:ascii="Palatino" w:hAnsi="Palatino"/>
              </w:rPr>
              <w:t xml:space="preserve"> late (time)</w:t>
            </w:r>
          </w:p>
          <w:p w14:paraId="451FA988" w14:textId="77777777" w:rsidR="006E24A5" w:rsidRPr="00860DAB" w:rsidRDefault="006E24A5" w:rsidP="006E24A5">
            <w:pPr>
              <w:jc w:val="center"/>
              <w:rPr>
                <w:rFonts w:ascii="Palatino" w:hAnsi="Palatino"/>
              </w:rPr>
            </w:pPr>
            <w:proofErr w:type="gramStart"/>
            <w:r w:rsidRPr="00860DAB">
              <w:rPr>
                <w:rFonts w:ascii="Palatino" w:hAnsi="Palatino"/>
              </w:rPr>
              <w:t>departed</w:t>
            </w:r>
            <w:proofErr w:type="gramEnd"/>
            <w:r w:rsidRPr="00860DAB">
              <w:rPr>
                <w:rFonts w:ascii="Palatino" w:hAnsi="Palatino"/>
              </w:rPr>
              <w:t xml:space="preserve"> early (time)</w:t>
            </w:r>
          </w:p>
          <w:p w14:paraId="6AB7A02B" w14:textId="77777777" w:rsidR="006E24A5" w:rsidRPr="00860DAB" w:rsidRDefault="006E24A5" w:rsidP="006E24A5">
            <w:pPr>
              <w:jc w:val="center"/>
              <w:rPr>
                <w:rFonts w:ascii="Palatino" w:hAnsi="Palatino"/>
              </w:rPr>
            </w:pPr>
            <w:proofErr w:type="gramStart"/>
            <w:r w:rsidRPr="00860DAB">
              <w:rPr>
                <w:rFonts w:ascii="Palatino" w:hAnsi="Palatino"/>
              </w:rPr>
              <w:t>proxy</w:t>
            </w:r>
            <w:proofErr w:type="gramEnd"/>
            <w:r w:rsidRPr="00860DAB">
              <w:rPr>
                <w:rFonts w:ascii="Palatino" w:hAnsi="Palatino"/>
              </w:rPr>
              <w:t xml:space="preserve"> (full name)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82B1" w14:textId="77777777" w:rsidR="006E24A5" w:rsidRPr="00860DAB" w:rsidRDefault="006E24A5" w:rsidP="006E24A5">
            <w:pPr>
              <w:jc w:val="center"/>
              <w:rPr>
                <w:rFonts w:ascii="Palatino" w:hAnsi="Palatino"/>
                <w:b/>
              </w:rPr>
            </w:pPr>
            <w:r w:rsidRPr="00860DAB">
              <w:rPr>
                <w:rFonts w:ascii="Palatino" w:hAnsi="Palatino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7774" w14:textId="77777777" w:rsidR="006E24A5" w:rsidRPr="00860DAB" w:rsidRDefault="006E24A5" w:rsidP="006E24A5">
            <w:pPr>
              <w:jc w:val="center"/>
              <w:rPr>
                <w:rFonts w:ascii="Palatino" w:hAnsi="Palatino"/>
                <w:b/>
              </w:rPr>
            </w:pPr>
            <w:r w:rsidRPr="00860DAB">
              <w:rPr>
                <w:rFonts w:ascii="Palatino" w:hAnsi="Palatino"/>
                <w:b/>
              </w:rPr>
              <w:t>Note:</w:t>
            </w:r>
          </w:p>
          <w:p w14:paraId="659544A0" w14:textId="77777777" w:rsidR="006E24A5" w:rsidRPr="00860DAB" w:rsidRDefault="006E24A5" w:rsidP="006E24A5">
            <w:pPr>
              <w:jc w:val="center"/>
              <w:rPr>
                <w:rFonts w:ascii="Palatino" w:hAnsi="Palatino"/>
              </w:rPr>
            </w:pPr>
            <w:proofErr w:type="gramStart"/>
            <w:r w:rsidRPr="00860DAB">
              <w:rPr>
                <w:rFonts w:ascii="Palatino" w:hAnsi="Palatino"/>
              </w:rPr>
              <w:t>absent</w:t>
            </w:r>
            <w:proofErr w:type="gramEnd"/>
            <w:r w:rsidRPr="00860DAB">
              <w:rPr>
                <w:rFonts w:ascii="Palatino" w:hAnsi="Palatino"/>
              </w:rPr>
              <w:t xml:space="preserve"> (excused/not excused)</w:t>
            </w:r>
          </w:p>
          <w:p w14:paraId="2A76A3C4" w14:textId="77777777" w:rsidR="006E24A5" w:rsidRPr="00860DAB" w:rsidRDefault="006E24A5" w:rsidP="006E24A5">
            <w:pPr>
              <w:jc w:val="center"/>
              <w:rPr>
                <w:rFonts w:ascii="Palatino" w:hAnsi="Palatino"/>
              </w:rPr>
            </w:pPr>
            <w:proofErr w:type="gramStart"/>
            <w:r w:rsidRPr="00860DAB">
              <w:rPr>
                <w:rFonts w:ascii="Palatino" w:hAnsi="Palatino"/>
              </w:rPr>
              <w:t>arrived</w:t>
            </w:r>
            <w:proofErr w:type="gramEnd"/>
            <w:r w:rsidRPr="00860DAB">
              <w:rPr>
                <w:rFonts w:ascii="Palatino" w:hAnsi="Palatino"/>
              </w:rPr>
              <w:t xml:space="preserve"> late (time)</w:t>
            </w:r>
          </w:p>
          <w:p w14:paraId="2475506D" w14:textId="77777777" w:rsidR="006E24A5" w:rsidRPr="00860DAB" w:rsidRDefault="006E24A5" w:rsidP="006E24A5">
            <w:pPr>
              <w:jc w:val="center"/>
              <w:rPr>
                <w:rFonts w:ascii="Palatino" w:hAnsi="Palatino"/>
              </w:rPr>
            </w:pPr>
            <w:proofErr w:type="gramStart"/>
            <w:r w:rsidRPr="00860DAB">
              <w:rPr>
                <w:rFonts w:ascii="Palatino" w:hAnsi="Palatino"/>
              </w:rPr>
              <w:t>departed</w:t>
            </w:r>
            <w:proofErr w:type="gramEnd"/>
            <w:r w:rsidRPr="00860DAB">
              <w:rPr>
                <w:rFonts w:ascii="Palatino" w:hAnsi="Palatino"/>
              </w:rPr>
              <w:t xml:space="preserve"> early (time)</w:t>
            </w:r>
          </w:p>
          <w:p w14:paraId="439B1E3E" w14:textId="77777777" w:rsidR="006E24A5" w:rsidRPr="00860DAB" w:rsidRDefault="006E24A5" w:rsidP="006E24A5">
            <w:pPr>
              <w:jc w:val="center"/>
              <w:rPr>
                <w:rFonts w:ascii="Palatino" w:hAnsi="Palatino"/>
              </w:rPr>
            </w:pPr>
            <w:proofErr w:type="gramStart"/>
            <w:r w:rsidRPr="00860DAB">
              <w:rPr>
                <w:rFonts w:ascii="Palatino" w:hAnsi="Palatino"/>
              </w:rPr>
              <w:t>proxy</w:t>
            </w:r>
            <w:proofErr w:type="gramEnd"/>
            <w:r w:rsidRPr="00860DAB">
              <w:rPr>
                <w:rFonts w:ascii="Palatino" w:hAnsi="Palatino"/>
              </w:rPr>
              <w:t xml:space="preserve"> (full name)</w:t>
            </w:r>
          </w:p>
        </w:tc>
      </w:tr>
      <w:tr w:rsidR="006E24A5" w:rsidRPr="00860DAB" w14:paraId="12229488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5CE40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Brandon Lee</w:t>
            </w:r>
          </w:p>
          <w:p w14:paraId="46062EF6" w14:textId="77777777" w:rsidR="006E24A5" w:rsidRPr="00860DAB" w:rsidRDefault="006E24A5" w:rsidP="006E24A5">
            <w:pPr>
              <w:rPr>
                <w:rFonts w:ascii="Palatino" w:hAnsi="Palatino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78AB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2824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Jennifer </w:t>
            </w:r>
            <w:proofErr w:type="spellStart"/>
            <w:r w:rsidRPr="00860DAB">
              <w:rPr>
                <w:rFonts w:ascii="Palatino" w:hAnsi="Palatino"/>
              </w:rPr>
              <w:t>Liem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B5D6" w14:textId="77777777" w:rsidR="006E24A5" w:rsidRPr="00860DAB" w:rsidRDefault="00480CE1" w:rsidP="006E24A5">
            <w:pPr>
              <w:pStyle w:val="NoSpacing"/>
              <w:tabs>
                <w:tab w:val="left" w:pos="1280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 xml:space="preserve"> Present</w:t>
            </w:r>
          </w:p>
        </w:tc>
      </w:tr>
      <w:tr w:rsidR="006E24A5" w:rsidRPr="00860DAB" w14:paraId="783F41FA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EB50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Carlos Lopez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47F6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716C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Jimmy Villarreal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19E5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480CE1"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0AC2E7FB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0138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Casey Firenze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7C51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E108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Jonathan Rothschild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ACD3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480CE1"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4CE0040F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4D0A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Cassandra “Cassie” Mancini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7611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205A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Kevin Koo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5DCB0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 xml:space="preserve"> Present</w:t>
            </w:r>
          </w:p>
        </w:tc>
      </w:tr>
      <w:tr w:rsidR="006E24A5" w:rsidRPr="00860DAB" w14:paraId="151D7657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8F29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Daisy Fernandez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FE52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753F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Liam Stanton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A31E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480CE1"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6F5439B1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A32D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December Brown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B856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7D8E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Matthew Santos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80EA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480CE1"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260B296C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2D58" w14:textId="77777777" w:rsidR="006E24A5" w:rsidRPr="00860DAB" w:rsidRDefault="006E24A5" w:rsidP="006E24A5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Emani</w:t>
            </w:r>
            <w:proofErr w:type="spellEnd"/>
            <w:r w:rsidRPr="00860DAB">
              <w:rPr>
                <w:rFonts w:ascii="Palatino" w:hAnsi="Palatino"/>
              </w:rPr>
              <w:t xml:space="preserve"> Oakley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4E20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1491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Michelle </w:t>
            </w:r>
            <w:proofErr w:type="spellStart"/>
            <w:r w:rsidRPr="00860DAB">
              <w:rPr>
                <w:rFonts w:ascii="Palatino" w:hAnsi="Palatino"/>
              </w:rPr>
              <w:t>Moreh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CABA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480CE1"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781ADF52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E4C9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Erika Martinez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B09C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365A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Nadia </w:t>
            </w:r>
            <w:proofErr w:type="spellStart"/>
            <w:r w:rsidRPr="00860DAB">
              <w:rPr>
                <w:rFonts w:ascii="Palatino" w:hAnsi="Palatino"/>
              </w:rPr>
              <w:t>Blant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E0E6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 xml:space="preserve"> Present</w:t>
            </w:r>
          </w:p>
        </w:tc>
      </w:tr>
      <w:tr w:rsidR="006E24A5" w:rsidRPr="00860DAB" w14:paraId="4028E15C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5216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Haywood Hunter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F53A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9F3807">
              <w:rPr>
                <w:rFonts w:ascii="Palatino" w:hAnsi="Palatino"/>
                <w:color w:val="auto"/>
                <w:sz w:val="24"/>
                <w:szCs w:val="24"/>
              </w:rPr>
              <w:t xml:space="preserve">Proxy (Matthew </w:t>
            </w:r>
            <w:proofErr w:type="spellStart"/>
            <w:r w:rsidR="009F3807">
              <w:rPr>
                <w:rFonts w:ascii="Palatino" w:hAnsi="Palatino"/>
                <w:color w:val="auto"/>
                <w:sz w:val="24"/>
                <w:szCs w:val="24"/>
              </w:rPr>
              <w:t>Burciaga</w:t>
            </w:r>
            <w:proofErr w:type="spellEnd"/>
            <w:r w:rsidR="009F3807">
              <w:rPr>
                <w:rFonts w:ascii="Palatino" w:hAnsi="Palatino"/>
                <w:color w:val="auto"/>
                <w:sz w:val="24"/>
                <w:szCs w:val="24"/>
              </w:rPr>
              <w:t>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86BD" w14:textId="77777777" w:rsidR="006E24A5" w:rsidRPr="00860DAB" w:rsidRDefault="006E24A5" w:rsidP="006E24A5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Nikkalet</w:t>
            </w:r>
            <w:proofErr w:type="spellEnd"/>
            <w:r w:rsidRPr="00860DAB">
              <w:rPr>
                <w:rFonts w:ascii="Palatino" w:hAnsi="Palatino"/>
              </w:rPr>
              <w:t xml:space="preserve"> “Nikka” Kurland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E43E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4C575B"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4FCEC69B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6128" w14:textId="77777777" w:rsidR="006E24A5" w:rsidRPr="00860DAB" w:rsidRDefault="006E24A5" w:rsidP="006E24A5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Hiro</w:t>
            </w:r>
            <w:proofErr w:type="spellEnd"/>
            <w:r w:rsidRPr="00860DAB">
              <w:rPr>
                <w:rFonts w:ascii="Palatino" w:hAnsi="Palatino"/>
              </w:rPr>
              <w:t xml:space="preserve"> Bower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3A75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8F51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Paola </w:t>
            </w:r>
            <w:proofErr w:type="spellStart"/>
            <w:r w:rsidRPr="00860DAB">
              <w:rPr>
                <w:rFonts w:ascii="Palatino" w:hAnsi="Palatino"/>
              </w:rPr>
              <w:t>Dela</w:t>
            </w:r>
            <w:proofErr w:type="spellEnd"/>
            <w:r w:rsidRPr="00860DAB">
              <w:rPr>
                <w:rFonts w:ascii="Palatino" w:hAnsi="Palatino"/>
              </w:rPr>
              <w:t xml:space="preserve"> Cruz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F714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480CE1"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1D95E450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0A64" w14:textId="77777777" w:rsidR="006E24A5" w:rsidRPr="00860DAB" w:rsidRDefault="006E24A5" w:rsidP="006E24A5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Izeah</w:t>
            </w:r>
            <w:proofErr w:type="spellEnd"/>
            <w:r w:rsidRPr="00860DAB">
              <w:rPr>
                <w:rFonts w:ascii="Palatino" w:hAnsi="Palatino"/>
              </w:rPr>
              <w:t xml:space="preserve"> Garcia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6F40" w14:textId="77777777" w:rsidR="006E24A5" w:rsidRPr="00860DAB" w:rsidRDefault="00480CE1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CAAF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Steven Kwok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6CA5" w14:textId="77777777" w:rsidR="006E24A5" w:rsidRPr="00860DAB" w:rsidRDefault="006E24A5" w:rsidP="006E24A5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480CE1"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4034C5E6" w14:textId="77777777">
        <w:trPr>
          <w:cantSplit/>
          <w:trHeight w:val="47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99F8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Jenna Anderson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0738ED2" w14:textId="77777777" w:rsidR="006E24A5" w:rsidRPr="00860DAB" w:rsidRDefault="009F3807" w:rsidP="006E24A5">
            <w:pPr>
              <w:pStyle w:val="NoSpacing"/>
              <w:tabs>
                <w:tab w:val="center" w:pos="1074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Proxy (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C3ACBF5" w14:textId="77777777" w:rsidR="006E24A5" w:rsidRPr="00860DAB" w:rsidRDefault="006E24A5" w:rsidP="006E24A5">
            <w:pPr>
              <w:pStyle w:val="NoSpacing"/>
              <w:tabs>
                <w:tab w:val="center" w:pos="1074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</w:p>
          <w:p w14:paraId="46AF3C49" w14:textId="77777777" w:rsidR="006E24A5" w:rsidRPr="00860DAB" w:rsidRDefault="006E24A5" w:rsidP="006E24A5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Zach </w:t>
            </w:r>
            <w:proofErr w:type="spellStart"/>
            <w:r w:rsidRPr="00860DAB">
              <w:rPr>
                <w:rFonts w:ascii="Palatino" w:hAnsi="Palatino"/>
              </w:rPr>
              <w:t>Gouhliane</w:t>
            </w:r>
            <w:proofErr w:type="spellEnd"/>
          </w:p>
          <w:p w14:paraId="4BA8A4E5" w14:textId="77777777" w:rsidR="006E24A5" w:rsidRPr="00860DAB" w:rsidRDefault="006E24A5" w:rsidP="006E24A5">
            <w:pPr>
              <w:pStyle w:val="NoSpacing"/>
              <w:tabs>
                <w:tab w:val="center" w:pos="1074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FCAC002" w14:textId="77777777" w:rsidR="006E24A5" w:rsidRPr="00860DAB" w:rsidRDefault="00480CE1" w:rsidP="006E24A5">
            <w:pPr>
              <w:pStyle w:val="NoSpacing"/>
              <w:tabs>
                <w:tab w:val="center" w:pos="1074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Present</w:t>
            </w:r>
          </w:p>
        </w:tc>
      </w:tr>
      <w:tr w:rsidR="006E24A5" w:rsidRPr="00860DAB" w14:paraId="610BF208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D2BC" w14:textId="77777777" w:rsidR="006E24A5" w:rsidRPr="00860DAB" w:rsidRDefault="006E24A5" w:rsidP="006E24A5">
            <w:pPr>
              <w:rPr>
                <w:rFonts w:ascii="Palatino" w:hAnsi="Palatino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8D94964" w14:textId="77777777" w:rsidR="006E24A5" w:rsidRPr="00860DAB" w:rsidRDefault="006E24A5" w:rsidP="006E24A5">
            <w:pPr>
              <w:rPr>
                <w:rFonts w:ascii="Palatino" w:hAnsi="Palatino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2E16C07" w14:textId="77777777" w:rsidR="006E24A5" w:rsidRPr="00860DAB" w:rsidRDefault="006E24A5" w:rsidP="006E24A5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Xin</w:t>
            </w:r>
            <w:proofErr w:type="spellEnd"/>
            <w:r w:rsidRPr="00860DAB">
              <w:rPr>
                <w:rFonts w:ascii="Palatino" w:hAnsi="Palatino"/>
              </w:rPr>
              <w:t xml:space="preserve"> Ma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CFA1532" w14:textId="77777777" w:rsidR="006E24A5" w:rsidRPr="00860DAB" w:rsidRDefault="00480CE1" w:rsidP="006E24A5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Present</w:t>
            </w:r>
          </w:p>
        </w:tc>
      </w:tr>
    </w:tbl>
    <w:p w14:paraId="22511911" w14:textId="77777777" w:rsidR="006E24A5" w:rsidRPr="00860DAB" w:rsidRDefault="006E24A5" w:rsidP="006E24A5">
      <w:pPr>
        <w:pStyle w:val="NoSpacing"/>
        <w:rPr>
          <w:rFonts w:ascii="Palatino" w:hAnsi="Palatino"/>
          <w:b/>
          <w:color w:val="auto"/>
          <w:sz w:val="24"/>
        </w:rPr>
      </w:pPr>
    </w:p>
    <w:p w14:paraId="1C3B53D4" w14:textId="77777777" w:rsidR="006E24A5" w:rsidRDefault="006E24A5" w:rsidP="006E24A5">
      <w:pPr>
        <w:pStyle w:val="NoSpacing"/>
        <w:numPr>
          <w:ilvl w:val="0"/>
          <w:numId w:val="11"/>
        </w:numPr>
        <w:rPr>
          <w:rFonts w:ascii="Palatino" w:hAnsi="Palatino"/>
          <w:b/>
          <w:color w:val="auto"/>
          <w:sz w:val="24"/>
          <w:szCs w:val="24"/>
        </w:rPr>
      </w:pPr>
      <w:r w:rsidRPr="00860DAB">
        <w:rPr>
          <w:rFonts w:ascii="Palatino" w:hAnsi="Palatino"/>
          <w:b/>
          <w:color w:val="auto"/>
          <w:sz w:val="24"/>
          <w:szCs w:val="24"/>
        </w:rPr>
        <w:t xml:space="preserve">Excused Absences </w:t>
      </w:r>
    </w:p>
    <w:p w14:paraId="2B0BBDC4" w14:textId="77777777" w:rsidR="00AE6764" w:rsidRDefault="00480CE1" w:rsidP="00AE6764">
      <w:pPr>
        <w:pStyle w:val="NoSpacing"/>
        <w:ind w:left="1440"/>
        <w:rPr>
          <w:rFonts w:ascii="Palatino" w:hAnsi="Palatino"/>
          <w:b/>
          <w:color w:val="auto"/>
          <w:sz w:val="24"/>
          <w:szCs w:val="24"/>
        </w:rPr>
      </w:pPr>
      <w:r>
        <w:rPr>
          <w:rFonts w:ascii="Palatino" w:hAnsi="Palatino"/>
          <w:b/>
          <w:color w:val="auto"/>
          <w:sz w:val="24"/>
          <w:szCs w:val="24"/>
        </w:rPr>
        <w:t>Senator Hunter and A</w:t>
      </w:r>
      <w:r w:rsidR="00A24390">
        <w:rPr>
          <w:rFonts w:ascii="Palatino" w:hAnsi="Palatino"/>
          <w:b/>
          <w:color w:val="auto"/>
          <w:sz w:val="24"/>
          <w:szCs w:val="24"/>
        </w:rPr>
        <w:t xml:space="preserve">nderson for entire meeting; </w:t>
      </w:r>
      <w:r>
        <w:rPr>
          <w:rFonts w:ascii="Palatino" w:hAnsi="Palatino"/>
          <w:b/>
          <w:color w:val="auto"/>
          <w:sz w:val="24"/>
          <w:szCs w:val="24"/>
        </w:rPr>
        <w:t xml:space="preserve">Senator </w:t>
      </w:r>
      <w:r w:rsidR="00A24390">
        <w:rPr>
          <w:rFonts w:ascii="Palatino" w:hAnsi="Palatino"/>
          <w:b/>
          <w:color w:val="auto"/>
          <w:sz w:val="24"/>
          <w:szCs w:val="24"/>
        </w:rPr>
        <w:t>Rothschild after 9pm</w:t>
      </w:r>
    </w:p>
    <w:p w14:paraId="7C7BC232" w14:textId="77777777" w:rsidR="008C0F00" w:rsidRPr="007D4AA3" w:rsidRDefault="008C0F00" w:rsidP="008C0F00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AE6764">
        <w:rPr>
          <w:i/>
          <w:sz w:val="24"/>
          <w:szCs w:val="24"/>
          <w:highlight w:val="lightGray"/>
        </w:rPr>
        <w:t>Brown</w:t>
      </w:r>
      <w:r w:rsidRPr="007D4AA3">
        <w:rPr>
          <w:i/>
          <w:sz w:val="24"/>
          <w:szCs w:val="24"/>
        </w:rPr>
        <w:t>/</w:t>
      </w:r>
      <w:r w:rsidR="00AE6764">
        <w:rPr>
          <w:i/>
          <w:sz w:val="24"/>
          <w:szCs w:val="24"/>
          <w:highlight w:val="lightGray"/>
        </w:rPr>
        <w:t>Kurland</w:t>
      </w:r>
    </w:p>
    <w:p w14:paraId="32D5E8A2" w14:textId="77777777" w:rsidR="008C0F00" w:rsidRPr="007D4AA3" w:rsidRDefault="008C0F00" w:rsidP="008C0F00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lastRenderedPageBreak/>
        <w:t xml:space="preserve">Motion </w:t>
      </w:r>
      <w:r w:rsidR="00480CE1" w:rsidRPr="007D4AA3">
        <w:rPr>
          <w:i/>
          <w:sz w:val="24"/>
          <w:szCs w:val="24"/>
          <w:highlight w:val="lightGray"/>
        </w:rPr>
        <w:t>language</w:t>
      </w:r>
      <w:r w:rsidR="00480CE1">
        <w:rPr>
          <w:i/>
          <w:sz w:val="24"/>
          <w:szCs w:val="24"/>
        </w:rPr>
        <w:t>: Motion</w:t>
      </w:r>
      <w:r w:rsidR="00AE6764">
        <w:rPr>
          <w:i/>
          <w:sz w:val="24"/>
          <w:szCs w:val="24"/>
        </w:rPr>
        <w:t xml:space="preserve"> to excuse all </w:t>
      </w:r>
      <w:r w:rsidR="00A24390">
        <w:rPr>
          <w:i/>
          <w:sz w:val="24"/>
          <w:szCs w:val="24"/>
        </w:rPr>
        <w:t>absences</w:t>
      </w:r>
    </w:p>
    <w:p w14:paraId="534A5B0E" w14:textId="77777777" w:rsidR="008C0F00" w:rsidRDefault="008C0F00" w:rsidP="008C0F00">
      <w:pPr>
        <w:pStyle w:val="NoSpacing"/>
        <w:ind w:left="720"/>
        <w:rPr>
          <w:rFonts w:ascii="Palatino" w:hAnsi="Palatino"/>
          <w:b/>
          <w:color w:val="auto"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</w:t>
      </w:r>
      <w:r w:rsidR="00480CE1">
        <w:rPr>
          <w:i/>
          <w:sz w:val="24"/>
          <w:szCs w:val="24"/>
        </w:rPr>
        <w:t>C</w:t>
      </w:r>
      <w:r w:rsidR="00AF7906">
        <w:rPr>
          <w:i/>
          <w:sz w:val="24"/>
          <w:szCs w:val="24"/>
        </w:rPr>
        <w:t>onsent</w:t>
      </w:r>
    </w:p>
    <w:p w14:paraId="6693F782" w14:textId="77777777" w:rsidR="006E24A5" w:rsidRPr="006E437A" w:rsidRDefault="006E24A5" w:rsidP="006E24A5">
      <w:pPr>
        <w:pStyle w:val="NoSpacing"/>
        <w:ind w:firstLine="720"/>
        <w:rPr>
          <w:rFonts w:ascii="Palatino" w:hAnsi="Palatino"/>
          <w:b/>
          <w:color w:val="auto"/>
          <w:sz w:val="24"/>
          <w:szCs w:val="24"/>
        </w:rPr>
      </w:pPr>
      <w:r w:rsidRPr="006E437A">
        <w:rPr>
          <w:rFonts w:ascii="Palatino" w:hAnsi="Palatino"/>
          <w:b/>
          <w:color w:val="auto"/>
          <w:sz w:val="24"/>
          <w:szCs w:val="24"/>
        </w:rPr>
        <w:t xml:space="preserve">A-2. </w:t>
      </w:r>
      <w:r w:rsidRPr="006E437A">
        <w:rPr>
          <w:rFonts w:ascii="Palatino" w:hAnsi="Palatino"/>
          <w:b/>
          <w:color w:val="auto"/>
          <w:sz w:val="24"/>
          <w:szCs w:val="24"/>
        </w:rPr>
        <w:tab/>
        <w:t>Proxies</w:t>
      </w:r>
    </w:p>
    <w:p w14:paraId="558B24BF" w14:textId="77777777" w:rsidR="008C0F00" w:rsidRPr="007D4AA3" w:rsidRDefault="008C0F00" w:rsidP="008C0F00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AF7906">
        <w:rPr>
          <w:i/>
          <w:sz w:val="24"/>
          <w:szCs w:val="24"/>
          <w:highlight w:val="lightGray"/>
        </w:rPr>
        <w:t>Kurland</w:t>
      </w:r>
      <w:r w:rsidRPr="007D4AA3">
        <w:rPr>
          <w:i/>
          <w:sz w:val="24"/>
          <w:szCs w:val="24"/>
        </w:rPr>
        <w:t>/</w:t>
      </w:r>
      <w:r w:rsidR="00AF7906">
        <w:rPr>
          <w:i/>
          <w:sz w:val="24"/>
          <w:szCs w:val="24"/>
          <w:highlight w:val="lightGray"/>
        </w:rPr>
        <w:t>Lee</w:t>
      </w:r>
    </w:p>
    <w:p w14:paraId="560D8A27" w14:textId="77777777" w:rsidR="008C0F00" w:rsidRPr="007D4AA3" w:rsidRDefault="008C0F00" w:rsidP="008C0F00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AF7906">
        <w:rPr>
          <w:i/>
          <w:sz w:val="24"/>
          <w:szCs w:val="24"/>
        </w:rPr>
        <w:t>:</w:t>
      </w:r>
      <w:r w:rsidR="00480CE1">
        <w:rPr>
          <w:i/>
          <w:sz w:val="24"/>
          <w:szCs w:val="24"/>
        </w:rPr>
        <w:t xml:space="preserve"> </w:t>
      </w:r>
      <w:r w:rsidR="00AF7906">
        <w:rPr>
          <w:i/>
          <w:sz w:val="24"/>
          <w:szCs w:val="24"/>
        </w:rPr>
        <w:t>Motion to accept all proxies</w:t>
      </w:r>
    </w:p>
    <w:p w14:paraId="6079E10B" w14:textId="77777777" w:rsidR="006E24A5" w:rsidRDefault="008C0F00" w:rsidP="008C0F00">
      <w:pPr>
        <w:pStyle w:val="NoSpacing"/>
        <w:ind w:firstLine="720"/>
        <w:rPr>
          <w:rFonts w:ascii="Palatino" w:hAnsi="Palatino" w:cs="Helvetica"/>
          <w:sz w:val="24"/>
        </w:rPr>
      </w:pPr>
      <w:r w:rsidRPr="007D4AA3">
        <w:rPr>
          <w:i/>
          <w:sz w:val="24"/>
          <w:szCs w:val="24"/>
        </w:rPr>
        <w:t xml:space="preserve">ACTION: </w:t>
      </w:r>
      <w:r w:rsidR="00480CE1">
        <w:rPr>
          <w:i/>
          <w:sz w:val="24"/>
          <w:szCs w:val="24"/>
        </w:rPr>
        <w:t>C</w:t>
      </w:r>
      <w:r w:rsidR="00AF7906">
        <w:rPr>
          <w:i/>
          <w:sz w:val="24"/>
          <w:szCs w:val="24"/>
        </w:rPr>
        <w:t>onsent</w:t>
      </w:r>
    </w:p>
    <w:p w14:paraId="3EBB4BE5" w14:textId="77777777" w:rsidR="007F7055" w:rsidRDefault="00AF7906" w:rsidP="00AF7906">
      <w:pPr>
        <w:pStyle w:val="NoSpacing"/>
        <w:shd w:val="clear" w:color="auto" w:fill="DBE5F1"/>
        <w:ind w:left="720"/>
        <w:rPr>
          <w:i/>
          <w:sz w:val="24"/>
          <w:szCs w:val="24"/>
          <w:highlight w:val="lightGray"/>
        </w:rPr>
      </w:pPr>
      <w:r w:rsidRPr="007D4AA3">
        <w:rPr>
          <w:i/>
          <w:sz w:val="24"/>
          <w:szCs w:val="24"/>
        </w:rPr>
        <w:t xml:space="preserve">MOTION/SECOND: </w:t>
      </w:r>
      <w:r w:rsidR="00480CE1">
        <w:rPr>
          <w:i/>
          <w:sz w:val="24"/>
          <w:szCs w:val="24"/>
          <w:highlight w:val="lightGray"/>
        </w:rPr>
        <w:t>K</w:t>
      </w:r>
      <w:r>
        <w:rPr>
          <w:i/>
          <w:sz w:val="24"/>
          <w:szCs w:val="24"/>
          <w:highlight w:val="lightGray"/>
        </w:rPr>
        <w:t>urland</w:t>
      </w:r>
      <w:r w:rsidRPr="007D4AA3">
        <w:rPr>
          <w:i/>
          <w:sz w:val="24"/>
          <w:szCs w:val="24"/>
        </w:rPr>
        <w:t>/</w:t>
      </w:r>
      <w:r w:rsidR="00480CE1">
        <w:rPr>
          <w:i/>
          <w:sz w:val="24"/>
          <w:szCs w:val="24"/>
          <w:highlight w:val="lightGray"/>
        </w:rPr>
        <w:t>K</w:t>
      </w:r>
      <w:r w:rsidR="007F7055">
        <w:rPr>
          <w:i/>
          <w:sz w:val="24"/>
          <w:szCs w:val="24"/>
          <w:highlight w:val="lightGray"/>
        </w:rPr>
        <w:t>oo</w:t>
      </w:r>
    </w:p>
    <w:p w14:paraId="325B756C" w14:textId="77777777" w:rsidR="00AF7906" w:rsidRPr="007D4AA3" w:rsidRDefault="00AF7906" w:rsidP="00AF7906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480CE1">
        <w:rPr>
          <w:i/>
          <w:sz w:val="24"/>
          <w:szCs w:val="24"/>
        </w:rPr>
        <w:t>: Motion to s</w:t>
      </w:r>
      <w:r>
        <w:rPr>
          <w:i/>
          <w:sz w:val="24"/>
          <w:szCs w:val="24"/>
        </w:rPr>
        <w:t>u</w:t>
      </w:r>
      <w:r w:rsidR="00480CE1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pend</w:t>
      </w:r>
      <w:r w:rsidR="00480CE1">
        <w:rPr>
          <w:i/>
          <w:sz w:val="24"/>
          <w:szCs w:val="24"/>
        </w:rPr>
        <w:t xml:space="preserve"> the orders of the day and</w:t>
      </w:r>
      <w:r>
        <w:rPr>
          <w:i/>
          <w:sz w:val="24"/>
          <w:szCs w:val="24"/>
        </w:rPr>
        <w:t xml:space="preserve"> go to pub</w:t>
      </w:r>
      <w:r w:rsidR="00480CE1">
        <w:rPr>
          <w:i/>
          <w:sz w:val="24"/>
          <w:szCs w:val="24"/>
        </w:rPr>
        <w:t>lic</w:t>
      </w:r>
      <w:r>
        <w:rPr>
          <w:i/>
          <w:sz w:val="24"/>
          <w:szCs w:val="24"/>
        </w:rPr>
        <w:t xml:space="preserve"> forum</w:t>
      </w:r>
    </w:p>
    <w:p w14:paraId="79B472EB" w14:textId="77777777" w:rsidR="006E24A5" w:rsidRPr="006E437A" w:rsidRDefault="00AF7906" w:rsidP="00AF7906">
      <w:pPr>
        <w:pStyle w:val="NoSpacing"/>
        <w:ind w:firstLine="720"/>
        <w:rPr>
          <w:rFonts w:ascii="Palatino" w:hAnsi="Palatino"/>
          <w:b/>
          <w:color w:val="auto"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</w:t>
      </w:r>
      <w:r w:rsidR="00480CE1">
        <w:rPr>
          <w:i/>
          <w:sz w:val="24"/>
          <w:szCs w:val="24"/>
        </w:rPr>
        <w:t>Consent</w:t>
      </w:r>
    </w:p>
    <w:p w14:paraId="1AA9948A" w14:textId="77777777" w:rsidR="006E24A5" w:rsidRDefault="006E24A5" w:rsidP="006E24A5">
      <w:pPr>
        <w:pStyle w:val="NoSpacing"/>
        <w:ind w:firstLine="720"/>
        <w:rPr>
          <w:rFonts w:ascii="Palatino" w:hAnsi="Palatino"/>
          <w:b/>
          <w:color w:val="auto"/>
          <w:sz w:val="24"/>
          <w:szCs w:val="24"/>
        </w:rPr>
      </w:pPr>
      <w:r w:rsidRPr="00860DAB">
        <w:rPr>
          <w:rFonts w:ascii="Palatino" w:hAnsi="Palatino"/>
          <w:b/>
          <w:color w:val="auto"/>
          <w:sz w:val="24"/>
          <w:szCs w:val="24"/>
        </w:rPr>
        <w:t xml:space="preserve">A-3 </w:t>
      </w:r>
      <w:r w:rsidRPr="00860DAB">
        <w:rPr>
          <w:rFonts w:ascii="Palatino" w:hAnsi="Palatino"/>
          <w:b/>
          <w:color w:val="auto"/>
          <w:sz w:val="24"/>
          <w:szCs w:val="24"/>
        </w:rPr>
        <w:tab/>
        <w:t>New Business</w:t>
      </w:r>
    </w:p>
    <w:p w14:paraId="76B42CA6" w14:textId="77777777" w:rsidR="006E24A5" w:rsidRDefault="00973FEF" w:rsidP="00E12DE1">
      <w:pPr>
        <w:pStyle w:val="NoSpacing"/>
        <w:ind w:left="1440"/>
        <w:rPr>
          <w:rFonts w:ascii="Palatino" w:hAnsi="Palatino"/>
          <w:i/>
          <w:color w:val="auto"/>
          <w:sz w:val="24"/>
          <w:szCs w:val="24"/>
        </w:rPr>
      </w:pPr>
      <w:r w:rsidRPr="00973FEF">
        <w:rPr>
          <w:rFonts w:ascii="Palatino" w:hAnsi="Palatino"/>
          <w:color w:val="auto"/>
          <w:sz w:val="24"/>
          <w:szCs w:val="24"/>
        </w:rPr>
        <w:t>120314-62 A Bill to Update Article IV, Section 1 of the ASUCSB Legal Code</w:t>
      </w:r>
      <w:r>
        <w:rPr>
          <w:rFonts w:ascii="Palatino" w:hAnsi="Palatino"/>
          <w:color w:val="auto"/>
          <w:sz w:val="24"/>
          <w:szCs w:val="24"/>
        </w:rPr>
        <w:t xml:space="preserve"> </w:t>
      </w:r>
      <w:proofErr w:type="spellStart"/>
      <w:r>
        <w:rPr>
          <w:rFonts w:ascii="Palatino" w:hAnsi="Palatino"/>
          <w:i/>
          <w:color w:val="auto"/>
          <w:sz w:val="24"/>
          <w:szCs w:val="24"/>
        </w:rPr>
        <w:t>Blant</w:t>
      </w:r>
      <w:proofErr w:type="spellEnd"/>
      <w:r>
        <w:rPr>
          <w:rFonts w:ascii="Palatino" w:hAnsi="Palatino"/>
          <w:i/>
          <w:color w:val="auto"/>
          <w:sz w:val="24"/>
          <w:szCs w:val="24"/>
        </w:rPr>
        <w:t>/</w:t>
      </w:r>
      <w:r w:rsidR="00B905DA">
        <w:rPr>
          <w:rFonts w:ascii="Palatino" w:hAnsi="Palatino"/>
          <w:i/>
          <w:color w:val="auto"/>
          <w:sz w:val="24"/>
          <w:szCs w:val="24"/>
        </w:rPr>
        <w:t>Stanton</w:t>
      </w:r>
      <w:r w:rsidR="00B905DA">
        <w:rPr>
          <w:rFonts w:ascii="Palatino" w:hAnsi="Palatino"/>
          <w:i/>
          <w:color w:val="auto"/>
          <w:sz w:val="24"/>
          <w:szCs w:val="24"/>
        </w:rPr>
        <w:tab/>
      </w:r>
    </w:p>
    <w:p w14:paraId="7921D72F" w14:textId="77777777" w:rsidR="00485006" w:rsidRPr="007D4AA3" w:rsidRDefault="00485006" w:rsidP="00485006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745843">
        <w:rPr>
          <w:i/>
          <w:sz w:val="24"/>
          <w:szCs w:val="24"/>
          <w:highlight w:val="lightGray"/>
        </w:rPr>
        <w:t>Kwok</w:t>
      </w:r>
      <w:r w:rsidRPr="007D4AA3">
        <w:rPr>
          <w:i/>
          <w:sz w:val="24"/>
          <w:szCs w:val="24"/>
        </w:rPr>
        <w:t>/</w:t>
      </w:r>
      <w:r w:rsidR="00745843">
        <w:rPr>
          <w:i/>
          <w:sz w:val="24"/>
          <w:szCs w:val="24"/>
          <w:highlight w:val="lightGray"/>
        </w:rPr>
        <w:t>Kurland</w:t>
      </w:r>
    </w:p>
    <w:p w14:paraId="22492215" w14:textId="77777777" w:rsidR="00485006" w:rsidRPr="007D4AA3" w:rsidRDefault="00485006" w:rsidP="00745843">
      <w:pPr>
        <w:pStyle w:val="NoSpacing"/>
        <w:shd w:val="clear" w:color="auto" w:fill="DBE5F1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CC4660">
        <w:rPr>
          <w:i/>
          <w:sz w:val="24"/>
          <w:szCs w:val="24"/>
        </w:rPr>
        <w:t>: Motion to</w:t>
      </w:r>
      <w:r w:rsidR="00B57FE3">
        <w:rPr>
          <w:i/>
          <w:sz w:val="24"/>
          <w:szCs w:val="24"/>
        </w:rPr>
        <w:t xml:space="preserve"> </w:t>
      </w:r>
      <w:r w:rsidR="001A2A66">
        <w:rPr>
          <w:i/>
          <w:sz w:val="24"/>
          <w:szCs w:val="24"/>
        </w:rPr>
        <w:t>send A B</w:t>
      </w:r>
      <w:r w:rsidR="00745843">
        <w:rPr>
          <w:i/>
          <w:sz w:val="24"/>
          <w:szCs w:val="24"/>
        </w:rPr>
        <w:t>ill to</w:t>
      </w:r>
      <w:r w:rsidR="001A2A66">
        <w:rPr>
          <w:i/>
          <w:sz w:val="24"/>
          <w:szCs w:val="24"/>
        </w:rPr>
        <w:t xml:space="preserve"> Update Article IV, Section 1 of the ASUCSB Legal Code to</w:t>
      </w:r>
      <w:r w:rsidR="00745843">
        <w:rPr>
          <w:i/>
          <w:sz w:val="24"/>
          <w:szCs w:val="24"/>
        </w:rPr>
        <w:t xml:space="preserve"> </w:t>
      </w:r>
      <w:r w:rsidR="001A2A66">
        <w:rPr>
          <w:i/>
          <w:sz w:val="24"/>
          <w:szCs w:val="24"/>
        </w:rPr>
        <w:t>immediate</w:t>
      </w:r>
      <w:r w:rsidR="00745843">
        <w:rPr>
          <w:i/>
          <w:sz w:val="24"/>
          <w:szCs w:val="24"/>
        </w:rPr>
        <w:t xml:space="preserve"> </w:t>
      </w:r>
      <w:r w:rsidR="001A2A66">
        <w:rPr>
          <w:i/>
          <w:sz w:val="24"/>
          <w:szCs w:val="24"/>
        </w:rPr>
        <w:t>consideration</w:t>
      </w:r>
    </w:p>
    <w:p w14:paraId="6AAD4AC8" w14:textId="77777777" w:rsidR="00485006" w:rsidRPr="00973FEF" w:rsidRDefault="00485006" w:rsidP="00485006">
      <w:pPr>
        <w:pStyle w:val="NoSpacing"/>
        <w:ind w:left="1440"/>
        <w:rPr>
          <w:rFonts w:ascii="Palatino" w:hAnsi="Palatino"/>
          <w:i/>
          <w:color w:val="auto"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Vote: </w:t>
      </w:r>
      <w:r w:rsidR="00B30E50">
        <w:rPr>
          <w:i/>
          <w:sz w:val="24"/>
          <w:szCs w:val="24"/>
        </w:rPr>
        <w:t>23</w:t>
      </w:r>
      <w:r w:rsidR="00540CC9">
        <w:rPr>
          <w:i/>
          <w:sz w:val="24"/>
          <w:szCs w:val="24"/>
          <w:highlight w:val="lightGray"/>
        </w:rPr>
        <w:t>-</w:t>
      </w:r>
      <w:r w:rsidR="00B30E50">
        <w:rPr>
          <w:i/>
          <w:sz w:val="24"/>
          <w:szCs w:val="24"/>
          <w:highlight w:val="lightGray"/>
        </w:rPr>
        <w:t>1-1</w:t>
      </w:r>
      <w:r w:rsidRPr="007D4AA3">
        <w:rPr>
          <w:i/>
          <w:sz w:val="24"/>
          <w:szCs w:val="24"/>
          <w:highlight w:val="lightGray"/>
        </w:rPr>
        <w:t xml:space="preserve"> </w:t>
      </w:r>
      <w:r w:rsidRPr="007D4AA3">
        <w:rPr>
          <w:i/>
          <w:sz w:val="24"/>
          <w:szCs w:val="24"/>
        </w:rPr>
        <w:t>to</w:t>
      </w:r>
      <w:r w:rsidR="00B30E50">
        <w:rPr>
          <w:i/>
          <w:sz w:val="24"/>
          <w:szCs w:val="24"/>
          <w:highlight w:val="lightGray"/>
        </w:rPr>
        <w:t xml:space="preserve"> </w:t>
      </w:r>
      <w:r w:rsidR="001A2A66">
        <w:rPr>
          <w:i/>
          <w:sz w:val="24"/>
          <w:szCs w:val="24"/>
          <w:highlight w:val="lightGray"/>
        </w:rPr>
        <w:t>Motion Passes</w:t>
      </w:r>
    </w:p>
    <w:p w14:paraId="151ABB9E" w14:textId="77777777" w:rsidR="00973FEF" w:rsidRDefault="00973FEF" w:rsidP="00E12DE1">
      <w:pPr>
        <w:pStyle w:val="NoSpacing"/>
        <w:ind w:left="1440"/>
        <w:rPr>
          <w:rFonts w:ascii="Palatino" w:hAnsi="Palatino"/>
          <w:i/>
          <w:color w:val="auto"/>
          <w:sz w:val="24"/>
          <w:szCs w:val="24"/>
        </w:rPr>
      </w:pPr>
      <w:r w:rsidRPr="00973FEF">
        <w:rPr>
          <w:rFonts w:ascii="Palatino" w:hAnsi="Palatino"/>
          <w:color w:val="auto"/>
          <w:sz w:val="24"/>
          <w:szCs w:val="24"/>
        </w:rPr>
        <w:t>120314-63 A Bill to Update Article IV, Section 7 of the ASUCSB Legal Code</w:t>
      </w:r>
      <w:r>
        <w:rPr>
          <w:rFonts w:ascii="Palatino" w:hAnsi="Palatino"/>
          <w:color w:val="auto"/>
          <w:sz w:val="24"/>
          <w:szCs w:val="24"/>
        </w:rPr>
        <w:t xml:space="preserve"> </w:t>
      </w:r>
      <w:r w:rsidR="00B905DA">
        <w:rPr>
          <w:rFonts w:ascii="Palatino" w:hAnsi="Palatino"/>
          <w:i/>
          <w:color w:val="auto"/>
          <w:sz w:val="24"/>
          <w:szCs w:val="24"/>
        </w:rPr>
        <w:t>Stanton</w:t>
      </w:r>
      <w:r w:rsidRPr="00973FEF">
        <w:rPr>
          <w:rFonts w:ascii="Palatino" w:hAnsi="Palatino"/>
          <w:i/>
          <w:color w:val="auto"/>
          <w:sz w:val="24"/>
          <w:szCs w:val="24"/>
        </w:rPr>
        <w:t>/</w:t>
      </w:r>
      <w:proofErr w:type="spellStart"/>
      <w:r w:rsidR="00BC5C85">
        <w:rPr>
          <w:rFonts w:ascii="Palatino" w:hAnsi="Palatino"/>
          <w:i/>
          <w:color w:val="auto"/>
          <w:sz w:val="24"/>
          <w:szCs w:val="24"/>
        </w:rPr>
        <w:t>Blant</w:t>
      </w:r>
      <w:proofErr w:type="spellEnd"/>
    </w:p>
    <w:p w14:paraId="3D9C5186" w14:textId="77777777" w:rsidR="00485006" w:rsidRPr="007D4AA3" w:rsidRDefault="00485006" w:rsidP="00485006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D64A29">
        <w:rPr>
          <w:i/>
          <w:sz w:val="24"/>
          <w:szCs w:val="24"/>
          <w:highlight w:val="lightGray"/>
        </w:rPr>
        <w:t>Stanton</w:t>
      </w:r>
      <w:r w:rsidRPr="007D4AA3">
        <w:rPr>
          <w:i/>
          <w:sz w:val="24"/>
          <w:szCs w:val="24"/>
        </w:rPr>
        <w:t>/</w:t>
      </w:r>
      <w:r w:rsidR="00D64A29">
        <w:rPr>
          <w:i/>
          <w:sz w:val="24"/>
          <w:szCs w:val="24"/>
          <w:highlight w:val="lightGray"/>
        </w:rPr>
        <w:t>Kwok</w:t>
      </w:r>
    </w:p>
    <w:p w14:paraId="30F05334" w14:textId="77777777" w:rsidR="00485006" w:rsidRPr="007D4AA3" w:rsidRDefault="00485006" w:rsidP="00485006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B30E50">
        <w:rPr>
          <w:i/>
          <w:sz w:val="24"/>
          <w:szCs w:val="24"/>
        </w:rPr>
        <w:t xml:space="preserve">: Motion to </w:t>
      </w:r>
      <w:r w:rsidR="000B53AF">
        <w:rPr>
          <w:i/>
          <w:sz w:val="24"/>
          <w:szCs w:val="24"/>
        </w:rPr>
        <w:t>m</w:t>
      </w:r>
      <w:r w:rsidR="001A2A66">
        <w:rPr>
          <w:i/>
          <w:sz w:val="24"/>
          <w:szCs w:val="24"/>
        </w:rPr>
        <w:t>ove A B</w:t>
      </w:r>
      <w:r w:rsidR="00D64A29">
        <w:rPr>
          <w:i/>
          <w:sz w:val="24"/>
          <w:szCs w:val="24"/>
        </w:rPr>
        <w:t>ill to</w:t>
      </w:r>
      <w:r w:rsidR="001A2A66">
        <w:rPr>
          <w:i/>
          <w:sz w:val="24"/>
          <w:szCs w:val="24"/>
        </w:rPr>
        <w:t xml:space="preserve"> Update Article IV, Section 7 of the ASUCSB Legal Code to</w:t>
      </w:r>
      <w:r w:rsidR="00D64A29">
        <w:rPr>
          <w:i/>
          <w:sz w:val="24"/>
          <w:szCs w:val="24"/>
        </w:rPr>
        <w:t xml:space="preserve"> University affairs</w:t>
      </w:r>
    </w:p>
    <w:p w14:paraId="0EB4BD59" w14:textId="77777777" w:rsidR="00485006" w:rsidRDefault="00485006" w:rsidP="00485006">
      <w:pPr>
        <w:pStyle w:val="NoSpacing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Vote: </w:t>
      </w:r>
      <w:r w:rsidR="00350CD3">
        <w:rPr>
          <w:i/>
          <w:sz w:val="24"/>
          <w:szCs w:val="24"/>
          <w:highlight w:val="lightGray"/>
        </w:rPr>
        <w:t>3</w:t>
      </w:r>
      <w:r w:rsidR="00E67CE7">
        <w:rPr>
          <w:i/>
          <w:sz w:val="24"/>
          <w:szCs w:val="24"/>
          <w:highlight w:val="lightGray"/>
        </w:rPr>
        <w:t>-</w:t>
      </w:r>
      <w:r w:rsidR="00350CD3">
        <w:rPr>
          <w:i/>
          <w:sz w:val="24"/>
          <w:szCs w:val="24"/>
          <w:highlight w:val="lightGray"/>
        </w:rPr>
        <w:t>22</w:t>
      </w:r>
      <w:r w:rsidRPr="007D4AA3">
        <w:rPr>
          <w:i/>
          <w:sz w:val="24"/>
          <w:szCs w:val="24"/>
          <w:highlight w:val="lightGray"/>
        </w:rPr>
        <w:t xml:space="preserve"> </w:t>
      </w:r>
      <w:r w:rsidRPr="007D4AA3">
        <w:rPr>
          <w:i/>
          <w:sz w:val="24"/>
          <w:szCs w:val="24"/>
        </w:rPr>
        <w:t>to</w:t>
      </w:r>
      <w:r w:rsidR="001A2A66">
        <w:rPr>
          <w:i/>
          <w:sz w:val="24"/>
          <w:szCs w:val="24"/>
          <w:highlight w:val="lightGray"/>
        </w:rPr>
        <w:t xml:space="preserve"> Motion Fails</w:t>
      </w:r>
    </w:p>
    <w:p w14:paraId="46D0AF70" w14:textId="77777777" w:rsidR="00350CD3" w:rsidRPr="007D4AA3" w:rsidRDefault="00350CD3" w:rsidP="00A05ADD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>
        <w:rPr>
          <w:i/>
          <w:sz w:val="24"/>
          <w:szCs w:val="24"/>
          <w:highlight w:val="lightGray"/>
        </w:rPr>
        <w:t>Lee</w:t>
      </w:r>
      <w:r w:rsidRPr="007D4AA3">
        <w:rPr>
          <w:i/>
          <w:sz w:val="24"/>
          <w:szCs w:val="24"/>
        </w:rPr>
        <w:t>/</w:t>
      </w:r>
      <w:r w:rsidR="00A05ADD">
        <w:rPr>
          <w:i/>
          <w:sz w:val="24"/>
          <w:szCs w:val="24"/>
        </w:rPr>
        <w:t>Koo</w:t>
      </w:r>
    </w:p>
    <w:p w14:paraId="4EE726B1" w14:textId="77777777" w:rsidR="00350CD3" w:rsidRPr="007D4AA3" w:rsidRDefault="00350CD3" w:rsidP="00A05ADD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 xml:space="preserve">: </w:t>
      </w:r>
      <w:r w:rsidR="001A2A66">
        <w:rPr>
          <w:i/>
          <w:sz w:val="24"/>
          <w:szCs w:val="24"/>
        </w:rPr>
        <w:t>Motion to send A Bill</w:t>
      </w:r>
      <w:r>
        <w:rPr>
          <w:i/>
          <w:sz w:val="24"/>
          <w:szCs w:val="24"/>
        </w:rPr>
        <w:t xml:space="preserve"> to</w:t>
      </w:r>
      <w:r w:rsidR="001A2A66">
        <w:rPr>
          <w:i/>
          <w:sz w:val="24"/>
          <w:szCs w:val="24"/>
        </w:rPr>
        <w:t xml:space="preserve"> update Article IV, Section 7 of the ASUCSB Legal Code to</w:t>
      </w:r>
      <w:r>
        <w:rPr>
          <w:i/>
          <w:sz w:val="24"/>
          <w:szCs w:val="24"/>
        </w:rPr>
        <w:t xml:space="preserve"> </w:t>
      </w:r>
      <w:r w:rsidR="00A05ADD">
        <w:rPr>
          <w:i/>
          <w:sz w:val="24"/>
          <w:szCs w:val="24"/>
        </w:rPr>
        <w:t>immediate</w:t>
      </w:r>
      <w:r>
        <w:rPr>
          <w:i/>
          <w:sz w:val="24"/>
          <w:szCs w:val="24"/>
        </w:rPr>
        <w:t xml:space="preserve"> consideration</w:t>
      </w:r>
    </w:p>
    <w:p w14:paraId="14C42753" w14:textId="77777777" w:rsidR="00350CD3" w:rsidRPr="00F135FD" w:rsidRDefault="00350CD3" w:rsidP="00350CD3">
      <w:pPr>
        <w:pStyle w:val="NoSpacing"/>
        <w:ind w:left="1440"/>
        <w:rPr>
          <w:rFonts w:ascii="Palatino" w:hAnsi="Palatino"/>
          <w:color w:val="auto"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Vote: </w:t>
      </w:r>
      <w:r w:rsidR="002A5EC8">
        <w:rPr>
          <w:i/>
          <w:sz w:val="24"/>
          <w:szCs w:val="24"/>
          <w:highlight w:val="lightGray"/>
        </w:rPr>
        <w:t>23</w:t>
      </w:r>
      <w:r w:rsidR="00A05ADD">
        <w:rPr>
          <w:i/>
          <w:sz w:val="24"/>
          <w:szCs w:val="24"/>
          <w:highlight w:val="lightGray"/>
        </w:rPr>
        <w:t>-</w:t>
      </w:r>
      <w:r w:rsidR="002A5EC8">
        <w:rPr>
          <w:i/>
          <w:sz w:val="24"/>
          <w:szCs w:val="24"/>
          <w:highlight w:val="lightGray"/>
        </w:rPr>
        <w:t>2</w:t>
      </w:r>
      <w:r w:rsidRPr="007D4AA3">
        <w:rPr>
          <w:i/>
          <w:sz w:val="24"/>
          <w:szCs w:val="24"/>
          <w:highlight w:val="lightGray"/>
        </w:rPr>
        <w:t xml:space="preserve"> </w:t>
      </w:r>
      <w:r w:rsidRPr="007D4AA3">
        <w:rPr>
          <w:i/>
          <w:sz w:val="24"/>
          <w:szCs w:val="24"/>
        </w:rPr>
        <w:t>to</w:t>
      </w:r>
      <w:r w:rsidR="001A2A66">
        <w:rPr>
          <w:i/>
          <w:sz w:val="24"/>
          <w:szCs w:val="24"/>
        </w:rPr>
        <w:t xml:space="preserve"> Motion P</w:t>
      </w:r>
      <w:r w:rsidR="002A5EC8">
        <w:rPr>
          <w:i/>
          <w:sz w:val="24"/>
          <w:szCs w:val="24"/>
        </w:rPr>
        <w:t>asses</w:t>
      </w:r>
    </w:p>
    <w:p w14:paraId="44255885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 w:rsidRPr="00860DAB">
        <w:rPr>
          <w:rFonts w:ascii="Palatino" w:hAnsi="Palatino" w:cs="Palatino-Roman"/>
          <w:b/>
        </w:rPr>
        <w:t xml:space="preserve">B) </w:t>
      </w:r>
      <w:r w:rsidRPr="00860DAB">
        <w:rPr>
          <w:rFonts w:ascii="Palatino" w:hAnsi="Palatino" w:cs="Palatino-Roman"/>
          <w:b/>
          <w:u w:val="single"/>
        </w:rPr>
        <w:t>External Reports</w:t>
      </w:r>
    </w:p>
    <w:p w14:paraId="67C1B716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 w:rsidRPr="00860DAB">
        <w:rPr>
          <w:rFonts w:ascii="Palatino" w:hAnsi="Palatino" w:cs="Palatino-Roman"/>
          <w:b/>
        </w:rPr>
        <w:t>B-1) Chancellor’s Representative</w:t>
      </w:r>
    </w:p>
    <w:p w14:paraId="0D99BFDB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 w:rsidRPr="00860DAB">
        <w:rPr>
          <w:rFonts w:ascii="Palatino" w:hAnsi="Palatino" w:cs="Palatino-Roman"/>
          <w:b/>
        </w:rPr>
        <w:t>B-2) UCPD Representative</w:t>
      </w:r>
    </w:p>
    <w:p w14:paraId="5E61E782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 w:rsidRPr="00860DAB">
        <w:rPr>
          <w:rFonts w:ascii="Palatino" w:hAnsi="Palatino" w:cs="Palatino-Roman"/>
          <w:b/>
        </w:rPr>
        <w:t>B-3) GSA Representative</w:t>
      </w:r>
    </w:p>
    <w:p w14:paraId="6CFB53D8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 w:rsidRPr="00860DAB">
        <w:rPr>
          <w:rFonts w:ascii="Palatino" w:hAnsi="Palatino" w:cs="Palatino-Roman"/>
          <w:b/>
        </w:rPr>
        <w:t>B-4) University Center Governance Board Representative</w:t>
      </w:r>
    </w:p>
    <w:p w14:paraId="00CC7BB6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</w:p>
    <w:p w14:paraId="3FB29A82" w14:textId="77777777" w:rsidR="006E24A5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 w:rsidRPr="00860DAB">
        <w:rPr>
          <w:rFonts w:ascii="Palatino" w:hAnsi="Palatino" w:cs="Palatino-Roman"/>
          <w:b/>
        </w:rPr>
        <w:t>C) Public Forum</w:t>
      </w:r>
    </w:p>
    <w:p w14:paraId="41DE3935" w14:textId="77777777" w:rsidR="007F7055" w:rsidRPr="007D4AA3" w:rsidRDefault="007F7055" w:rsidP="007F705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1A2A66">
        <w:rPr>
          <w:i/>
          <w:sz w:val="24"/>
          <w:szCs w:val="24"/>
          <w:highlight w:val="lightGray"/>
        </w:rPr>
        <w:t>K</w:t>
      </w:r>
      <w:r>
        <w:rPr>
          <w:i/>
          <w:sz w:val="24"/>
          <w:szCs w:val="24"/>
          <w:highlight w:val="lightGray"/>
        </w:rPr>
        <w:t>oo</w:t>
      </w:r>
      <w:r w:rsidRPr="007D4AA3">
        <w:rPr>
          <w:i/>
          <w:sz w:val="24"/>
          <w:szCs w:val="24"/>
        </w:rPr>
        <w:t>/</w:t>
      </w:r>
      <w:r>
        <w:rPr>
          <w:i/>
          <w:sz w:val="24"/>
          <w:szCs w:val="24"/>
          <w:highlight w:val="lightGray"/>
        </w:rPr>
        <w:t>Kurland</w:t>
      </w:r>
    </w:p>
    <w:p w14:paraId="05456C3E" w14:textId="77777777" w:rsidR="007F7055" w:rsidRPr="007D4AA3" w:rsidRDefault="007F7055" w:rsidP="007F705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1A2A66">
        <w:rPr>
          <w:i/>
          <w:sz w:val="24"/>
          <w:szCs w:val="24"/>
        </w:rPr>
        <w:t>: Motion</w:t>
      </w:r>
      <w:r>
        <w:rPr>
          <w:i/>
          <w:sz w:val="24"/>
          <w:szCs w:val="24"/>
        </w:rPr>
        <w:t xml:space="preserve"> to give </w:t>
      </w:r>
      <w:r w:rsidR="001A2A66">
        <w:rPr>
          <w:i/>
          <w:sz w:val="24"/>
          <w:szCs w:val="24"/>
        </w:rPr>
        <w:t>speaker 8 more minutes of speaking time</w:t>
      </w:r>
    </w:p>
    <w:p w14:paraId="53562CA9" w14:textId="77777777" w:rsidR="007F7055" w:rsidRDefault="007F7055" w:rsidP="007F7055">
      <w:pPr>
        <w:pStyle w:val="ListParagraph"/>
        <w:autoSpaceDE w:val="0"/>
        <w:autoSpaceDN w:val="0"/>
        <w:adjustRightInd w:val="0"/>
        <w:rPr>
          <w:i/>
        </w:rPr>
      </w:pPr>
      <w:r w:rsidRPr="007D4AA3">
        <w:rPr>
          <w:i/>
        </w:rPr>
        <w:t xml:space="preserve">ACTION: </w:t>
      </w:r>
      <w:r w:rsidR="001A2A66">
        <w:rPr>
          <w:i/>
        </w:rPr>
        <w:t>Consent</w:t>
      </w:r>
    </w:p>
    <w:p w14:paraId="2BFC3AB2" w14:textId="77777777" w:rsidR="007F7055" w:rsidRDefault="007F7055" w:rsidP="007F705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Andre </w:t>
      </w:r>
      <w:proofErr w:type="spellStart"/>
      <w:r>
        <w:rPr>
          <w:rFonts w:ascii="Palatino" w:hAnsi="Palatino" w:cs="Palatino-Roman"/>
          <w:b/>
        </w:rPr>
        <w:t>Theus</w:t>
      </w:r>
      <w:proofErr w:type="spellEnd"/>
    </w:p>
    <w:p w14:paraId="06647657" w14:textId="77777777" w:rsidR="00487288" w:rsidRPr="005E407B" w:rsidRDefault="005E407B" w:rsidP="005E407B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Update on</w:t>
      </w:r>
      <w:r w:rsidR="00487288">
        <w:rPr>
          <w:rFonts w:ascii="Palatino" w:hAnsi="Palatino" w:cs="Palatino-Roman"/>
        </w:rPr>
        <w:t xml:space="preserve"> </w:t>
      </w:r>
      <w:r>
        <w:rPr>
          <w:rFonts w:ascii="Palatino" w:hAnsi="Palatino" w:cs="Palatino-Roman"/>
        </w:rPr>
        <w:t>financial</w:t>
      </w:r>
      <w:r w:rsidR="00487288">
        <w:rPr>
          <w:rFonts w:ascii="Palatino" w:hAnsi="Palatino" w:cs="Palatino-Roman"/>
        </w:rPr>
        <w:t xml:space="preserve"> brochure</w:t>
      </w:r>
      <w:r>
        <w:rPr>
          <w:rFonts w:ascii="Palatino" w:hAnsi="Palatino" w:cs="Palatino-Roman"/>
        </w:rPr>
        <w:t xml:space="preserve">, goal is to create paper in brochure that creates network and connectivity for fees. Also explain how to get AS funding, emergency loans, and other forms of cash for students. </w:t>
      </w:r>
      <w:r w:rsidR="00FD71A5" w:rsidRPr="005E407B">
        <w:rPr>
          <w:rFonts w:ascii="Palatino" w:hAnsi="Palatino" w:cs="Palatino-Roman"/>
        </w:rPr>
        <w:t xml:space="preserve">Timeline is to finalize content and meet with </w:t>
      </w:r>
      <w:r w:rsidRPr="005E407B">
        <w:rPr>
          <w:rFonts w:ascii="Palatino" w:hAnsi="Palatino" w:cs="Palatino-Roman"/>
        </w:rPr>
        <w:t>graphic</w:t>
      </w:r>
      <w:r w:rsidR="00FD71A5" w:rsidRPr="005E407B">
        <w:rPr>
          <w:rFonts w:ascii="Palatino" w:hAnsi="Palatino" w:cs="Palatino-Roman"/>
        </w:rPr>
        <w:t xml:space="preserve"> designer </w:t>
      </w:r>
      <w:r>
        <w:rPr>
          <w:rFonts w:ascii="Palatino" w:hAnsi="Palatino" w:cs="Palatino-Roman"/>
        </w:rPr>
        <w:t xml:space="preserve">to release brochure </w:t>
      </w:r>
      <w:r w:rsidR="00FD71A5" w:rsidRPr="005E407B">
        <w:rPr>
          <w:rFonts w:ascii="Palatino" w:hAnsi="Palatino" w:cs="Palatino-Roman"/>
        </w:rPr>
        <w:t>for winter quarter</w:t>
      </w:r>
    </w:p>
    <w:p w14:paraId="571C9982" w14:textId="77777777" w:rsidR="00FD71A5" w:rsidRPr="005E407B" w:rsidRDefault="005E407B" w:rsidP="005E407B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lastRenderedPageBreak/>
        <w:t xml:space="preserve">2 bills that </w:t>
      </w:r>
      <w:r w:rsidR="00FD71A5">
        <w:rPr>
          <w:rFonts w:ascii="Palatino" w:hAnsi="Palatino" w:cs="Palatino-Roman"/>
        </w:rPr>
        <w:t>are up for discussion</w:t>
      </w:r>
      <w:r>
        <w:rPr>
          <w:rFonts w:ascii="Palatino" w:hAnsi="Palatino" w:cs="Palatino-Roman"/>
        </w:rPr>
        <w:t xml:space="preserve"> tonight, </w:t>
      </w:r>
      <w:r w:rsidR="00FD71A5" w:rsidRPr="005E407B">
        <w:rPr>
          <w:rFonts w:ascii="Palatino" w:hAnsi="Palatino" w:cs="Palatino-Roman"/>
        </w:rPr>
        <w:t xml:space="preserve">Bills should be tabled </w:t>
      </w:r>
      <w:r w:rsidRPr="005E407B">
        <w:rPr>
          <w:rFonts w:ascii="Palatino" w:hAnsi="Palatino" w:cs="Palatino-Roman"/>
        </w:rPr>
        <w:t>indefinitely</w:t>
      </w:r>
      <w:r w:rsidR="00FD71A5" w:rsidRPr="005E407B">
        <w:rPr>
          <w:rFonts w:ascii="Palatino" w:hAnsi="Palatino" w:cs="Palatino-Roman"/>
        </w:rPr>
        <w:t>, they were not well written</w:t>
      </w:r>
      <w:r>
        <w:rPr>
          <w:rFonts w:ascii="Palatino" w:hAnsi="Palatino" w:cs="Palatino-Roman"/>
        </w:rPr>
        <w:t xml:space="preserve">. </w:t>
      </w:r>
      <w:r w:rsidR="00FD71A5" w:rsidRPr="005E407B">
        <w:rPr>
          <w:rFonts w:ascii="Palatino" w:hAnsi="Palatino" w:cs="Palatino-Roman"/>
        </w:rPr>
        <w:t>Feels undermined by these bills</w:t>
      </w:r>
    </w:p>
    <w:p w14:paraId="7F39E903" w14:textId="77777777" w:rsidR="00FD71A5" w:rsidRPr="00824F53" w:rsidRDefault="005E407B" w:rsidP="007F70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Felt</w:t>
      </w:r>
      <w:r w:rsidR="00824F53">
        <w:rPr>
          <w:rFonts w:ascii="Palatino" w:hAnsi="Palatino" w:cs="Palatino-Roman"/>
        </w:rPr>
        <w:t xml:space="preserve"> like people should </w:t>
      </w:r>
      <w:r>
        <w:rPr>
          <w:rFonts w:ascii="Palatino" w:hAnsi="Palatino" w:cs="Palatino-Roman"/>
        </w:rPr>
        <w:t xml:space="preserve">of </w:t>
      </w:r>
      <w:r w:rsidR="00824F53">
        <w:rPr>
          <w:rFonts w:ascii="Palatino" w:hAnsi="Palatino" w:cs="Palatino-Roman"/>
        </w:rPr>
        <w:t>consult</w:t>
      </w:r>
      <w:r>
        <w:rPr>
          <w:rFonts w:ascii="Palatino" w:hAnsi="Palatino" w:cs="Palatino-Roman"/>
        </w:rPr>
        <w:t xml:space="preserve">ed </w:t>
      </w:r>
      <w:r w:rsidR="00824F53">
        <w:rPr>
          <w:rFonts w:ascii="Palatino" w:hAnsi="Palatino" w:cs="Palatino-Roman"/>
        </w:rPr>
        <w:t xml:space="preserve">him since </w:t>
      </w:r>
      <w:r>
        <w:rPr>
          <w:rFonts w:ascii="Palatino" w:hAnsi="Palatino" w:cs="Palatino-Roman"/>
        </w:rPr>
        <w:t>this bill</w:t>
      </w:r>
      <w:r w:rsidR="00824F53">
        <w:rPr>
          <w:rFonts w:ascii="Palatino" w:hAnsi="Palatino" w:cs="Palatino-Roman"/>
        </w:rPr>
        <w:t xml:space="preserve"> directly affects </w:t>
      </w:r>
      <w:r>
        <w:rPr>
          <w:rFonts w:ascii="Palatino" w:hAnsi="Palatino" w:cs="Palatino-Roman"/>
        </w:rPr>
        <w:t>him</w:t>
      </w:r>
    </w:p>
    <w:p w14:paraId="6BAD21A8" w14:textId="77777777" w:rsidR="00824F53" w:rsidRPr="00824F53" w:rsidRDefault="005E407B" w:rsidP="007F70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Has been apart of AS for 4 years so he is</w:t>
      </w:r>
      <w:r w:rsidR="00824F53">
        <w:rPr>
          <w:rFonts w:ascii="Palatino" w:hAnsi="Palatino" w:cs="Palatino-Roman"/>
        </w:rPr>
        <w:t xml:space="preserve"> aware on how these things work</w:t>
      </w:r>
    </w:p>
    <w:p w14:paraId="6BF116C0" w14:textId="77777777" w:rsidR="00824F53" w:rsidRPr="00E00122" w:rsidRDefault="005E407B" w:rsidP="007F70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He has</w:t>
      </w:r>
      <w:r w:rsidR="00E00122">
        <w:rPr>
          <w:rFonts w:ascii="Palatino" w:hAnsi="Palatino" w:cs="Palatino-Roman"/>
        </w:rPr>
        <w:t xml:space="preserve"> become more strict with funding groups by looking at what they spend their money on</w:t>
      </w:r>
    </w:p>
    <w:p w14:paraId="1B02B32C" w14:textId="77777777" w:rsidR="00E00122" w:rsidRPr="00FC7153" w:rsidRDefault="00BD07B9" w:rsidP="007F70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Should of had more research done</w:t>
      </w:r>
      <w:r w:rsidR="00FC7153">
        <w:rPr>
          <w:rFonts w:ascii="Palatino" w:hAnsi="Palatino" w:cs="Palatino-Roman"/>
        </w:rPr>
        <w:t xml:space="preserve"> on this bill, bill should have been introduced weeks ago and not know</w:t>
      </w:r>
    </w:p>
    <w:p w14:paraId="51A0565B" w14:textId="77777777" w:rsidR="00770467" w:rsidRPr="00770467" w:rsidRDefault="00770467" w:rsidP="0077046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2</w:t>
      </w:r>
      <w:r w:rsidRPr="00770467">
        <w:rPr>
          <w:rFonts w:ascii="Palatino" w:hAnsi="Palatino" w:cs="Palatino-Roman"/>
          <w:vertAlign w:val="superscript"/>
        </w:rPr>
        <w:t>nd</w:t>
      </w:r>
      <w:r>
        <w:rPr>
          <w:rFonts w:ascii="Palatino" w:hAnsi="Palatino" w:cs="Palatino-Roman"/>
        </w:rPr>
        <w:t xml:space="preserve"> bill-using trustee accounts</w:t>
      </w:r>
    </w:p>
    <w:p w14:paraId="0F1DC3D1" w14:textId="77777777" w:rsidR="00770467" w:rsidRPr="00770467" w:rsidRDefault="00770467" w:rsidP="0077046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 xml:space="preserve">Does not feel like this bill is </w:t>
      </w:r>
      <w:r w:rsidR="00BD07B9">
        <w:rPr>
          <w:rFonts w:ascii="Palatino" w:hAnsi="Palatino" w:cs="Palatino-Roman"/>
        </w:rPr>
        <w:t>necessary</w:t>
      </w:r>
    </w:p>
    <w:p w14:paraId="03EDEBD7" w14:textId="77777777" w:rsidR="00770467" w:rsidRPr="00C750F8" w:rsidRDefault="00770467" w:rsidP="0077046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 xml:space="preserve">Groups like </w:t>
      </w:r>
      <w:r w:rsidR="00BD07B9">
        <w:rPr>
          <w:rFonts w:ascii="Palatino" w:hAnsi="Palatino" w:cs="Palatino-Roman"/>
        </w:rPr>
        <w:t>food bank</w:t>
      </w:r>
      <w:r>
        <w:rPr>
          <w:rFonts w:ascii="Palatino" w:hAnsi="Palatino" w:cs="Palatino-Roman"/>
        </w:rPr>
        <w:t xml:space="preserve"> don’t always need to be funded by AS since there is only </w:t>
      </w:r>
      <w:r w:rsidR="00C750F8">
        <w:rPr>
          <w:rFonts w:ascii="Palatino" w:hAnsi="Palatino" w:cs="Palatino-Roman"/>
        </w:rPr>
        <w:t>a limited budget</w:t>
      </w:r>
    </w:p>
    <w:p w14:paraId="597D5273" w14:textId="77777777" w:rsidR="00C750F8" w:rsidRPr="00C750F8" w:rsidRDefault="00C750F8" w:rsidP="0077046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 xml:space="preserve">Does not </w:t>
      </w:r>
      <w:r w:rsidR="00BD07B9">
        <w:rPr>
          <w:rFonts w:ascii="Palatino" w:hAnsi="Palatino" w:cs="Palatino-Roman"/>
        </w:rPr>
        <w:t>believe</w:t>
      </w:r>
      <w:r>
        <w:rPr>
          <w:rFonts w:ascii="Palatino" w:hAnsi="Palatino" w:cs="Palatino-Roman"/>
        </w:rPr>
        <w:t xml:space="preserve"> AS </w:t>
      </w:r>
      <w:r w:rsidR="00BD07B9">
        <w:rPr>
          <w:rFonts w:ascii="Palatino" w:hAnsi="Palatino" w:cs="Palatino-Roman"/>
        </w:rPr>
        <w:t>food bank</w:t>
      </w:r>
      <w:r>
        <w:rPr>
          <w:rFonts w:ascii="Palatino" w:hAnsi="Palatino" w:cs="Palatino-Roman"/>
        </w:rPr>
        <w:t xml:space="preserve"> is in a deficit </w:t>
      </w:r>
    </w:p>
    <w:p w14:paraId="37D0DA39" w14:textId="77777777" w:rsidR="00C750F8" w:rsidRPr="00C750F8" w:rsidRDefault="00C750F8" w:rsidP="0077046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 xml:space="preserve">There shouldn’t be any money </w:t>
      </w:r>
      <w:r w:rsidR="00BD07B9">
        <w:rPr>
          <w:rFonts w:ascii="Palatino" w:hAnsi="Palatino" w:cs="Palatino-Roman"/>
        </w:rPr>
        <w:t>left</w:t>
      </w:r>
      <w:r>
        <w:rPr>
          <w:rFonts w:ascii="Palatino" w:hAnsi="Palatino" w:cs="Palatino-Roman"/>
        </w:rPr>
        <w:t xml:space="preserve"> in senate unallocated, it should be used</w:t>
      </w:r>
    </w:p>
    <w:p w14:paraId="62508B61" w14:textId="77777777" w:rsidR="00C750F8" w:rsidRPr="00C750F8" w:rsidRDefault="00C750F8" w:rsidP="0077046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 xml:space="preserve">Why wasn’t this bill discussed at all </w:t>
      </w:r>
      <w:r w:rsidR="00BD07B9">
        <w:rPr>
          <w:rFonts w:ascii="Palatino" w:hAnsi="Palatino" w:cs="Palatino-Roman"/>
        </w:rPr>
        <w:t>by the</w:t>
      </w:r>
      <w:r>
        <w:rPr>
          <w:rFonts w:ascii="Palatino" w:hAnsi="Palatino" w:cs="Palatino-Roman"/>
        </w:rPr>
        <w:t xml:space="preserve"> standing committee</w:t>
      </w:r>
    </w:p>
    <w:p w14:paraId="46FFFDCD" w14:textId="77777777" w:rsidR="00C750F8" w:rsidRPr="00DA211B" w:rsidRDefault="00DA211B" w:rsidP="0077046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 xml:space="preserve">Please table the bills </w:t>
      </w:r>
      <w:r w:rsidR="00BD07B9">
        <w:rPr>
          <w:rFonts w:ascii="Palatino" w:hAnsi="Palatino" w:cs="Palatino-Roman"/>
        </w:rPr>
        <w:t>indefinitely</w:t>
      </w:r>
    </w:p>
    <w:p w14:paraId="65B87B16" w14:textId="77777777" w:rsidR="00DA211B" w:rsidRPr="001B3D6E" w:rsidRDefault="001B3D6E" w:rsidP="00DA211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Derek Wakefield</w:t>
      </w:r>
    </w:p>
    <w:p w14:paraId="7156DE1F" w14:textId="77777777" w:rsidR="001B3D6E" w:rsidRPr="001B3D6E" w:rsidRDefault="00BD07B9" w:rsidP="001B3D6E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Senate</w:t>
      </w:r>
      <w:r w:rsidR="001B3D6E">
        <w:rPr>
          <w:rFonts w:ascii="Palatino" w:hAnsi="Palatino" w:cs="Palatino-Roman"/>
        </w:rPr>
        <w:t xml:space="preserve"> has done great work here</w:t>
      </w:r>
    </w:p>
    <w:p w14:paraId="2C943104" w14:textId="77777777" w:rsidR="001B3D6E" w:rsidRPr="00BD07B9" w:rsidRDefault="00BD07B9" w:rsidP="00BD07B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Bill on limit of OSL</w:t>
      </w:r>
      <w:r w:rsidR="001B3D6E">
        <w:rPr>
          <w:rFonts w:ascii="Palatino" w:hAnsi="Palatino" w:cs="Palatino-Roman"/>
        </w:rPr>
        <w:t xml:space="preserve"> funding</w:t>
      </w:r>
      <w:r>
        <w:rPr>
          <w:rFonts w:ascii="Palatino" w:hAnsi="Palatino" w:cs="Palatino-Roman"/>
        </w:rPr>
        <w:t>, d</w:t>
      </w:r>
      <w:r w:rsidR="001B3D6E" w:rsidRPr="00BD07B9">
        <w:rPr>
          <w:rFonts w:ascii="Palatino" w:hAnsi="Palatino" w:cs="Palatino-Roman"/>
        </w:rPr>
        <w:t>oesn’t disagree with concept, but has issues with the ways th</w:t>
      </w:r>
      <w:r w:rsidR="00315A7D" w:rsidRPr="00BD07B9">
        <w:rPr>
          <w:rFonts w:ascii="Palatino" w:hAnsi="Palatino" w:cs="Palatino-Roman"/>
        </w:rPr>
        <w:t>at the bill was brought up and justified</w:t>
      </w:r>
    </w:p>
    <w:p w14:paraId="4C2933B4" w14:textId="77777777" w:rsidR="00315A7D" w:rsidRPr="00315A7D" w:rsidRDefault="00315A7D" w:rsidP="001B3D6E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Certain language is attacking in the bill</w:t>
      </w:r>
    </w:p>
    <w:p w14:paraId="63B164A5" w14:textId="77777777" w:rsidR="00315A7D" w:rsidRPr="00315A7D" w:rsidRDefault="00315A7D" w:rsidP="001B3D6E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Money should be going to every student equally regardless of affluence</w:t>
      </w:r>
    </w:p>
    <w:p w14:paraId="276EE922" w14:textId="77777777" w:rsidR="00315A7D" w:rsidRPr="006159D1" w:rsidRDefault="006159D1" w:rsidP="006159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Liam fro</w:t>
      </w:r>
      <w:r w:rsidR="00BD07B9">
        <w:rPr>
          <w:rFonts w:ascii="Palatino" w:hAnsi="Palatino" w:cs="Palatino-Roman"/>
        </w:rPr>
        <w:t>m</w:t>
      </w:r>
      <w:r>
        <w:rPr>
          <w:rFonts w:ascii="Palatino" w:hAnsi="Palatino" w:cs="Palatino-Roman"/>
        </w:rPr>
        <w:t xml:space="preserve"> CALPRIG</w:t>
      </w:r>
    </w:p>
    <w:p w14:paraId="64F27300" w14:textId="77777777" w:rsidR="006159D1" w:rsidRPr="006159D1" w:rsidRDefault="00BD07B9" w:rsidP="006159D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Working with CALPRIG</w:t>
      </w:r>
      <w:r w:rsidR="006159D1">
        <w:rPr>
          <w:rFonts w:ascii="Palatino" w:hAnsi="Palatino" w:cs="Palatino-Roman"/>
        </w:rPr>
        <w:t xml:space="preserve"> solar coalition</w:t>
      </w:r>
    </w:p>
    <w:p w14:paraId="4432A2F0" w14:textId="77777777" w:rsidR="006159D1" w:rsidRPr="0041246B" w:rsidRDefault="0041246B" w:rsidP="006159D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Had a meeting to discuss for coalition</w:t>
      </w:r>
    </w:p>
    <w:p w14:paraId="65A1A627" w14:textId="77777777" w:rsidR="0041246B" w:rsidRPr="0041246B" w:rsidRDefault="0041246B" w:rsidP="006159D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Dec 8</w:t>
      </w:r>
      <w:r w:rsidRPr="0041246B">
        <w:rPr>
          <w:rFonts w:ascii="Palatino" w:hAnsi="Palatino" w:cs="Palatino-Roman"/>
          <w:vertAlign w:val="superscript"/>
        </w:rPr>
        <w:t>th</w:t>
      </w:r>
      <w:r>
        <w:rPr>
          <w:rFonts w:ascii="Palatino" w:hAnsi="Palatino" w:cs="Palatino-Roman"/>
        </w:rPr>
        <w:t xml:space="preserve"> meeting at 10am</w:t>
      </w:r>
      <w:r w:rsidR="00BD07B9">
        <w:rPr>
          <w:rFonts w:ascii="Palatino" w:hAnsi="Palatino" w:cs="Palatino-Roman"/>
        </w:rPr>
        <w:t xml:space="preserve"> </w:t>
      </w:r>
      <w:r>
        <w:rPr>
          <w:rFonts w:ascii="Palatino" w:hAnsi="Palatino" w:cs="Palatino-Roman"/>
        </w:rPr>
        <w:t>on lot 22 lawn</w:t>
      </w:r>
    </w:p>
    <w:p w14:paraId="057025A0" w14:textId="77777777" w:rsidR="0041246B" w:rsidRPr="0041246B" w:rsidRDefault="0041246B" w:rsidP="006159D1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Would like to have senators come out to support solar energy</w:t>
      </w:r>
    </w:p>
    <w:p w14:paraId="3A601D7A" w14:textId="77777777" w:rsidR="0041246B" w:rsidRPr="009F0D03" w:rsidRDefault="0041246B" w:rsidP="004124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 xml:space="preserve">Douglas </w:t>
      </w:r>
      <w:proofErr w:type="spellStart"/>
      <w:r>
        <w:rPr>
          <w:rFonts w:ascii="Palatino" w:hAnsi="Palatino" w:cs="Palatino-Roman"/>
        </w:rPr>
        <w:t>Pentland</w:t>
      </w:r>
      <w:proofErr w:type="spellEnd"/>
    </w:p>
    <w:p w14:paraId="1457AD8F" w14:textId="77777777" w:rsidR="009F0D03" w:rsidRPr="00BD07B9" w:rsidRDefault="009F0D03" w:rsidP="00BD07B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Emailed some persons about setting up a meeting with senators</w:t>
      </w:r>
      <w:r w:rsidR="00BD07B9">
        <w:rPr>
          <w:rFonts w:ascii="Palatino" w:hAnsi="Palatino" w:cs="Palatino-Roman"/>
        </w:rPr>
        <w:t xml:space="preserve"> t</w:t>
      </w:r>
      <w:r w:rsidRPr="00BD07B9">
        <w:rPr>
          <w:rFonts w:ascii="Palatino" w:hAnsi="Palatino" w:cs="Palatino-Roman"/>
        </w:rPr>
        <w:t>o talk about CALPRIG and their future</w:t>
      </w:r>
    </w:p>
    <w:p w14:paraId="02AA116F" w14:textId="77777777" w:rsidR="00476985" w:rsidRPr="00BD07B9" w:rsidRDefault="00BD07B9" w:rsidP="00BD07B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</w:rPr>
        <w:t>Tuyen</w:t>
      </w:r>
      <w:proofErr w:type="spellEnd"/>
      <w:r>
        <w:rPr>
          <w:rFonts w:ascii="Palatino" w:hAnsi="Palatino" w:cs="Palatino-Roman"/>
        </w:rPr>
        <w:t xml:space="preserve"> Nguy</w:t>
      </w:r>
      <w:r w:rsidR="00476985">
        <w:rPr>
          <w:rFonts w:ascii="Palatino" w:hAnsi="Palatino" w:cs="Palatino-Roman"/>
        </w:rPr>
        <w:t xml:space="preserve">en and Eric </w:t>
      </w:r>
      <w:proofErr w:type="spellStart"/>
      <w:r w:rsidR="00476985">
        <w:rPr>
          <w:rFonts w:ascii="Palatino" w:hAnsi="Palatino" w:cs="Palatino-Roman"/>
        </w:rPr>
        <w:t>Lankey</w:t>
      </w:r>
      <w:proofErr w:type="spellEnd"/>
      <w:r>
        <w:rPr>
          <w:rFonts w:ascii="Palatino" w:hAnsi="Palatino" w:cs="Palatino-Roman"/>
        </w:rPr>
        <w:t xml:space="preserve"> </w:t>
      </w:r>
      <w:r w:rsidRPr="00BD07B9">
        <w:rPr>
          <w:rFonts w:ascii="Palatino" w:hAnsi="Palatino" w:cs="Palatino-Roman"/>
        </w:rPr>
        <w:t xml:space="preserve">From AS </w:t>
      </w:r>
      <w:r w:rsidR="00476985" w:rsidRPr="00BD07B9">
        <w:rPr>
          <w:rFonts w:ascii="Palatino" w:hAnsi="Palatino" w:cs="Palatino-Roman"/>
        </w:rPr>
        <w:t>Food bank</w:t>
      </w:r>
    </w:p>
    <w:p w14:paraId="516B7191" w14:textId="77777777" w:rsidR="00476985" w:rsidRPr="00476985" w:rsidRDefault="00476985" w:rsidP="0047698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Language change for bill that is on the table</w:t>
      </w:r>
    </w:p>
    <w:p w14:paraId="21F0A1E5" w14:textId="77777777" w:rsidR="00476985" w:rsidRPr="00E2066C" w:rsidRDefault="00476985" w:rsidP="0047698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Misinterpretation on last presentation, there are needs in the food bank</w:t>
      </w:r>
      <w:r w:rsidR="00BD07B9">
        <w:rPr>
          <w:rFonts w:ascii="Palatino" w:hAnsi="Palatino" w:cs="Palatino-Roman"/>
        </w:rPr>
        <w:t xml:space="preserve"> but the fundraising goal of $40,000</w:t>
      </w:r>
      <w:r>
        <w:rPr>
          <w:rFonts w:ascii="Palatino" w:hAnsi="Palatino" w:cs="Palatino-Roman"/>
        </w:rPr>
        <w:t xml:space="preserve"> is to </w:t>
      </w:r>
      <w:r w:rsidR="00E2066C">
        <w:rPr>
          <w:rFonts w:ascii="Palatino" w:hAnsi="Palatino" w:cs="Palatino-Roman"/>
        </w:rPr>
        <w:t>keep up quality of service, they are not in a deficit</w:t>
      </w:r>
    </w:p>
    <w:p w14:paraId="277F8CFC" w14:textId="77777777" w:rsidR="00E2066C" w:rsidRPr="00E2066C" w:rsidRDefault="00E2066C" w:rsidP="0047698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</w:rPr>
        <w:t>Engaging senators on a long term organizations on goals</w:t>
      </w:r>
    </w:p>
    <w:p w14:paraId="63505B43" w14:textId="77777777" w:rsidR="00E2066C" w:rsidRPr="007D4AA3" w:rsidRDefault="00E2066C" w:rsidP="000612BB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BD07B9">
        <w:rPr>
          <w:i/>
          <w:sz w:val="24"/>
          <w:szCs w:val="24"/>
          <w:highlight w:val="lightGray"/>
        </w:rPr>
        <w:t>C</w:t>
      </w:r>
      <w:r>
        <w:rPr>
          <w:i/>
          <w:sz w:val="24"/>
          <w:szCs w:val="24"/>
          <w:highlight w:val="lightGray"/>
        </w:rPr>
        <w:t>ruz</w:t>
      </w:r>
      <w:r w:rsidRPr="007D4AA3">
        <w:rPr>
          <w:i/>
          <w:sz w:val="24"/>
          <w:szCs w:val="24"/>
        </w:rPr>
        <w:t>/</w:t>
      </w:r>
      <w:proofErr w:type="spellStart"/>
      <w:r w:rsidR="00BD07B9">
        <w:rPr>
          <w:i/>
          <w:sz w:val="24"/>
          <w:szCs w:val="24"/>
          <w:highlight w:val="lightGray"/>
        </w:rPr>
        <w:t>F</w:t>
      </w:r>
      <w:r>
        <w:rPr>
          <w:i/>
          <w:sz w:val="24"/>
          <w:szCs w:val="24"/>
          <w:highlight w:val="lightGray"/>
        </w:rPr>
        <w:t>ernadez</w:t>
      </w:r>
      <w:proofErr w:type="spellEnd"/>
    </w:p>
    <w:p w14:paraId="1CCA10A1" w14:textId="77777777" w:rsidR="00E2066C" w:rsidRPr="007D4AA3" w:rsidRDefault="00E2066C" w:rsidP="00BD07B9">
      <w:pPr>
        <w:pStyle w:val="NoSpacing"/>
        <w:shd w:val="clear" w:color="auto" w:fill="DBE5F1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>:</w:t>
      </w:r>
      <w:r w:rsidR="00BD07B9">
        <w:rPr>
          <w:i/>
          <w:sz w:val="24"/>
          <w:szCs w:val="24"/>
        </w:rPr>
        <w:t xml:space="preserve"> Motion to give </w:t>
      </w:r>
      <w:r>
        <w:rPr>
          <w:i/>
          <w:sz w:val="24"/>
          <w:szCs w:val="24"/>
        </w:rPr>
        <w:t>2 more min</w:t>
      </w:r>
      <w:r w:rsidR="00BD07B9">
        <w:rPr>
          <w:i/>
          <w:sz w:val="24"/>
          <w:szCs w:val="24"/>
        </w:rPr>
        <w:t>utes to the speaker</w:t>
      </w:r>
    </w:p>
    <w:p w14:paraId="0EECAA90" w14:textId="77777777" w:rsidR="00E2066C" w:rsidRPr="00C56640" w:rsidRDefault="00E2066C" w:rsidP="00C56640">
      <w:pPr>
        <w:autoSpaceDE w:val="0"/>
        <w:autoSpaceDN w:val="0"/>
        <w:adjustRightInd w:val="0"/>
        <w:ind w:left="720" w:firstLine="720"/>
        <w:rPr>
          <w:rFonts w:ascii="Palatino" w:hAnsi="Palatino" w:cs="Palatino-Roman"/>
          <w:b/>
        </w:rPr>
      </w:pPr>
      <w:r w:rsidRPr="00C56640">
        <w:rPr>
          <w:i/>
        </w:rPr>
        <w:lastRenderedPageBreak/>
        <w:t xml:space="preserve">ACTION: </w:t>
      </w:r>
      <w:r w:rsidR="00BD07B9">
        <w:rPr>
          <w:i/>
        </w:rPr>
        <w:t>Consent</w:t>
      </w:r>
    </w:p>
    <w:p w14:paraId="28580106" w14:textId="77777777" w:rsidR="00E2066C" w:rsidRPr="001B3B53" w:rsidRDefault="00F95755" w:rsidP="00F957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 w:rsidRPr="001B3B53">
        <w:t>Such a limited presentation so they would like senators to sit down with them to further clarify their situation</w:t>
      </w:r>
    </w:p>
    <w:p w14:paraId="532C0B2F" w14:textId="77777777" w:rsidR="00F95755" w:rsidRPr="00F95755" w:rsidRDefault="00F95755" w:rsidP="00F957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Fee </w:t>
      </w:r>
      <w:r w:rsidR="001B3B53">
        <w:t>initiative</w:t>
      </w:r>
      <w:r>
        <w:t xml:space="preserve"> was passed for AS </w:t>
      </w:r>
      <w:r w:rsidR="001B3B53">
        <w:t>food bank</w:t>
      </w:r>
      <w:r>
        <w:t xml:space="preserve"> operational side, not the committee</w:t>
      </w:r>
    </w:p>
    <w:p w14:paraId="5BB5F944" w14:textId="77777777" w:rsidR="00F95755" w:rsidRPr="00E9515D" w:rsidRDefault="00E9515D" w:rsidP="00F957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The committee is funded through finance and business committee every year</w:t>
      </w:r>
    </w:p>
    <w:p w14:paraId="6F2894D2" w14:textId="77777777" w:rsidR="00E9515D" w:rsidRPr="00E9515D" w:rsidRDefault="00E9515D" w:rsidP="00F957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The events the</w:t>
      </w:r>
      <w:r w:rsidR="001B3B53">
        <w:t>y plan, like food summit, come</w:t>
      </w:r>
      <w:r>
        <w:t>s from committee side</w:t>
      </w:r>
    </w:p>
    <w:p w14:paraId="02E22472" w14:textId="77777777" w:rsidR="00E9515D" w:rsidRPr="00E9515D" w:rsidRDefault="001B3B53" w:rsidP="00F957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The $40,000</w:t>
      </w:r>
      <w:r w:rsidR="00E9515D">
        <w:t xml:space="preserve"> is for operational goals not events</w:t>
      </w:r>
    </w:p>
    <w:p w14:paraId="389CC91C" w14:textId="77777777" w:rsidR="00E9515D" w:rsidRPr="00764B44" w:rsidRDefault="00797C08" w:rsidP="00F95755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The funding they want is different from long term fundraising goals</w:t>
      </w:r>
    </w:p>
    <w:p w14:paraId="71DC0AA4" w14:textId="77777777" w:rsidR="00764B44" w:rsidRPr="00FD6C29" w:rsidRDefault="00FD6C29" w:rsidP="00F2111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Andrew </w:t>
      </w:r>
      <w:proofErr w:type="spellStart"/>
      <w:r>
        <w:t>Farkash</w:t>
      </w:r>
      <w:proofErr w:type="spellEnd"/>
      <w:r>
        <w:t xml:space="preserve"> </w:t>
      </w:r>
      <w:proofErr w:type="spellStart"/>
      <w:r>
        <w:t>Anisha</w:t>
      </w:r>
      <w:proofErr w:type="spellEnd"/>
      <w:r>
        <w:t xml:space="preserve"> </w:t>
      </w:r>
      <w:proofErr w:type="spellStart"/>
      <w:r>
        <w:t>Ahuja</w:t>
      </w:r>
      <w:proofErr w:type="spellEnd"/>
    </w:p>
    <w:p w14:paraId="219133C2" w14:textId="77777777" w:rsidR="00FD6C29" w:rsidRPr="00FD6C29" w:rsidRDefault="00FD6C29" w:rsidP="00FD6C2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Co</w:t>
      </w:r>
      <w:r w:rsidR="001B3B53">
        <w:t>-</w:t>
      </w:r>
      <w:r>
        <w:t>chairs of queer commission</w:t>
      </w:r>
    </w:p>
    <w:p w14:paraId="5A7B6ED2" w14:textId="77777777" w:rsidR="00FD6C29" w:rsidRPr="00FD6C29" w:rsidRDefault="00FD6C29" w:rsidP="00FD6C2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This quarter they have begun rebuilding their commission after new lock in fee</w:t>
      </w:r>
    </w:p>
    <w:p w14:paraId="4C5743DB" w14:textId="77777777" w:rsidR="00FD6C29" w:rsidRPr="00FD6C29" w:rsidRDefault="001B3B53" w:rsidP="00FD6C2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They want to</w:t>
      </w:r>
      <w:r w:rsidR="00FD6C29">
        <w:t xml:space="preserve"> set how it will function for the future</w:t>
      </w:r>
    </w:p>
    <w:p w14:paraId="4AD31308" w14:textId="77777777" w:rsidR="00FD6C29" w:rsidRPr="000E6243" w:rsidRDefault="00FD6C29" w:rsidP="00FD6C2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They </w:t>
      </w:r>
      <w:r w:rsidR="000E6243">
        <w:t>restructured positions within but did not change legal code</w:t>
      </w:r>
    </w:p>
    <w:p w14:paraId="1E8DF805" w14:textId="77777777" w:rsidR="000E6243" w:rsidRPr="000E6243" w:rsidRDefault="000E6243" w:rsidP="00FD6C2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More education based, discussions about issues f</w:t>
      </w:r>
      <w:r w:rsidR="001B3B53">
        <w:t>a</w:t>
      </w:r>
      <w:r>
        <w:t>cing the community</w:t>
      </w:r>
    </w:p>
    <w:p w14:paraId="477090B0" w14:textId="77777777" w:rsidR="000E6243" w:rsidRPr="000E6243" w:rsidRDefault="001B3B53" w:rsidP="00FD6C2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Making </w:t>
      </w:r>
      <w:proofErr w:type="spellStart"/>
      <w:r>
        <w:t>Q</w:t>
      </w:r>
      <w:r w:rsidR="000E6243">
        <w:t>comm</w:t>
      </w:r>
      <w:proofErr w:type="spellEnd"/>
      <w:r w:rsidR="000E6243">
        <w:t xml:space="preserve"> more efficient this quarter</w:t>
      </w:r>
    </w:p>
    <w:p w14:paraId="446B849B" w14:textId="77777777" w:rsidR="000E6243" w:rsidRPr="00FE4470" w:rsidRDefault="000E6243" w:rsidP="00FD6C2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Funded conferences that have helped benefit members of the community</w:t>
      </w:r>
    </w:p>
    <w:p w14:paraId="6BCB11E3" w14:textId="77777777" w:rsidR="00FE4470" w:rsidRPr="00FE4470" w:rsidRDefault="00FE4470" w:rsidP="00FD6C29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This Friday t</w:t>
      </w:r>
      <w:r w:rsidR="001B3B53">
        <w:t>h</w:t>
      </w:r>
      <w:r>
        <w:t>ere is a queer town hall</w:t>
      </w:r>
    </w:p>
    <w:p w14:paraId="687A1AA9" w14:textId="77777777" w:rsidR="00FE4470" w:rsidRPr="007D4AA3" w:rsidRDefault="00FE4470" w:rsidP="00FE4470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1B3B53">
        <w:rPr>
          <w:i/>
          <w:sz w:val="24"/>
          <w:szCs w:val="24"/>
          <w:highlight w:val="lightGray"/>
        </w:rPr>
        <w:t>K</w:t>
      </w:r>
      <w:r>
        <w:rPr>
          <w:i/>
          <w:sz w:val="24"/>
          <w:szCs w:val="24"/>
          <w:highlight w:val="lightGray"/>
        </w:rPr>
        <w:t>urland</w:t>
      </w:r>
      <w:r w:rsidRPr="007D4AA3">
        <w:rPr>
          <w:i/>
          <w:sz w:val="24"/>
          <w:szCs w:val="24"/>
        </w:rPr>
        <w:t>/</w:t>
      </w:r>
      <w:r w:rsidR="001B3B53">
        <w:rPr>
          <w:i/>
          <w:sz w:val="24"/>
          <w:szCs w:val="24"/>
          <w:highlight w:val="lightGray"/>
        </w:rPr>
        <w:t>B</w:t>
      </w:r>
      <w:r>
        <w:rPr>
          <w:i/>
          <w:sz w:val="24"/>
          <w:szCs w:val="24"/>
          <w:highlight w:val="lightGray"/>
        </w:rPr>
        <w:t>ower</w:t>
      </w:r>
    </w:p>
    <w:p w14:paraId="2F5DC67F" w14:textId="77777777" w:rsidR="00FE4470" w:rsidRPr="007D4AA3" w:rsidRDefault="00FE4470" w:rsidP="00FE4470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 xml:space="preserve">: </w:t>
      </w:r>
      <w:r w:rsidR="001B3B53">
        <w:rPr>
          <w:i/>
          <w:sz w:val="24"/>
          <w:szCs w:val="24"/>
        </w:rPr>
        <w:t xml:space="preserve">Motion to give the speaker </w:t>
      </w:r>
      <w:r>
        <w:rPr>
          <w:i/>
          <w:sz w:val="24"/>
          <w:szCs w:val="24"/>
        </w:rPr>
        <w:t>one more minute</w:t>
      </w:r>
    </w:p>
    <w:p w14:paraId="3B94CEB4" w14:textId="77777777" w:rsidR="00FE4470" w:rsidRPr="00A64B6F" w:rsidRDefault="001B3B53" w:rsidP="00A64B6F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i/>
        </w:rPr>
        <w:t>ACTION: Consent</w:t>
      </w:r>
    </w:p>
    <w:p w14:paraId="56CA9DB1" w14:textId="77777777" w:rsidR="00FE4470" w:rsidRPr="001B3B53" w:rsidRDefault="00FE4470" w:rsidP="00FE4470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 w:rsidRPr="001B3B53">
        <w:t>Asking for students to go out on outreach programs</w:t>
      </w:r>
    </w:p>
    <w:p w14:paraId="36106206" w14:textId="77777777" w:rsidR="00A64B6F" w:rsidRPr="00A64B6F" w:rsidRDefault="00A64B6F" w:rsidP="00FE4470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Trying to make sure everyone knows that queer commission exists</w:t>
      </w:r>
    </w:p>
    <w:p w14:paraId="2D8D480A" w14:textId="77777777" w:rsidR="00A64B6F" w:rsidRPr="00541DF3" w:rsidRDefault="00A64B6F" w:rsidP="00FE4470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Very busy and productive quarter and looking forward to next quarter</w:t>
      </w:r>
    </w:p>
    <w:p w14:paraId="20116287" w14:textId="77777777" w:rsidR="00541DF3" w:rsidRPr="00541DF3" w:rsidRDefault="00541DF3" w:rsidP="00541DF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Daniela</w:t>
      </w:r>
      <w:r w:rsidR="001B3B53">
        <w:t xml:space="preserve"> </w:t>
      </w:r>
      <w:proofErr w:type="spellStart"/>
      <w:r w:rsidR="001B3B53">
        <w:t>Ba</w:t>
      </w:r>
      <w:r>
        <w:t>yon</w:t>
      </w:r>
      <w:proofErr w:type="spellEnd"/>
    </w:p>
    <w:p w14:paraId="55FDA60A" w14:textId="77777777" w:rsidR="00541DF3" w:rsidRPr="00541DF3" w:rsidRDefault="00541DF3" w:rsidP="00541DF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Co</w:t>
      </w:r>
      <w:r w:rsidR="001B3B53">
        <w:t>-chair J</w:t>
      </w:r>
      <w:r>
        <w:t>erry cold not make it</w:t>
      </w:r>
    </w:p>
    <w:p w14:paraId="7ED7B508" w14:textId="77777777" w:rsidR="00541DF3" w:rsidRPr="001B3B53" w:rsidRDefault="00541DF3" w:rsidP="001B3B5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This quarter the set up </w:t>
      </w:r>
      <w:proofErr w:type="spellStart"/>
      <w:r>
        <w:t>Pardall</w:t>
      </w:r>
      <w:proofErr w:type="spellEnd"/>
      <w:r>
        <w:t xml:space="preserve"> Carnival</w:t>
      </w:r>
      <w:r w:rsidR="001B3B53">
        <w:t>, b</w:t>
      </w:r>
      <w:r>
        <w:t>uilt relationships with business and organizations of IV</w:t>
      </w:r>
    </w:p>
    <w:p w14:paraId="3448E739" w14:textId="77777777" w:rsidR="00541DF3" w:rsidRPr="008D2D7A" w:rsidRDefault="001B3B53" w:rsidP="00541DF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Funded events like </w:t>
      </w:r>
      <w:proofErr w:type="spellStart"/>
      <w:r>
        <w:t>halloclean</w:t>
      </w:r>
      <w:proofErr w:type="spellEnd"/>
      <w:r>
        <w:t xml:space="preserve"> and </w:t>
      </w:r>
      <w:proofErr w:type="spellStart"/>
      <w:r w:rsidR="008D2D7A">
        <w:t>laughology</w:t>
      </w:r>
      <w:proofErr w:type="spellEnd"/>
    </w:p>
    <w:p w14:paraId="6BDB3E29" w14:textId="77777777" w:rsidR="008D2D7A" w:rsidRPr="008D2D7A" w:rsidRDefault="008D2D7A" w:rsidP="00541DF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Funded a majority of IV youth projects</w:t>
      </w:r>
    </w:p>
    <w:p w14:paraId="54EC9D89" w14:textId="77777777" w:rsidR="008D2D7A" w:rsidRPr="008D2D7A" w:rsidRDefault="008D2D7A" w:rsidP="00541DF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This year they did further outreach for volunteer system in childcare and educational areas</w:t>
      </w:r>
    </w:p>
    <w:p w14:paraId="14646751" w14:textId="77777777" w:rsidR="008D2D7A" w:rsidRPr="00E4476E" w:rsidRDefault="008D2D7A" w:rsidP="00541DF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Next quarter there </w:t>
      </w:r>
      <w:r w:rsidR="001B3B53">
        <w:t xml:space="preserve">will be </w:t>
      </w:r>
      <w:r>
        <w:t>IV week</w:t>
      </w:r>
      <w:r w:rsidR="00E4476E">
        <w:t>, each day there is a discussion on IV based issues</w:t>
      </w:r>
    </w:p>
    <w:p w14:paraId="6ADC3A08" w14:textId="77777777" w:rsidR="00E4476E" w:rsidRPr="00E27333" w:rsidRDefault="00E27333" w:rsidP="00E4476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proofErr w:type="spellStart"/>
      <w:r>
        <w:t>Gema</w:t>
      </w:r>
      <w:proofErr w:type="spellEnd"/>
      <w:r>
        <w:t xml:space="preserve"> </w:t>
      </w:r>
      <w:r w:rsidR="001B3B53">
        <w:t>Hernandez</w:t>
      </w:r>
    </w:p>
    <w:p w14:paraId="1DAB3A2C" w14:textId="77777777" w:rsidR="00E27333" w:rsidRPr="00E27333" w:rsidRDefault="001B3B53" w:rsidP="00E2733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Update on take back</w:t>
      </w:r>
      <w:r w:rsidR="00E27333">
        <w:t xml:space="preserve"> the night</w:t>
      </w:r>
    </w:p>
    <w:p w14:paraId="4CE367CD" w14:textId="77777777" w:rsidR="00E27333" w:rsidRPr="001B3B53" w:rsidRDefault="001B3B53" w:rsidP="001B3B5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lastRenderedPageBreak/>
        <w:t xml:space="preserve">The </w:t>
      </w:r>
      <w:proofErr w:type="spellStart"/>
      <w:r>
        <w:t>P</w:t>
      </w:r>
      <w:r w:rsidR="00E27333">
        <w:t>ardall</w:t>
      </w:r>
      <w:proofErr w:type="spellEnd"/>
      <w:r w:rsidR="00E27333">
        <w:t xml:space="preserve"> safe space during </w:t>
      </w:r>
      <w:r>
        <w:t>Halloween went great, w</w:t>
      </w:r>
      <w:r w:rsidR="00E27333">
        <w:t>orking on expanding that for the entire year</w:t>
      </w:r>
    </w:p>
    <w:p w14:paraId="4B11F7B1" w14:textId="77777777" w:rsidR="00E27333" w:rsidRPr="00E27333" w:rsidRDefault="001B3B53" w:rsidP="00E2733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Advocacy</w:t>
      </w:r>
      <w:r w:rsidR="00E27333">
        <w:t xml:space="preserve"> for survivors, worked with care closely on this. Hopes to work with them in the future</w:t>
      </w:r>
    </w:p>
    <w:p w14:paraId="0B582170" w14:textId="77777777" w:rsidR="00E27333" w:rsidRPr="006809D7" w:rsidRDefault="001B3B53" w:rsidP="00E2733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Looking to create PowerPoint</w:t>
      </w:r>
      <w:r w:rsidR="006809D7">
        <w:t xml:space="preserve"> presentation for certain spaces at UCSB like Greek life or Sports</w:t>
      </w:r>
    </w:p>
    <w:p w14:paraId="4F077AE3" w14:textId="77777777" w:rsidR="006809D7" w:rsidRPr="006809D7" w:rsidRDefault="006809D7" w:rsidP="00E2733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Video for more people to know what is available at TBTN</w:t>
      </w:r>
    </w:p>
    <w:p w14:paraId="6D022EF4" w14:textId="77777777" w:rsidR="006809D7" w:rsidRPr="006809D7" w:rsidRDefault="006809D7" w:rsidP="006809D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Dom </w:t>
      </w:r>
      <w:proofErr w:type="spellStart"/>
      <w:r>
        <w:t>Pietro</w:t>
      </w:r>
      <w:proofErr w:type="spellEnd"/>
    </w:p>
    <w:p w14:paraId="07D03457" w14:textId="77777777" w:rsidR="006809D7" w:rsidRPr="0042630D" w:rsidRDefault="001B3B53" w:rsidP="006809D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AS funding is used for different things than</w:t>
      </w:r>
      <w:r w:rsidR="0042630D">
        <w:t xml:space="preserve"> dues funding</w:t>
      </w:r>
    </w:p>
    <w:p w14:paraId="59749E15" w14:textId="77777777" w:rsidR="0042630D" w:rsidRPr="0042630D" w:rsidRDefault="0042630D" w:rsidP="006809D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Finance budget goes to many different things,</w:t>
      </w:r>
      <w:r w:rsidR="00456D17">
        <w:t xml:space="preserve"> </w:t>
      </w:r>
      <w:r>
        <w:t xml:space="preserve">many of these things are for things that are </w:t>
      </w:r>
      <w:r w:rsidR="00456D17">
        <w:t>necessary</w:t>
      </w:r>
      <w:r>
        <w:t xml:space="preserve"> for life</w:t>
      </w:r>
    </w:p>
    <w:p w14:paraId="69E17979" w14:textId="77777777" w:rsidR="0042630D" w:rsidRPr="00456D17" w:rsidRDefault="00456D17" w:rsidP="00456D1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Nationals do</w:t>
      </w:r>
      <w:r w:rsidR="0042630D">
        <w:t xml:space="preserve"> not allow them to release any finance reports</w:t>
      </w:r>
      <w:r>
        <w:t>. They w</w:t>
      </w:r>
      <w:r w:rsidR="0042630D">
        <w:t xml:space="preserve">ill lose funding if they </w:t>
      </w:r>
      <w:r w:rsidR="00515E52">
        <w:t>do release the info</w:t>
      </w:r>
    </w:p>
    <w:p w14:paraId="09FDFBBD" w14:textId="77777777" w:rsidR="00515E52" w:rsidRPr="00515E52" w:rsidRDefault="00515E52" w:rsidP="006809D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proofErr w:type="spellStart"/>
      <w:r>
        <w:t>Arrowjam</w:t>
      </w:r>
      <w:proofErr w:type="spellEnd"/>
      <w:r>
        <w:t xml:space="preserve"> </w:t>
      </w:r>
      <w:r w:rsidR="00456D17">
        <w:t>raised $14,000</w:t>
      </w:r>
      <w:r w:rsidR="009421B1">
        <w:t xml:space="preserve"> </w:t>
      </w:r>
      <w:r w:rsidR="00456D17">
        <w:t xml:space="preserve">which </w:t>
      </w:r>
      <w:r>
        <w:t xml:space="preserve">happened this fall, and </w:t>
      </w:r>
      <w:proofErr w:type="spellStart"/>
      <w:r>
        <w:t>pieburgerfry</w:t>
      </w:r>
      <w:proofErr w:type="spellEnd"/>
      <w:r w:rsidR="00456D17">
        <w:t xml:space="preserve"> last spring raised $3,000,</w:t>
      </w:r>
      <w:r w:rsidR="00C37598">
        <w:t xml:space="preserve"> </w:t>
      </w:r>
      <w:r>
        <w:t xml:space="preserve">these wouldn’t happen </w:t>
      </w:r>
      <w:r w:rsidR="00456D17">
        <w:t>without AS</w:t>
      </w:r>
      <w:r>
        <w:t xml:space="preserve"> funding</w:t>
      </w:r>
    </w:p>
    <w:p w14:paraId="6FAF40E6" w14:textId="77777777" w:rsidR="00515E52" w:rsidRPr="00C37598" w:rsidRDefault="00515E52" w:rsidP="006809D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Anyone can come to these events not just </w:t>
      </w:r>
      <w:r w:rsidR="00456D17">
        <w:t>Greek</w:t>
      </w:r>
      <w:r>
        <w:t xml:space="preserve"> life</w:t>
      </w:r>
    </w:p>
    <w:p w14:paraId="31599D15" w14:textId="77777777" w:rsidR="00C37598" w:rsidRPr="00C37598" w:rsidRDefault="00C37598" w:rsidP="00C37598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Adrian Gabriel and Stacy Gee with CAB</w:t>
      </w:r>
    </w:p>
    <w:p w14:paraId="55EC0D43" w14:textId="77777777" w:rsidR="00C37598" w:rsidRPr="00305F83" w:rsidRDefault="00C37598" w:rsidP="00C37598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Volunteer and outreach programs are available if you come </w:t>
      </w:r>
      <w:r w:rsidR="00305F83">
        <w:t>into CAB</w:t>
      </w:r>
    </w:p>
    <w:p w14:paraId="5BC5ACFD" w14:textId="77777777" w:rsidR="00305F83" w:rsidRPr="00305F83" w:rsidRDefault="00305F83" w:rsidP="00C37598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Funding is lower this year than previous years</w:t>
      </w:r>
    </w:p>
    <w:p w14:paraId="498A4418" w14:textId="77777777" w:rsidR="00305F83" w:rsidRPr="00305F83" w:rsidRDefault="00305F83" w:rsidP="00C37598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From 6-7</w:t>
      </w:r>
      <w:r w:rsidR="00456D17">
        <w:t>pm</w:t>
      </w:r>
      <w:r>
        <w:t xml:space="preserve"> there is a meeting for an event that wants to be held in spring, for speakers or one large speaker like a TED talk</w:t>
      </w:r>
    </w:p>
    <w:p w14:paraId="586332EB" w14:textId="77777777" w:rsidR="00305F83" w:rsidRPr="0018356C" w:rsidRDefault="00305F83" w:rsidP="00C37598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Wants </w:t>
      </w:r>
      <w:r w:rsidR="0018356C">
        <w:t xml:space="preserve">people </w:t>
      </w:r>
      <w:r w:rsidR="00456D17">
        <w:t>from different organizations</w:t>
      </w:r>
      <w:r w:rsidR="0018356C">
        <w:t xml:space="preserve"> to come in to join in </w:t>
      </w:r>
    </w:p>
    <w:p w14:paraId="70A55848" w14:textId="77777777" w:rsidR="0018356C" w:rsidRPr="0018356C" w:rsidRDefault="0018356C" w:rsidP="00C37598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Volunteer weeks wants to be split into 2 weeks</w:t>
      </w:r>
    </w:p>
    <w:p w14:paraId="1238A61D" w14:textId="77777777" w:rsidR="0018356C" w:rsidRPr="007D4AA3" w:rsidRDefault="0018356C" w:rsidP="0018356C">
      <w:pPr>
        <w:pStyle w:val="NoSpacing"/>
        <w:numPr>
          <w:ilvl w:val="0"/>
          <w:numId w:val="14"/>
        </w:numPr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456D17">
        <w:rPr>
          <w:i/>
          <w:sz w:val="24"/>
          <w:szCs w:val="24"/>
          <w:highlight w:val="lightGray"/>
        </w:rPr>
        <w:t>C</w:t>
      </w:r>
      <w:r>
        <w:rPr>
          <w:i/>
          <w:sz w:val="24"/>
          <w:szCs w:val="24"/>
          <w:highlight w:val="lightGray"/>
        </w:rPr>
        <w:t>ruz</w:t>
      </w:r>
      <w:r w:rsidRPr="007D4AA3">
        <w:rPr>
          <w:i/>
          <w:sz w:val="24"/>
          <w:szCs w:val="24"/>
        </w:rPr>
        <w:t>/</w:t>
      </w:r>
      <w:r w:rsidR="00456D17">
        <w:rPr>
          <w:i/>
          <w:sz w:val="24"/>
          <w:szCs w:val="24"/>
          <w:highlight w:val="lightGray"/>
        </w:rPr>
        <w:t>M</w:t>
      </w:r>
      <w:r>
        <w:rPr>
          <w:i/>
          <w:sz w:val="24"/>
          <w:szCs w:val="24"/>
          <w:highlight w:val="lightGray"/>
        </w:rPr>
        <w:t>ancini</w:t>
      </w:r>
    </w:p>
    <w:p w14:paraId="22496600" w14:textId="77777777" w:rsidR="0018356C" w:rsidRPr="007D4AA3" w:rsidRDefault="0018356C" w:rsidP="0018356C">
      <w:pPr>
        <w:pStyle w:val="NoSpacing"/>
        <w:numPr>
          <w:ilvl w:val="0"/>
          <w:numId w:val="14"/>
        </w:numPr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 xml:space="preserve">: </w:t>
      </w:r>
      <w:r w:rsidR="00456D17">
        <w:rPr>
          <w:i/>
          <w:sz w:val="24"/>
          <w:szCs w:val="24"/>
        </w:rPr>
        <w:t xml:space="preserve">Motion to give the speaker </w:t>
      </w:r>
      <w:r>
        <w:rPr>
          <w:i/>
          <w:sz w:val="24"/>
          <w:szCs w:val="24"/>
        </w:rPr>
        <w:t>3 more min</w:t>
      </w:r>
      <w:r w:rsidR="00456D17">
        <w:rPr>
          <w:i/>
          <w:sz w:val="24"/>
          <w:szCs w:val="24"/>
        </w:rPr>
        <w:t>utes</w:t>
      </w:r>
    </w:p>
    <w:p w14:paraId="74DAE211" w14:textId="77777777" w:rsidR="0018356C" w:rsidRPr="0018356C" w:rsidRDefault="0018356C" w:rsidP="0018356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 w:rsidRPr="007D4AA3">
        <w:rPr>
          <w:i/>
        </w:rPr>
        <w:t xml:space="preserve">ACTION: </w:t>
      </w:r>
      <w:r w:rsidR="00456D17">
        <w:rPr>
          <w:i/>
        </w:rPr>
        <w:t>Consent</w:t>
      </w:r>
    </w:p>
    <w:p w14:paraId="0C1F9EBD" w14:textId="77777777" w:rsidR="0018356C" w:rsidRPr="00456D17" w:rsidRDefault="00456D17" w:rsidP="0018356C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Reaching out to different AS groups to mak</w:t>
      </w:r>
      <w:r w:rsidR="000E6404" w:rsidRPr="00456D17">
        <w:t>e it more than a one day conference</w:t>
      </w:r>
    </w:p>
    <w:p w14:paraId="3419762D" w14:textId="77777777" w:rsidR="000E6404" w:rsidRPr="000E6404" w:rsidRDefault="000E6404" w:rsidP="0018356C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Don’t have enough jobs for volunteers so looking to create more jobs for more volunteers</w:t>
      </w:r>
    </w:p>
    <w:p w14:paraId="4FD77B0E" w14:textId="77777777" w:rsidR="000E6404" w:rsidRPr="000E6404" w:rsidRDefault="000E6404" w:rsidP="0018356C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Issue with space has been resolved at this point</w:t>
      </w:r>
    </w:p>
    <w:p w14:paraId="1898B8B5" w14:textId="77777777" w:rsidR="000E6404" w:rsidRPr="00117F72" w:rsidRDefault="00456D17" w:rsidP="0018356C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Meeting </w:t>
      </w:r>
      <w:r w:rsidR="000E6404">
        <w:t xml:space="preserve">GSA </w:t>
      </w:r>
      <w:r w:rsidR="00CF4D7A">
        <w:t>lounge</w:t>
      </w:r>
      <w:r>
        <w:t xml:space="preserve"> was supposed to take place</w:t>
      </w:r>
      <w:r w:rsidR="00CF4D7A">
        <w:t xml:space="preserve"> but GSA president said another group had the lounge, but they worked it out</w:t>
      </w:r>
    </w:p>
    <w:p w14:paraId="35F2AB75" w14:textId="77777777" w:rsidR="00117F72" w:rsidRPr="00E35A57" w:rsidRDefault="00E35A57" w:rsidP="00117F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Elaine Wong</w:t>
      </w:r>
    </w:p>
    <w:p w14:paraId="39A867B8" w14:textId="77777777" w:rsidR="00E35A57" w:rsidRPr="00E35A57" w:rsidRDefault="00E35A57" w:rsidP="00E35A5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A bill to update Article 4</w:t>
      </w:r>
    </w:p>
    <w:p w14:paraId="0C9FCAE0" w14:textId="77777777" w:rsidR="00E35A57" w:rsidRPr="00E35A57" w:rsidRDefault="00456D17" w:rsidP="00E35A5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From UCSB Pan-Hellenic </w:t>
      </w:r>
    </w:p>
    <w:p w14:paraId="69369C5C" w14:textId="77777777" w:rsidR="00E35A57" w:rsidRPr="00E35A57" w:rsidRDefault="00E35A57" w:rsidP="00E35A5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Focuses on organizations with yearly income, but </w:t>
      </w:r>
      <w:r w:rsidR="00456D17">
        <w:t>Greek</w:t>
      </w:r>
      <w:r>
        <w:t xml:space="preserve"> organizations are supposed to be non profits</w:t>
      </w:r>
    </w:p>
    <w:p w14:paraId="6F195CF8" w14:textId="77777777" w:rsidR="00E35A57" w:rsidRPr="000163C6" w:rsidRDefault="00E35A57" w:rsidP="00E35A5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Events held by </w:t>
      </w:r>
      <w:r w:rsidR="00456D17">
        <w:t>Greek</w:t>
      </w:r>
      <w:r>
        <w:t xml:space="preserve"> life funded by AS go to supporting the co</w:t>
      </w:r>
      <w:r w:rsidR="000163C6">
        <w:t>mmunity</w:t>
      </w:r>
    </w:p>
    <w:p w14:paraId="3B109758" w14:textId="77777777" w:rsidR="000163C6" w:rsidRPr="000163C6" w:rsidRDefault="000163C6" w:rsidP="00E35A5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Money raised to benefit others have to come from fundraising and AS funds</w:t>
      </w:r>
    </w:p>
    <w:p w14:paraId="068AF18D" w14:textId="77777777" w:rsidR="000163C6" w:rsidRPr="000163C6" w:rsidRDefault="000163C6" w:rsidP="00E35A5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lastRenderedPageBreak/>
        <w:t>Alumni</w:t>
      </w:r>
      <w:r w:rsidR="00456D17">
        <w:t>’</w:t>
      </w:r>
      <w:r>
        <w:t>s are key sources of donations</w:t>
      </w:r>
    </w:p>
    <w:p w14:paraId="1B6154E3" w14:textId="77777777" w:rsidR="00CC4660" w:rsidRPr="00CC4660" w:rsidRDefault="000163C6" w:rsidP="00CC4660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Unlike other organizations dues are natio</w:t>
      </w:r>
      <w:r w:rsidR="00CC4660">
        <w:t>nally regulated which creates strict by laws and rules</w:t>
      </w:r>
    </w:p>
    <w:p w14:paraId="000257D1" w14:textId="77777777" w:rsidR="00CC4660" w:rsidRPr="00CC4660" w:rsidRDefault="00CC4660" w:rsidP="00F81DD9">
      <w:pPr>
        <w:pStyle w:val="ListParagraph"/>
        <w:autoSpaceDE w:val="0"/>
        <w:autoSpaceDN w:val="0"/>
        <w:adjustRightInd w:val="0"/>
        <w:ind w:left="2160"/>
        <w:rPr>
          <w:rFonts w:ascii="Palatino" w:hAnsi="Palatino" w:cs="Palatino-Roman"/>
          <w:b/>
        </w:rPr>
      </w:pPr>
      <w:r w:rsidRPr="00CC4660">
        <w:rPr>
          <w:i/>
        </w:rPr>
        <w:t xml:space="preserve">MOTION/SECOND: </w:t>
      </w:r>
      <w:r w:rsidR="00456D17">
        <w:rPr>
          <w:i/>
        </w:rPr>
        <w:t>K</w:t>
      </w:r>
      <w:r>
        <w:rPr>
          <w:i/>
        </w:rPr>
        <w:t>urland</w:t>
      </w:r>
      <w:r w:rsidRPr="00CC4660">
        <w:rPr>
          <w:i/>
        </w:rPr>
        <w:t>/</w:t>
      </w:r>
      <w:r w:rsidR="00F81DD9">
        <w:rPr>
          <w:i/>
          <w:highlight w:val="lightGray"/>
        </w:rPr>
        <w:t>Koo</w:t>
      </w:r>
    </w:p>
    <w:p w14:paraId="74EFAE1C" w14:textId="77777777" w:rsidR="00CC4660" w:rsidRPr="007D4AA3" w:rsidRDefault="00CC4660" w:rsidP="00F81DD9">
      <w:pPr>
        <w:pStyle w:val="NoSpacing"/>
        <w:shd w:val="clear" w:color="auto" w:fill="DBE5F1"/>
        <w:ind w:left="144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F81DD9">
        <w:rPr>
          <w:i/>
          <w:sz w:val="24"/>
          <w:szCs w:val="24"/>
        </w:rPr>
        <w:t>:</w:t>
      </w:r>
      <w:r w:rsidR="00456D17">
        <w:rPr>
          <w:i/>
          <w:sz w:val="24"/>
          <w:szCs w:val="24"/>
        </w:rPr>
        <w:t xml:space="preserve"> Motion to </w:t>
      </w:r>
      <w:r>
        <w:rPr>
          <w:i/>
          <w:sz w:val="24"/>
          <w:szCs w:val="24"/>
        </w:rPr>
        <w:t>resume</w:t>
      </w:r>
      <w:r w:rsidR="00F81DD9">
        <w:rPr>
          <w:i/>
          <w:sz w:val="24"/>
          <w:szCs w:val="24"/>
        </w:rPr>
        <w:t xml:space="preserve"> </w:t>
      </w:r>
      <w:r w:rsidR="00456D17">
        <w:rPr>
          <w:i/>
          <w:sz w:val="24"/>
          <w:szCs w:val="24"/>
        </w:rPr>
        <w:t xml:space="preserve">the </w:t>
      </w:r>
      <w:r w:rsidR="00F81DD9">
        <w:rPr>
          <w:i/>
          <w:sz w:val="24"/>
          <w:szCs w:val="24"/>
        </w:rPr>
        <w:t>orders of the day</w:t>
      </w:r>
    </w:p>
    <w:p w14:paraId="29F7696D" w14:textId="77777777" w:rsidR="0019617B" w:rsidRDefault="00CC4660" w:rsidP="00863725">
      <w:pPr>
        <w:pStyle w:val="ListParagraph"/>
        <w:autoSpaceDE w:val="0"/>
        <w:autoSpaceDN w:val="0"/>
        <w:adjustRightInd w:val="0"/>
        <w:ind w:left="1440" w:firstLine="720"/>
        <w:rPr>
          <w:i/>
        </w:rPr>
      </w:pPr>
      <w:r w:rsidRPr="00CC4660">
        <w:rPr>
          <w:i/>
        </w:rPr>
        <w:t xml:space="preserve">ACTION: </w:t>
      </w:r>
      <w:r w:rsidR="00456D17">
        <w:rPr>
          <w:i/>
        </w:rPr>
        <w:t>Consent</w:t>
      </w:r>
    </w:p>
    <w:p w14:paraId="1394489A" w14:textId="77777777" w:rsidR="00FE7EBB" w:rsidRPr="00456D17" w:rsidRDefault="00FE7EBB" w:rsidP="00863725">
      <w:pPr>
        <w:pStyle w:val="ListParagraph"/>
        <w:numPr>
          <w:ilvl w:val="0"/>
          <w:numId w:val="17"/>
        </w:numPr>
        <w:autoSpaceDE w:val="0"/>
        <w:autoSpaceDN w:val="0"/>
        <w:adjustRightInd w:val="0"/>
      </w:pPr>
      <w:r w:rsidRPr="00456D17">
        <w:t>Director of Office of Student Life</w:t>
      </w:r>
    </w:p>
    <w:p w14:paraId="3AB1F2CB" w14:textId="77777777" w:rsidR="00863725" w:rsidRPr="00863725" w:rsidRDefault="00863725" w:rsidP="00FE7EBB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i/>
        </w:rPr>
      </w:pPr>
      <w:r w:rsidRPr="00CB0026">
        <w:t>How do</w:t>
      </w:r>
      <w:r>
        <w:rPr>
          <w:i/>
        </w:rPr>
        <w:t xml:space="preserve"> </w:t>
      </w:r>
      <w:r>
        <w:t>groups learn about bills and resolutions</w:t>
      </w:r>
      <w:r w:rsidR="00FE7EBB">
        <w:t xml:space="preserve">? They are found online and students do not feel like this bill will </w:t>
      </w:r>
      <w:r w:rsidR="00CB0026">
        <w:t>positively</w:t>
      </w:r>
      <w:r w:rsidR="00FE7EBB">
        <w:t xml:space="preserve"> effect their organizations</w:t>
      </w:r>
    </w:p>
    <w:p w14:paraId="57BC2E16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</w:p>
    <w:p w14:paraId="6940E1C0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</w:t>
      </w:r>
      <w:r w:rsidRPr="00860DAB">
        <w:rPr>
          <w:rFonts w:ascii="Palatino" w:hAnsi="Palatino" w:cs="Palatino-Roman"/>
          <w:b/>
        </w:rPr>
        <w:t xml:space="preserve">) </w:t>
      </w:r>
      <w:r w:rsidRPr="00860DAB">
        <w:rPr>
          <w:rFonts w:ascii="Palatino" w:hAnsi="Palatino" w:cs="Palatino-Roman"/>
          <w:b/>
          <w:u w:val="single"/>
        </w:rPr>
        <w:t>ASUCSB Reports</w:t>
      </w:r>
    </w:p>
    <w:p w14:paraId="792161D5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</w:t>
      </w:r>
      <w:r w:rsidRPr="00860DAB">
        <w:rPr>
          <w:rFonts w:ascii="Palatino" w:hAnsi="Palatino" w:cs="Palatino-Roman"/>
          <w:b/>
        </w:rPr>
        <w:t>-1) Administrative Committees Reports</w:t>
      </w:r>
      <w:r>
        <w:rPr>
          <w:rFonts w:ascii="Palatino" w:hAnsi="Palatino" w:cs="Palatino-Roman"/>
          <w:b/>
        </w:rPr>
        <w:t xml:space="preserve"> </w:t>
      </w:r>
    </w:p>
    <w:p w14:paraId="10B3157A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D-</w:t>
      </w:r>
      <w:r w:rsidRPr="00860DAB">
        <w:rPr>
          <w:rFonts w:ascii="Palatino" w:hAnsi="Palatino" w:cs="Palatino-Roman"/>
          <w:b/>
        </w:rPr>
        <w:t xml:space="preserve">2) </w:t>
      </w:r>
      <w:r>
        <w:rPr>
          <w:rFonts w:ascii="Palatino" w:hAnsi="Palatino" w:cs="Palatino-Roman"/>
          <w:b/>
        </w:rPr>
        <w:t>Boards and Commissions Reports</w:t>
      </w:r>
    </w:p>
    <w:p w14:paraId="414BAEC7" w14:textId="77777777" w:rsidR="0095139F" w:rsidRDefault="00CB0026" w:rsidP="005A501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Danielle</w:t>
      </w:r>
      <w:r w:rsidR="005A5012">
        <w:rPr>
          <w:rFonts w:ascii="Palatino" w:hAnsi="Palatino" w:cs="Palatino-Roman"/>
          <w:b/>
        </w:rPr>
        <w:t xml:space="preserve"> </w:t>
      </w:r>
      <w:r>
        <w:rPr>
          <w:rFonts w:ascii="Palatino" w:hAnsi="Palatino" w:cs="Palatino-Roman"/>
          <w:b/>
        </w:rPr>
        <w:t>Maldonado</w:t>
      </w:r>
    </w:p>
    <w:p w14:paraId="0F7CF0BF" w14:textId="77777777" w:rsidR="005A5012" w:rsidRDefault="00CB0026" w:rsidP="005A5012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As Women’s</w:t>
      </w:r>
      <w:r w:rsidR="005A5012">
        <w:rPr>
          <w:rFonts w:ascii="Palatino" w:hAnsi="Palatino" w:cs="Palatino-Roman"/>
          <w:b/>
        </w:rPr>
        <w:t xml:space="preserve"> </w:t>
      </w:r>
      <w:r>
        <w:rPr>
          <w:rFonts w:ascii="Palatino" w:hAnsi="Palatino" w:cs="Palatino-Roman"/>
          <w:b/>
        </w:rPr>
        <w:t>Commission</w:t>
      </w:r>
    </w:p>
    <w:p w14:paraId="472C8ACE" w14:textId="77777777" w:rsidR="005A5012" w:rsidRPr="00CB0026" w:rsidRDefault="005A5012" w:rsidP="00CB0026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Changed funds, transferred 5k from travel to special projects</w:t>
      </w:r>
      <w:r w:rsidR="00CB0026">
        <w:rPr>
          <w:rFonts w:ascii="Palatino" w:hAnsi="Palatino" w:cs="Palatino-Roman"/>
          <w:b/>
        </w:rPr>
        <w:t>, a</w:t>
      </w:r>
      <w:r w:rsidRPr="00CB0026">
        <w:rPr>
          <w:rFonts w:ascii="Palatino" w:hAnsi="Palatino" w:cs="Palatino-Roman"/>
          <w:b/>
        </w:rPr>
        <w:t xml:space="preserve">pproved </w:t>
      </w:r>
      <w:r w:rsidR="00CB0026">
        <w:rPr>
          <w:rFonts w:ascii="Palatino" w:hAnsi="Palatino" w:cs="Palatino-Roman"/>
          <w:b/>
        </w:rPr>
        <w:t xml:space="preserve">by </w:t>
      </w:r>
      <w:r w:rsidRPr="00CB0026">
        <w:rPr>
          <w:rFonts w:ascii="Palatino" w:hAnsi="Palatino" w:cs="Palatino-Roman"/>
          <w:b/>
        </w:rPr>
        <w:t>supporting coordinator</w:t>
      </w:r>
    </w:p>
    <w:p w14:paraId="12D5DC40" w14:textId="77777777" w:rsidR="00FD41E0" w:rsidRPr="00CB0026" w:rsidRDefault="005A5012" w:rsidP="00CB0026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Also planning a first Friday with female </w:t>
      </w:r>
      <w:r w:rsidR="00CB0026">
        <w:rPr>
          <w:rFonts w:ascii="Palatino" w:hAnsi="Palatino" w:cs="Palatino-Roman"/>
          <w:b/>
        </w:rPr>
        <w:t>performers, p</w:t>
      </w:r>
      <w:r w:rsidRPr="00CB0026">
        <w:rPr>
          <w:rFonts w:ascii="Palatino" w:hAnsi="Palatino" w:cs="Palatino-Roman"/>
          <w:b/>
        </w:rPr>
        <w:t>lanning this over winter break</w:t>
      </w:r>
    </w:p>
    <w:p w14:paraId="316F4DCE" w14:textId="77777777" w:rsidR="00FD41E0" w:rsidRDefault="00FD41E0" w:rsidP="00FD41E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EAB</w:t>
      </w:r>
      <w:r w:rsidR="00D04F48">
        <w:rPr>
          <w:rFonts w:ascii="Palatino" w:hAnsi="Palatino" w:cs="Palatino-Roman"/>
          <w:b/>
        </w:rPr>
        <w:t xml:space="preserve"> Heather Vest </w:t>
      </w:r>
      <w:r w:rsidR="00CB0026">
        <w:rPr>
          <w:rFonts w:ascii="Palatino" w:hAnsi="Palatino" w:cs="Palatino-Roman"/>
          <w:b/>
        </w:rPr>
        <w:t xml:space="preserve">and Jennifer </w:t>
      </w:r>
      <w:proofErr w:type="spellStart"/>
      <w:r w:rsidR="00CB0026">
        <w:rPr>
          <w:rFonts w:ascii="Palatino" w:hAnsi="Palatino" w:cs="Palatino-Roman"/>
          <w:b/>
        </w:rPr>
        <w:t>S</w:t>
      </w:r>
      <w:r w:rsidR="00D04F48">
        <w:rPr>
          <w:rFonts w:ascii="Palatino" w:hAnsi="Palatino" w:cs="Palatino-Roman"/>
          <w:b/>
        </w:rPr>
        <w:t>uh</w:t>
      </w:r>
      <w:proofErr w:type="spellEnd"/>
    </w:p>
    <w:p w14:paraId="1608A76A" w14:textId="77777777" w:rsidR="00FD41E0" w:rsidRDefault="00FD41E0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 lot of </w:t>
      </w:r>
      <w:r w:rsidR="00CB0026">
        <w:rPr>
          <w:rFonts w:ascii="Palatino" w:hAnsi="Palatino" w:cs="Palatino-Roman"/>
          <w:b/>
        </w:rPr>
        <w:t>difficulty</w:t>
      </w:r>
      <w:r>
        <w:rPr>
          <w:rFonts w:ascii="Palatino" w:hAnsi="Palatino" w:cs="Palatino-Roman"/>
          <w:b/>
        </w:rPr>
        <w:t xml:space="preserve"> with GSA tonight</w:t>
      </w:r>
    </w:p>
    <w:p w14:paraId="650B3D3C" w14:textId="77777777" w:rsidR="00FD41E0" w:rsidRDefault="00CB0026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They have a </w:t>
      </w:r>
      <w:r w:rsidR="00DD26A1">
        <w:rPr>
          <w:rFonts w:ascii="Palatino" w:hAnsi="Palatino" w:cs="Palatino-Roman"/>
          <w:b/>
        </w:rPr>
        <w:t>Board of 20 members</w:t>
      </w:r>
    </w:p>
    <w:p w14:paraId="7B391BAF" w14:textId="77777777" w:rsidR="00DD26A1" w:rsidRPr="00D04F48" w:rsidRDefault="00DD26A1" w:rsidP="00D04F48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Planning hikes and campaigns for anyone who would like to </w:t>
      </w:r>
      <w:r w:rsidR="00CB0026">
        <w:rPr>
          <w:rFonts w:ascii="Palatino" w:hAnsi="Palatino" w:cs="Palatino-Roman"/>
          <w:b/>
        </w:rPr>
        <w:t>participate</w:t>
      </w:r>
    </w:p>
    <w:p w14:paraId="58E7F033" w14:textId="77777777" w:rsidR="00DD26A1" w:rsidRDefault="00DD26A1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Do summer meetings on Wednesday</w:t>
      </w:r>
      <w:r w:rsidR="00CB0026">
        <w:rPr>
          <w:rFonts w:ascii="Palatino" w:hAnsi="Palatino" w:cs="Palatino-Roman"/>
          <w:b/>
        </w:rPr>
        <w:t>’s</w:t>
      </w:r>
      <w:r>
        <w:rPr>
          <w:rFonts w:ascii="Palatino" w:hAnsi="Palatino" w:cs="Palatino-Roman"/>
          <w:b/>
        </w:rPr>
        <w:t xml:space="preserve"> </w:t>
      </w:r>
    </w:p>
    <w:p w14:paraId="54F6B675" w14:textId="77777777" w:rsidR="00DD26A1" w:rsidRDefault="00DD26A1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Continues fossil free campaign</w:t>
      </w:r>
    </w:p>
    <w:p w14:paraId="17C28FDB" w14:textId="77777777" w:rsidR="00DD26A1" w:rsidRDefault="00466291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Sent Students from UCSB to New Y</w:t>
      </w:r>
      <w:r w:rsidR="0073760A">
        <w:rPr>
          <w:rFonts w:ascii="Palatino" w:hAnsi="Palatino" w:cs="Palatino-Roman"/>
          <w:b/>
        </w:rPr>
        <w:t>ork for Climate board</w:t>
      </w:r>
    </w:p>
    <w:p w14:paraId="1E1586DF" w14:textId="77777777" w:rsidR="0073760A" w:rsidRPr="00466291" w:rsidRDefault="0073760A" w:rsidP="0046629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Started fall quarter with officer retreat</w:t>
      </w:r>
      <w:r w:rsidR="00466291">
        <w:rPr>
          <w:rFonts w:ascii="Palatino" w:hAnsi="Palatino" w:cs="Palatino-Roman"/>
          <w:b/>
        </w:rPr>
        <w:t>, h</w:t>
      </w:r>
      <w:r w:rsidRPr="00466291">
        <w:rPr>
          <w:rFonts w:ascii="Palatino" w:hAnsi="Palatino" w:cs="Palatino-Roman"/>
          <w:b/>
        </w:rPr>
        <w:t>ad speakers come and speak about leadership</w:t>
      </w:r>
    </w:p>
    <w:p w14:paraId="3AE3E956" w14:textId="77777777" w:rsidR="0073760A" w:rsidRDefault="0073760A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Talked about goals and visions for this year</w:t>
      </w:r>
    </w:p>
    <w:p w14:paraId="547B574A" w14:textId="77777777" w:rsidR="0073760A" w:rsidRDefault="0073760A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Struggles with GSA, so they meet outdoors at beginning of quarter</w:t>
      </w:r>
    </w:p>
    <w:p w14:paraId="1AD0A3ED" w14:textId="77777777" w:rsidR="00D11A15" w:rsidRPr="00466291" w:rsidRDefault="00D11A15" w:rsidP="00466291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Usual adopt a blocks every week</w:t>
      </w:r>
      <w:r w:rsidR="00466291">
        <w:rPr>
          <w:rFonts w:ascii="Palatino" w:hAnsi="Palatino" w:cs="Palatino-Roman"/>
          <w:b/>
        </w:rPr>
        <w:t>, t</w:t>
      </w:r>
      <w:r w:rsidRPr="00466291">
        <w:rPr>
          <w:rFonts w:ascii="Palatino" w:hAnsi="Palatino" w:cs="Palatino-Roman"/>
          <w:b/>
        </w:rPr>
        <w:t xml:space="preserve">hey go out and clean up the </w:t>
      </w:r>
      <w:r w:rsidR="00466291" w:rsidRPr="00466291">
        <w:rPr>
          <w:rFonts w:ascii="Palatino" w:hAnsi="Palatino" w:cs="Palatino-Roman"/>
          <w:b/>
        </w:rPr>
        <w:t>streets</w:t>
      </w:r>
      <w:r w:rsidRPr="00466291">
        <w:rPr>
          <w:rFonts w:ascii="Palatino" w:hAnsi="Palatino" w:cs="Palatino-Roman"/>
          <w:b/>
        </w:rPr>
        <w:t xml:space="preserve"> of IV with volunteer chair</w:t>
      </w:r>
    </w:p>
    <w:p w14:paraId="512D801B" w14:textId="77777777" w:rsidR="00D11A15" w:rsidRDefault="00BB21F5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They have d</w:t>
      </w:r>
      <w:r w:rsidR="00D11A15">
        <w:rPr>
          <w:rFonts w:ascii="Palatino" w:hAnsi="Palatino" w:cs="Palatino-Roman"/>
          <w:b/>
        </w:rPr>
        <w:t>ifferent socials throughout the year</w:t>
      </w:r>
    </w:p>
    <w:p w14:paraId="599870D0" w14:textId="77777777" w:rsidR="00D11A15" w:rsidRDefault="008D013C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Continuing drought campaign that was started last </w:t>
      </w:r>
      <w:r w:rsidR="00466291">
        <w:rPr>
          <w:rFonts w:ascii="Palatino" w:hAnsi="Palatino" w:cs="Palatino-Roman"/>
          <w:b/>
        </w:rPr>
        <w:t>year</w:t>
      </w:r>
    </w:p>
    <w:p w14:paraId="482CAFB5" w14:textId="77777777" w:rsidR="008D013C" w:rsidRDefault="008D013C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Volunteer chair wants to have green books instead of blue books, uses </w:t>
      </w:r>
      <w:r w:rsidR="00466291">
        <w:rPr>
          <w:rFonts w:ascii="Palatino" w:hAnsi="Palatino" w:cs="Palatino-Roman"/>
          <w:b/>
        </w:rPr>
        <w:t>recycled</w:t>
      </w:r>
      <w:r w:rsidR="00D04F48">
        <w:rPr>
          <w:rFonts w:ascii="Palatino" w:hAnsi="Palatino" w:cs="Palatino-Roman"/>
          <w:b/>
        </w:rPr>
        <w:t xml:space="preserve"> materials for the books</w:t>
      </w:r>
    </w:p>
    <w:p w14:paraId="755D8BEA" w14:textId="77777777" w:rsidR="00D04F48" w:rsidRDefault="00D04F48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Working on getting more efficient lighting throughout </w:t>
      </w:r>
      <w:r w:rsidR="00FF0848">
        <w:rPr>
          <w:rFonts w:ascii="Palatino" w:hAnsi="Palatino" w:cs="Palatino-Roman"/>
          <w:b/>
        </w:rPr>
        <w:t>AS</w:t>
      </w:r>
    </w:p>
    <w:p w14:paraId="20CD960F" w14:textId="77777777" w:rsidR="00FF0848" w:rsidRDefault="00FF0848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Working to keep bond with AS and EAB going</w:t>
      </w:r>
    </w:p>
    <w:p w14:paraId="0A026F48" w14:textId="77777777" w:rsidR="00FF0848" w:rsidRDefault="00FF0848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Trying to</w:t>
      </w:r>
      <w:r w:rsidR="00EA36D1">
        <w:rPr>
          <w:rFonts w:ascii="Palatino" w:hAnsi="Palatino" w:cs="Palatino-Roman"/>
          <w:b/>
        </w:rPr>
        <w:t xml:space="preserve"> promote education and </w:t>
      </w:r>
      <w:r w:rsidR="00466291">
        <w:rPr>
          <w:rFonts w:ascii="Palatino" w:hAnsi="Palatino" w:cs="Palatino-Roman"/>
          <w:b/>
        </w:rPr>
        <w:t>awareness</w:t>
      </w:r>
      <w:r w:rsidR="00EA36D1">
        <w:rPr>
          <w:rFonts w:ascii="Palatino" w:hAnsi="Palatino" w:cs="Palatino-Roman"/>
          <w:b/>
        </w:rPr>
        <w:t>, pick focus on food this year</w:t>
      </w:r>
    </w:p>
    <w:p w14:paraId="1A73C89E" w14:textId="77777777" w:rsidR="00EA36D1" w:rsidRPr="00FD41E0" w:rsidRDefault="00EA36D1" w:rsidP="00FD41E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>Publicity is trying to increase this year</w:t>
      </w:r>
    </w:p>
    <w:p w14:paraId="66E4165C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D-3) Unit</w:t>
      </w:r>
      <w:r w:rsidRPr="00860DAB">
        <w:rPr>
          <w:rFonts w:ascii="Palatino" w:hAnsi="Palatino" w:cs="Palatino-Roman"/>
          <w:b/>
        </w:rPr>
        <w:t xml:space="preserve"> Report</w:t>
      </w:r>
      <w:r>
        <w:rPr>
          <w:rFonts w:ascii="Palatino" w:hAnsi="Palatino" w:cs="Palatino-Roman"/>
          <w:b/>
        </w:rPr>
        <w:t>s</w:t>
      </w:r>
    </w:p>
    <w:p w14:paraId="573AB3C4" w14:textId="77777777" w:rsidR="00B86F80" w:rsidRDefault="00370AAC" w:rsidP="00370AA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Program Board</w:t>
      </w:r>
    </w:p>
    <w:p w14:paraId="020F5913" w14:textId="77777777" w:rsidR="00370AAC" w:rsidRDefault="00370AAC" w:rsidP="00370AA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2 amazing senators that have informed them on anything that has been going on</w:t>
      </w:r>
    </w:p>
    <w:p w14:paraId="21D8CC7A" w14:textId="77777777" w:rsidR="00370AAC" w:rsidRPr="00BB21F5" w:rsidRDefault="00370AAC" w:rsidP="00BB21F5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Started with welcome back concert, 4</w:t>
      </w:r>
      <w:r w:rsidR="00BB21F5">
        <w:rPr>
          <w:rFonts w:ascii="Palatino" w:hAnsi="Palatino" w:cs="Palatino-Roman"/>
          <w:b/>
        </w:rPr>
        <w:t>,000-5,000</w:t>
      </w:r>
      <w:r>
        <w:rPr>
          <w:rFonts w:ascii="Palatino" w:hAnsi="Palatino" w:cs="Palatino-Roman"/>
          <w:b/>
        </w:rPr>
        <w:t xml:space="preserve"> people came to the concert</w:t>
      </w:r>
      <w:r w:rsidR="00BB21F5">
        <w:rPr>
          <w:rFonts w:ascii="Palatino" w:hAnsi="Palatino" w:cs="Palatino-Roman"/>
          <w:b/>
        </w:rPr>
        <w:t>, n</w:t>
      </w:r>
      <w:r w:rsidRPr="00BB21F5">
        <w:rPr>
          <w:rFonts w:ascii="Palatino" w:hAnsi="Palatino" w:cs="Palatino-Roman"/>
          <w:b/>
        </w:rPr>
        <w:t>o major issues with the event</w:t>
      </w:r>
    </w:p>
    <w:p w14:paraId="15291BFF" w14:textId="77777777" w:rsidR="00205D93" w:rsidRPr="00A93299" w:rsidRDefault="00205D93" w:rsidP="00A9329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Jack Johnson came for a surprise </w:t>
      </w:r>
      <w:r w:rsidR="00BB21F5">
        <w:rPr>
          <w:rFonts w:ascii="Palatino" w:hAnsi="Palatino" w:cs="Palatino-Roman"/>
          <w:b/>
        </w:rPr>
        <w:t>performance</w:t>
      </w:r>
      <w:r w:rsidR="00A93299">
        <w:rPr>
          <w:rFonts w:ascii="Palatino" w:hAnsi="Palatino" w:cs="Palatino-Roman"/>
          <w:b/>
        </w:rPr>
        <w:t>, o</w:t>
      </w:r>
      <w:r w:rsidRPr="00A93299">
        <w:rPr>
          <w:rFonts w:ascii="Palatino" w:hAnsi="Palatino" w:cs="Palatino-Roman"/>
          <w:b/>
        </w:rPr>
        <w:t>nce again 4</w:t>
      </w:r>
      <w:r w:rsidR="00A93299">
        <w:rPr>
          <w:rFonts w:ascii="Palatino" w:hAnsi="Palatino" w:cs="Palatino-Roman"/>
          <w:b/>
        </w:rPr>
        <w:t>,000-5,000</w:t>
      </w:r>
      <w:r w:rsidRPr="00A93299">
        <w:rPr>
          <w:rFonts w:ascii="Palatino" w:hAnsi="Palatino" w:cs="Palatino-Roman"/>
          <w:b/>
        </w:rPr>
        <w:t xml:space="preserve"> students came to the event with no announcement</w:t>
      </w:r>
    </w:p>
    <w:p w14:paraId="6523CE8A" w14:textId="77777777" w:rsidR="00205D93" w:rsidRPr="00A93299" w:rsidRDefault="00205D93" w:rsidP="00A9329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G </w:t>
      </w:r>
      <w:proofErr w:type="spellStart"/>
      <w:r>
        <w:rPr>
          <w:rFonts w:ascii="Palatino" w:hAnsi="Palatino" w:cs="Palatino-Roman"/>
          <w:b/>
        </w:rPr>
        <w:t>eazy</w:t>
      </w:r>
      <w:proofErr w:type="spellEnd"/>
      <w:r>
        <w:rPr>
          <w:rFonts w:ascii="Palatino" w:hAnsi="Palatino" w:cs="Palatino-Roman"/>
          <w:b/>
        </w:rPr>
        <w:t xml:space="preserve"> came to the hub, sold out the show in about 2 days</w:t>
      </w:r>
      <w:r w:rsidR="00A93299">
        <w:rPr>
          <w:rFonts w:ascii="Palatino" w:hAnsi="Palatino" w:cs="Palatino-Roman"/>
          <w:b/>
        </w:rPr>
        <w:t xml:space="preserve">, </w:t>
      </w:r>
      <w:r w:rsidR="00555C21" w:rsidRPr="00A93299">
        <w:rPr>
          <w:rFonts w:ascii="Palatino" w:hAnsi="Palatino" w:cs="Palatino-Roman"/>
          <w:b/>
        </w:rPr>
        <w:t xml:space="preserve">Great reception from the students </w:t>
      </w:r>
    </w:p>
    <w:p w14:paraId="29B77A39" w14:textId="77777777" w:rsidR="00555C21" w:rsidRPr="00A93299" w:rsidRDefault="00555C21" w:rsidP="00A9329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Halloween show Delirium</w:t>
      </w:r>
      <w:r w:rsidR="00896ABA">
        <w:rPr>
          <w:rFonts w:ascii="Palatino" w:hAnsi="Palatino" w:cs="Palatino-Roman"/>
          <w:b/>
        </w:rPr>
        <w:t xml:space="preserve"> with young the giant</w:t>
      </w:r>
      <w:r w:rsidR="00A93299">
        <w:rPr>
          <w:rFonts w:ascii="Palatino" w:hAnsi="Palatino" w:cs="Palatino-Roman"/>
          <w:b/>
        </w:rPr>
        <w:t>, p</w:t>
      </w:r>
      <w:r w:rsidRPr="00A93299">
        <w:rPr>
          <w:rFonts w:ascii="Palatino" w:hAnsi="Palatino" w:cs="Palatino-Roman"/>
          <w:b/>
        </w:rPr>
        <w:t>aving the way that the university and student groups that are stopping issues that occur in IV</w:t>
      </w:r>
    </w:p>
    <w:p w14:paraId="7ED89A5F" w14:textId="77777777" w:rsidR="00555C21" w:rsidRDefault="00555C21" w:rsidP="00370AA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Since the shoe has tried to communicate with </w:t>
      </w:r>
      <w:r w:rsidR="00896ABA">
        <w:rPr>
          <w:rFonts w:ascii="Palatino" w:hAnsi="Palatino" w:cs="Palatino-Roman"/>
          <w:b/>
        </w:rPr>
        <w:t>others to continue this type of event</w:t>
      </w:r>
    </w:p>
    <w:p w14:paraId="56A71B28" w14:textId="77777777" w:rsidR="00ED1F6E" w:rsidRPr="00A93299" w:rsidRDefault="00A93299" w:rsidP="00A9329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Mac D</w:t>
      </w:r>
      <w:r w:rsidR="00896ABA">
        <w:rPr>
          <w:rFonts w:ascii="Palatino" w:hAnsi="Palatino" w:cs="Palatino-Roman"/>
          <w:b/>
        </w:rPr>
        <w:t>emarco, another sell out show</w:t>
      </w:r>
      <w:r>
        <w:rPr>
          <w:rFonts w:ascii="Palatino" w:hAnsi="Palatino" w:cs="Palatino-Roman"/>
          <w:b/>
        </w:rPr>
        <w:t>, unfortunately he g</w:t>
      </w:r>
      <w:r w:rsidR="00ED1F6E" w:rsidRPr="00A93299">
        <w:rPr>
          <w:rFonts w:ascii="Palatino" w:hAnsi="Palatino" w:cs="Palatino-Roman"/>
          <w:b/>
        </w:rPr>
        <w:t xml:space="preserve">ot into the news for </w:t>
      </w:r>
      <w:r>
        <w:rPr>
          <w:rFonts w:ascii="Palatino" w:hAnsi="Palatino" w:cs="Palatino-Roman"/>
          <w:b/>
        </w:rPr>
        <w:t>r</w:t>
      </w:r>
      <w:r w:rsidRPr="00A93299">
        <w:rPr>
          <w:rFonts w:ascii="Palatino" w:hAnsi="Palatino" w:cs="Palatino-Roman"/>
          <w:b/>
        </w:rPr>
        <w:t>ambunctious</w:t>
      </w:r>
      <w:r w:rsidR="00ED1F6E" w:rsidRPr="00A93299">
        <w:rPr>
          <w:rFonts w:ascii="Palatino" w:hAnsi="Palatino" w:cs="Palatino-Roman"/>
          <w:b/>
        </w:rPr>
        <w:t xml:space="preserve"> acts</w:t>
      </w:r>
    </w:p>
    <w:p w14:paraId="63C9B60E" w14:textId="77777777" w:rsidR="00ED1F6E" w:rsidRPr="00A93299" w:rsidRDefault="00ED1F6E" w:rsidP="00A9329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Tried to not have issues but Police and program board had a miscommunication</w:t>
      </w:r>
      <w:r w:rsidR="00A93299">
        <w:rPr>
          <w:rFonts w:ascii="Palatino" w:hAnsi="Palatino" w:cs="Palatino-Roman"/>
          <w:b/>
        </w:rPr>
        <w:t>, m</w:t>
      </w:r>
      <w:r w:rsidRPr="00A93299">
        <w:rPr>
          <w:rFonts w:ascii="Palatino" w:hAnsi="Palatino" w:cs="Palatino-Roman"/>
          <w:b/>
        </w:rPr>
        <w:t>any more police officers as before thought were at the show</w:t>
      </w:r>
    </w:p>
    <w:p w14:paraId="4C5A1FD6" w14:textId="77777777" w:rsidR="00ED1F6E" w:rsidRDefault="00FC5719" w:rsidP="00370AA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Looking to get cul</w:t>
      </w:r>
      <w:r w:rsidR="00A93299">
        <w:rPr>
          <w:rFonts w:ascii="Palatino" w:hAnsi="Palatino" w:cs="Palatino-Roman"/>
          <w:b/>
        </w:rPr>
        <w:t>tural acts to be brought to UCSB</w:t>
      </w:r>
    </w:p>
    <w:p w14:paraId="38842C09" w14:textId="77777777" w:rsidR="00803328" w:rsidRDefault="00803328" w:rsidP="00370AA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Without the board none of this would be possible</w:t>
      </w:r>
    </w:p>
    <w:p w14:paraId="419A2033" w14:textId="77777777" w:rsidR="00803328" w:rsidRPr="00A93299" w:rsidRDefault="00803328" w:rsidP="00A9329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Christmas Photos have been going great today</w:t>
      </w:r>
      <w:r w:rsidR="00A93299">
        <w:rPr>
          <w:rFonts w:ascii="Palatino" w:hAnsi="Palatino" w:cs="Palatino-Roman"/>
          <w:b/>
        </w:rPr>
        <w:t>, t</w:t>
      </w:r>
      <w:r w:rsidRPr="00A93299">
        <w:rPr>
          <w:rFonts w:ascii="Palatino" w:hAnsi="Palatino" w:cs="Palatino-Roman"/>
          <w:b/>
        </w:rPr>
        <w:t>omorrow is last day that it will happen</w:t>
      </w:r>
    </w:p>
    <w:p w14:paraId="50D21094" w14:textId="77777777" w:rsidR="004A3B97" w:rsidRDefault="003C021F" w:rsidP="004A3B97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TBL </w:t>
      </w:r>
      <w:r w:rsidR="005400E9">
        <w:rPr>
          <w:rFonts w:ascii="Palatino" w:hAnsi="Palatino" w:cs="Palatino-Roman"/>
          <w:b/>
        </w:rPr>
        <w:t>editor</w:t>
      </w:r>
      <w:r>
        <w:rPr>
          <w:rFonts w:ascii="Palatino" w:hAnsi="Palatino" w:cs="Palatino-Roman"/>
          <w:b/>
        </w:rPr>
        <w:t xml:space="preserve"> Matt</w:t>
      </w:r>
    </w:p>
    <w:p w14:paraId="25D2E59E" w14:textId="77777777" w:rsidR="005400E9" w:rsidRDefault="005400E9" w:rsidP="005400E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Student run newspaper on campus</w:t>
      </w:r>
    </w:p>
    <w:p w14:paraId="26BFAECC" w14:textId="77777777" w:rsidR="005400E9" w:rsidRDefault="005400E9" w:rsidP="005400E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Training a lot of new students</w:t>
      </w:r>
      <w:r w:rsidR="00A93299">
        <w:rPr>
          <w:rFonts w:ascii="Palatino" w:hAnsi="Palatino" w:cs="Palatino-Roman"/>
          <w:b/>
        </w:rPr>
        <w:t xml:space="preserve"> this quarter</w:t>
      </w:r>
    </w:p>
    <w:p w14:paraId="22A19E21" w14:textId="77777777" w:rsidR="005400E9" w:rsidRDefault="005400E9" w:rsidP="005400E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Coming in </w:t>
      </w:r>
      <w:r w:rsidR="00A93299">
        <w:rPr>
          <w:rFonts w:ascii="Palatino" w:hAnsi="Palatino" w:cs="Palatino-Roman"/>
          <w:b/>
        </w:rPr>
        <w:t>under budget</w:t>
      </w:r>
    </w:p>
    <w:p w14:paraId="2D3C1F8C" w14:textId="77777777" w:rsidR="005400E9" w:rsidRDefault="005400E9" w:rsidP="005400E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Training causes the students to become strong reporters</w:t>
      </w:r>
    </w:p>
    <w:p w14:paraId="7693033D" w14:textId="77777777" w:rsidR="005400E9" w:rsidRDefault="005400E9" w:rsidP="005400E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No major</w:t>
      </w:r>
      <w:r w:rsidR="00DC0F6F">
        <w:rPr>
          <w:rFonts w:ascii="Palatino" w:hAnsi="Palatino" w:cs="Palatino-Roman"/>
          <w:b/>
        </w:rPr>
        <w:t xml:space="preserve"> expenditures</w:t>
      </w:r>
      <w:r w:rsidR="00A93299">
        <w:rPr>
          <w:rFonts w:ascii="Palatino" w:hAnsi="Palatino" w:cs="Palatino-Roman"/>
          <w:b/>
        </w:rPr>
        <w:t xml:space="preserve"> this quarter</w:t>
      </w:r>
    </w:p>
    <w:p w14:paraId="00F04302" w14:textId="77777777" w:rsidR="00DC0F6F" w:rsidRDefault="00DC0F6F" w:rsidP="005400E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Focus is making themselves more known around campus</w:t>
      </w:r>
    </w:p>
    <w:p w14:paraId="1C476358" w14:textId="77777777" w:rsidR="00DC0F6F" w:rsidRDefault="00DC0F6F" w:rsidP="005400E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Focus on local and student issues</w:t>
      </w:r>
    </w:p>
    <w:p w14:paraId="79BAE29C" w14:textId="77777777" w:rsidR="00DC0F6F" w:rsidRDefault="00DC0F6F" w:rsidP="005400E9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Try to cover a</w:t>
      </w:r>
      <w:r w:rsidR="003C021F">
        <w:rPr>
          <w:rFonts w:ascii="Palatino" w:hAnsi="Palatino" w:cs="Palatino-Roman"/>
          <w:b/>
        </w:rPr>
        <w:t xml:space="preserve">s much as possible for the students by the </w:t>
      </w:r>
      <w:r w:rsidR="00A93299">
        <w:rPr>
          <w:rFonts w:ascii="Palatino" w:hAnsi="Palatino" w:cs="Palatino-Roman"/>
          <w:b/>
        </w:rPr>
        <w:t>students</w:t>
      </w:r>
    </w:p>
    <w:p w14:paraId="1194767E" w14:textId="77777777" w:rsidR="00B55806" w:rsidRDefault="00B55806" w:rsidP="00B5580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Matthew </w:t>
      </w:r>
      <w:proofErr w:type="spellStart"/>
      <w:r>
        <w:rPr>
          <w:rFonts w:ascii="Palatino" w:hAnsi="Palatino" w:cs="Palatino-Roman"/>
          <w:b/>
        </w:rPr>
        <w:t>Burciaga</w:t>
      </w:r>
      <w:proofErr w:type="spellEnd"/>
    </w:p>
    <w:p w14:paraId="07928CBB" w14:textId="77777777" w:rsidR="00B55806" w:rsidRDefault="00B55806" w:rsidP="00B55806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Lobbycore</w:t>
      </w:r>
      <w:proofErr w:type="spellEnd"/>
      <w:r>
        <w:rPr>
          <w:rFonts w:ascii="Palatino" w:hAnsi="Palatino" w:cs="Palatino-Roman"/>
          <w:b/>
        </w:rPr>
        <w:t xml:space="preserve"> </w:t>
      </w:r>
    </w:p>
    <w:p w14:paraId="1C2D83F4" w14:textId="77777777" w:rsidR="005B44B8" w:rsidRPr="00393AEC" w:rsidRDefault="00A93299" w:rsidP="00393AE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Steven </w:t>
      </w:r>
      <w:proofErr w:type="spellStart"/>
      <w:r>
        <w:rPr>
          <w:rFonts w:ascii="Palatino" w:hAnsi="Palatino" w:cs="Palatino-Roman"/>
          <w:b/>
        </w:rPr>
        <w:t>Abdelmalek</w:t>
      </w:r>
      <w:proofErr w:type="spellEnd"/>
      <w:r w:rsidR="005B44B8">
        <w:rPr>
          <w:rFonts w:ascii="Palatino" w:hAnsi="Palatino" w:cs="Palatino-Roman"/>
          <w:b/>
        </w:rPr>
        <w:t xml:space="preserve"> has been approved to train lobbyists</w:t>
      </w:r>
      <w:r w:rsidR="00393AEC">
        <w:rPr>
          <w:rFonts w:ascii="Palatino" w:hAnsi="Palatino" w:cs="Palatino-Roman"/>
          <w:b/>
        </w:rPr>
        <w:t>, t</w:t>
      </w:r>
      <w:r w:rsidR="005B44B8" w:rsidRPr="00393AEC">
        <w:rPr>
          <w:rFonts w:ascii="Palatino" w:hAnsi="Palatino" w:cs="Palatino-Roman"/>
          <w:b/>
        </w:rPr>
        <w:t xml:space="preserve">his will help </w:t>
      </w:r>
      <w:r w:rsidRPr="00393AEC">
        <w:rPr>
          <w:rFonts w:ascii="Palatino" w:hAnsi="Palatino" w:cs="Palatino-Roman"/>
          <w:b/>
        </w:rPr>
        <w:t>effectiveness</w:t>
      </w:r>
      <w:r w:rsidR="005B44B8" w:rsidRPr="00393AEC">
        <w:rPr>
          <w:rFonts w:ascii="Palatino" w:hAnsi="Palatino" w:cs="Palatino-Roman"/>
          <w:b/>
        </w:rPr>
        <w:t xml:space="preserve"> of </w:t>
      </w:r>
      <w:proofErr w:type="spellStart"/>
      <w:r w:rsidR="005B44B8" w:rsidRPr="00393AEC">
        <w:rPr>
          <w:rFonts w:ascii="Palatino" w:hAnsi="Palatino" w:cs="Palatino-Roman"/>
          <w:b/>
        </w:rPr>
        <w:t>lobbycore</w:t>
      </w:r>
      <w:proofErr w:type="spellEnd"/>
    </w:p>
    <w:p w14:paraId="192BECF4" w14:textId="77777777" w:rsidR="005B44B8" w:rsidRPr="00393AEC" w:rsidRDefault="005B44B8" w:rsidP="00393AE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Das </w:t>
      </w:r>
      <w:r w:rsidR="00A93299">
        <w:rPr>
          <w:rFonts w:ascii="Palatino" w:hAnsi="Palatino" w:cs="Palatino-Roman"/>
          <w:b/>
        </w:rPr>
        <w:t>Williams</w:t>
      </w:r>
      <w:r>
        <w:rPr>
          <w:rFonts w:ascii="Palatino" w:hAnsi="Palatino" w:cs="Palatino-Roman"/>
          <w:b/>
        </w:rPr>
        <w:t xml:space="preserve"> is no longer chair of Higher education committee</w:t>
      </w:r>
      <w:r w:rsidR="00393AEC">
        <w:rPr>
          <w:rFonts w:ascii="Palatino" w:hAnsi="Palatino" w:cs="Palatino-Roman"/>
          <w:b/>
        </w:rPr>
        <w:t>, l</w:t>
      </w:r>
      <w:r w:rsidRPr="00393AEC">
        <w:rPr>
          <w:rFonts w:ascii="Palatino" w:hAnsi="Palatino" w:cs="Palatino-Roman"/>
          <w:b/>
        </w:rPr>
        <w:t>ooking to how often</w:t>
      </w:r>
      <w:r w:rsidR="00393AEC" w:rsidRPr="00393AEC">
        <w:rPr>
          <w:rFonts w:ascii="Palatino" w:hAnsi="Palatino" w:cs="Palatino-Roman"/>
          <w:b/>
        </w:rPr>
        <w:t xml:space="preserve"> they can get meetings with the new chair</w:t>
      </w:r>
    </w:p>
    <w:p w14:paraId="452E00CA" w14:textId="77777777" w:rsidR="005B44B8" w:rsidRDefault="00C002E2" w:rsidP="00B55806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AB</w:t>
      </w:r>
      <w:r w:rsidR="00A93299">
        <w:rPr>
          <w:rFonts w:ascii="Palatino" w:hAnsi="Palatino" w:cs="Palatino-Roman"/>
          <w:b/>
        </w:rPr>
        <w:t>-</w:t>
      </w:r>
      <w:r>
        <w:rPr>
          <w:rFonts w:ascii="Palatino" w:hAnsi="Palatino" w:cs="Palatino-Roman"/>
          <w:b/>
        </w:rPr>
        <w:t>3 bill in regards to set footnotes to set IV self governance</w:t>
      </w:r>
    </w:p>
    <w:p w14:paraId="10E12F69" w14:textId="77777777" w:rsidR="00C002E2" w:rsidRDefault="00C002E2" w:rsidP="00C002E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Clarify legislative intent with a focus towards self governance</w:t>
      </w:r>
    </w:p>
    <w:p w14:paraId="29E48372" w14:textId="77777777" w:rsidR="00C002E2" w:rsidRDefault="00C002E2" w:rsidP="00C002E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SB-15 introduced to combat incoming tuition hike</w:t>
      </w:r>
    </w:p>
    <w:p w14:paraId="3E937E03" w14:textId="77777777" w:rsidR="00C002E2" w:rsidRDefault="00FD4281" w:rsidP="00C002E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>They are going to reallocate funds from middle class scholarship to make higher education easier to middle class</w:t>
      </w:r>
    </w:p>
    <w:p w14:paraId="3B560B83" w14:textId="77777777" w:rsidR="00FD4281" w:rsidRDefault="00393AEC" w:rsidP="00C002E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Increase UC enrollment by 5,000 and CSU by 10,500</w:t>
      </w:r>
    </w:p>
    <w:p w14:paraId="6F0472EF" w14:textId="77777777" w:rsidR="00FD4281" w:rsidRDefault="00FD4281" w:rsidP="00C002E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Increasing out of state tuition to pay for th</w:t>
      </w:r>
      <w:r w:rsidR="005B1284">
        <w:rPr>
          <w:rFonts w:ascii="Palatino" w:hAnsi="Palatino" w:cs="Palatino-Roman"/>
          <w:b/>
        </w:rPr>
        <w:t>ese student increases</w:t>
      </w:r>
    </w:p>
    <w:p w14:paraId="18BA2C91" w14:textId="77777777" w:rsidR="005B1284" w:rsidRDefault="005B1284" w:rsidP="00C002E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One of their first bills, but it is good to see them talking and discussing these issues</w:t>
      </w:r>
    </w:p>
    <w:p w14:paraId="394C8653" w14:textId="77777777" w:rsidR="005B1284" w:rsidRDefault="005B1284" w:rsidP="00C002E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They want more funding from general fund so we need to put pressure on governor brown to increase importance of higher education</w:t>
      </w:r>
    </w:p>
    <w:p w14:paraId="47C9FB37" w14:textId="77777777" w:rsidR="009753B2" w:rsidRDefault="009753B2" w:rsidP="00C002E2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Meeting tomorrow at 7pm </w:t>
      </w:r>
    </w:p>
    <w:p w14:paraId="2AB73763" w14:textId="77777777" w:rsidR="00DA452C" w:rsidRDefault="004D2792" w:rsidP="00DA452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Mac from AS bikes</w:t>
      </w:r>
    </w:p>
    <w:p w14:paraId="51D4929A" w14:textId="77777777" w:rsidR="00DA452C" w:rsidRDefault="00DA452C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After graduation bike roundabout will be approved</w:t>
      </w:r>
    </w:p>
    <w:p w14:paraId="6308FC47" w14:textId="77777777" w:rsidR="00DA452C" w:rsidRDefault="00DA452C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Trying to charge AS more money for the project</w:t>
      </w:r>
    </w:p>
    <w:p w14:paraId="6AC323EE" w14:textId="77777777" w:rsidR="00DA452C" w:rsidRDefault="00DA452C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New plan for HSSB parking lot</w:t>
      </w:r>
      <w:r w:rsidR="0004394C">
        <w:rPr>
          <w:rFonts w:ascii="Palatino" w:hAnsi="Palatino" w:cs="Palatino-Roman"/>
          <w:b/>
        </w:rPr>
        <w:t xml:space="preserve"> since it is usually full</w:t>
      </w:r>
    </w:p>
    <w:p w14:paraId="5B465021" w14:textId="77777777" w:rsidR="0004394C" w:rsidRDefault="0004394C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Considered more rows at library but more important things</w:t>
      </w:r>
    </w:p>
    <w:p w14:paraId="337CE6B1" w14:textId="77777777" w:rsidR="0004394C" w:rsidRDefault="0004394C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Tree roots by SRB that are causing issues</w:t>
      </w:r>
    </w:p>
    <w:p w14:paraId="59AAF2EF" w14:textId="77777777" w:rsidR="0004394C" w:rsidRDefault="0004394C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Detour by </w:t>
      </w:r>
      <w:proofErr w:type="spellStart"/>
      <w:r>
        <w:rPr>
          <w:rFonts w:ascii="Palatino" w:hAnsi="Palatino" w:cs="Palatino-Roman"/>
          <w:b/>
        </w:rPr>
        <w:t>Broida</w:t>
      </w:r>
      <w:proofErr w:type="spellEnd"/>
      <w:r>
        <w:rPr>
          <w:rFonts w:ascii="Palatino" w:hAnsi="Palatino" w:cs="Palatino-Roman"/>
          <w:b/>
        </w:rPr>
        <w:t xml:space="preserve"> so they will try and create alternate paths </w:t>
      </w:r>
    </w:p>
    <w:p w14:paraId="0E36A47A" w14:textId="77777777" w:rsidR="0004394C" w:rsidRDefault="0004394C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Considering </w:t>
      </w:r>
      <w:r w:rsidR="00393AEC">
        <w:rPr>
          <w:rFonts w:ascii="Palatino" w:hAnsi="Palatino" w:cs="Palatino-Roman"/>
          <w:b/>
        </w:rPr>
        <w:t xml:space="preserve">turning </w:t>
      </w:r>
      <w:proofErr w:type="spellStart"/>
      <w:r w:rsidR="00393AEC">
        <w:rPr>
          <w:rFonts w:ascii="Palatino" w:hAnsi="Palatino" w:cs="Palatino-Roman"/>
          <w:b/>
        </w:rPr>
        <w:t>U</w:t>
      </w:r>
      <w:r>
        <w:rPr>
          <w:rFonts w:ascii="Palatino" w:hAnsi="Palatino" w:cs="Palatino-Roman"/>
          <w:b/>
        </w:rPr>
        <w:t>cen</w:t>
      </w:r>
      <w:proofErr w:type="spellEnd"/>
      <w:r>
        <w:rPr>
          <w:rFonts w:ascii="Palatino" w:hAnsi="Palatino" w:cs="Palatino-Roman"/>
          <w:b/>
        </w:rPr>
        <w:t xml:space="preserve"> road into bike path</w:t>
      </w:r>
    </w:p>
    <w:p w14:paraId="61509424" w14:textId="77777777" w:rsidR="0004394C" w:rsidRDefault="00393AEC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Bike path by </w:t>
      </w:r>
      <w:proofErr w:type="spellStart"/>
      <w:r>
        <w:rPr>
          <w:rFonts w:ascii="Palatino" w:hAnsi="Palatino" w:cs="Palatino-Roman"/>
          <w:b/>
        </w:rPr>
        <w:t>G</w:t>
      </w:r>
      <w:r w:rsidR="00D06B42">
        <w:rPr>
          <w:rFonts w:ascii="Palatino" w:hAnsi="Palatino" w:cs="Palatino-Roman"/>
          <w:b/>
        </w:rPr>
        <w:t>irvetz</w:t>
      </w:r>
      <w:proofErr w:type="spellEnd"/>
      <w:r w:rsidR="00D06B42">
        <w:rPr>
          <w:rFonts w:ascii="Palatino" w:hAnsi="Palatino" w:cs="Palatino-Roman"/>
          <w:b/>
        </w:rPr>
        <w:t xml:space="preserve"> and music usually gets flooded but they will attemp</w:t>
      </w:r>
      <w:r>
        <w:rPr>
          <w:rFonts w:ascii="Palatino" w:hAnsi="Palatino" w:cs="Palatino-Roman"/>
          <w:b/>
        </w:rPr>
        <w:t>t</w:t>
      </w:r>
      <w:r w:rsidR="00D06B42">
        <w:rPr>
          <w:rFonts w:ascii="Palatino" w:hAnsi="Palatino" w:cs="Palatino-Roman"/>
          <w:b/>
        </w:rPr>
        <w:t xml:space="preserve"> to solve those issues</w:t>
      </w:r>
    </w:p>
    <w:p w14:paraId="6B500F47" w14:textId="77777777" w:rsidR="00D06B42" w:rsidRDefault="00D06B42" w:rsidP="00DA452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Campbell hall, because of issues there will not be more parking there</w:t>
      </w:r>
    </w:p>
    <w:p w14:paraId="79670DB3" w14:textId="77777777" w:rsidR="00E70CA4" w:rsidRPr="007D4AA3" w:rsidRDefault="00E70CA4" w:rsidP="00393AEC">
      <w:pPr>
        <w:pStyle w:val="NoSpacing"/>
        <w:shd w:val="clear" w:color="auto" w:fill="DBE5F1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>
        <w:rPr>
          <w:i/>
          <w:sz w:val="24"/>
          <w:szCs w:val="24"/>
          <w:highlight w:val="lightGray"/>
        </w:rPr>
        <w:t>Kurland</w:t>
      </w:r>
      <w:r w:rsidRPr="007D4AA3"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  <w:highlight w:val="lightGray"/>
        </w:rPr>
        <w:t>moreh</w:t>
      </w:r>
      <w:proofErr w:type="spellEnd"/>
    </w:p>
    <w:p w14:paraId="0185966D" w14:textId="77777777" w:rsidR="00E70CA4" w:rsidRPr="007D4AA3" w:rsidRDefault="00E70CA4" w:rsidP="00393AEC">
      <w:pPr>
        <w:pStyle w:val="NoSpacing"/>
        <w:shd w:val="clear" w:color="auto" w:fill="DBE5F1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393AEC">
        <w:rPr>
          <w:i/>
          <w:sz w:val="24"/>
          <w:szCs w:val="24"/>
        </w:rPr>
        <w:t>: Motion to</w:t>
      </w:r>
      <w:r>
        <w:rPr>
          <w:i/>
          <w:sz w:val="24"/>
          <w:szCs w:val="24"/>
        </w:rPr>
        <w:t xml:space="preserve"> resume</w:t>
      </w:r>
      <w:r w:rsidR="00393AEC">
        <w:rPr>
          <w:i/>
          <w:sz w:val="24"/>
          <w:szCs w:val="24"/>
        </w:rPr>
        <w:t xml:space="preserve"> the</w:t>
      </w:r>
      <w:r>
        <w:rPr>
          <w:i/>
          <w:sz w:val="24"/>
          <w:szCs w:val="24"/>
        </w:rPr>
        <w:t xml:space="preserve"> orders</w:t>
      </w:r>
      <w:r w:rsidR="00393AEC">
        <w:rPr>
          <w:i/>
          <w:sz w:val="24"/>
          <w:szCs w:val="24"/>
        </w:rPr>
        <w:t xml:space="preserve"> of the day</w:t>
      </w:r>
    </w:p>
    <w:p w14:paraId="7CE87397" w14:textId="77777777" w:rsidR="00351C9B" w:rsidRPr="00C002E2" w:rsidRDefault="00E70CA4" w:rsidP="00393AEC">
      <w:pPr>
        <w:pStyle w:val="ListParagraph"/>
        <w:autoSpaceDE w:val="0"/>
        <w:autoSpaceDN w:val="0"/>
        <w:adjustRightInd w:val="0"/>
        <w:ind w:left="1440"/>
        <w:rPr>
          <w:rFonts w:ascii="Palatino" w:hAnsi="Palatino" w:cs="Palatino-Roman"/>
          <w:b/>
        </w:rPr>
      </w:pPr>
      <w:r w:rsidRPr="007D4AA3">
        <w:rPr>
          <w:i/>
        </w:rPr>
        <w:t xml:space="preserve">ACTION: </w:t>
      </w:r>
      <w:r w:rsidR="00393AEC">
        <w:rPr>
          <w:i/>
        </w:rPr>
        <w:t>Consent</w:t>
      </w:r>
    </w:p>
    <w:p w14:paraId="7CA75732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</w:t>
      </w:r>
      <w:r w:rsidRPr="00860DAB">
        <w:rPr>
          <w:rFonts w:ascii="Palatino" w:hAnsi="Palatino" w:cs="Palatino-Roman"/>
          <w:b/>
        </w:rPr>
        <w:t xml:space="preserve">-4) </w:t>
      </w:r>
      <w:r>
        <w:rPr>
          <w:rFonts w:ascii="Palatino" w:hAnsi="Palatino" w:cs="Palatino-Roman"/>
          <w:b/>
        </w:rPr>
        <w:t>Presidents Cabinet Report</w:t>
      </w:r>
    </w:p>
    <w:p w14:paraId="3AC921C2" w14:textId="77777777" w:rsidR="00B53A48" w:rsidRDefault="001D7942" w:rsidP="001D794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AS controller Amir </w:t>
      </w:r>
      <w:proofErr w:type="spellStart"/>
      <w:r>
        <w:rPr>
          <w:rFonts w:ascii="Palatino" w:hAnsi="Palatino" w:cs="Palatino-Roman"/>
          <w:b/>
        </w:rPr>
        <w:t>Khazelli</w:t>
      </w:r>
      <w:proofErr w:type="spellEnd"/>
    </w:p>
    <w:p w14:paraId="5120EE69" w14:textId="77777777" w:rsidR="001D7942" w:rsidRDefault="001D7942" w:rsidP="001D7942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Started discussions with groups on food cart proposal</w:t>
      </w:r>
    </w:p>
    <w:p w14:paraId="7767114D" w14:textId="77777777" w:rsidR="001D7942" w:rsidRDefault="00393AEC" w:rsidP="001D7942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Ali has been working hard to</w:t>
      </w:r>
      <w:r w:rsidR="001D7942">
        <w:rPr>
          <w:rFonts w:ascii="Palatino" w:hAnsi="Palatino" w:cs="Palatino-Roman"/>
          <w:b/>
        </w:rPr>
        <w:t xml:space="preserve"> </w:t>
      </w:r>
      <w:proofErr w:type="spellStart"/>
      <w:r w:rsidR="001D7942">
        <w:rPr>
          <w:rFonts w:ascii="Palatino" w:hAnsi="Palatino" w:cs="Palatino-Roman"/>
          <w:b/>
        </w:rPr>
        <w:t>collab</w:t>
      </w:r>
      <w:proofErr w:type="spellEnd"/>
      <w:r w:rsidR="001D7942">
        <w:rPr>
          <w:rFonts w:ascii="Palatino" w:hAnsi="Palatino" w:cs="Palatino-Roman"/>
          <w:b/>
        </w:rPr>
        <w:t xml:space="preserve"> with UCEN</w:t>
      </w:r>
    </w:p>
    <w:p w14:paraId="480FAB09" w14:textId="77777777" w:rsidR="001D7942" w:rsidRDefault="004B3F6F" w:rsidP="001D7942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Get something in front of students to help benefit them</w:t>
      </w:r>
    </w:p>
    <w:p w14:paraId="1C21600C" w14:textId="77777777" w:rsidR="004B3F6F" w:rsidRDefault="004B3F6F" w:rsidP="001D7942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Taking in anybody who has helped from the past years to hear </w:t>
      </w:r>
      <w:r w:rsidR="00393AEC">
        <w:rPr>
          <w:rFonts w:ascii="Palatino" w:hAnsi="Palatino" w:cs="Palatino-Roman"/>
          <w:b/>
        </w:rPr>
        <w:t>every bodies</w:t>
      </w:r>
      <w:r>
        <w:rPr>
          <w:rFonts w:ascii="Palatino" w:hAnsi="Palatino" w:cs="Palatino-Roman"/>
          <w:b/>
        </w:rPr>
        <w:t xml:space="preserve"> statistics and data</w:t>
      </w:r>
    </w:p>
    <w:p w14:paraId="476E75CA" w14:textId="77777777" w:rsidR="00A57B4E" w:rsidRDefault="004B3F6F" w:rsidP="00A57B4E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Yvette gathered data on tech rental programs at other schools</w:t>
      </w:r>
      <w:r w:rsidR="00A57B4E">
        <w:rPr>
          <w:rFonts w:ascii="Palatino" w:hAnsi="Palatino" w:cs="Palatino-Roman"/>
          <w:b/>
        </w:rPr>
        <w:t xml:space="preserve">, for </w:t>
      </w:r>
      <w:r w:rsidR="00D32C6D">
        <w:rPr>
          <w:rFonts w:ascii="Palatino" w:hAnsi="Palatino" w:cs="Palatino-Roman"/>
          <w:b/>
        </w:rPr>
        <w:t>the</w:t>
      </w:r>
      <w:r w:rsidR="00A57B4E">
        <w:rPr>
          <w:rFonts w:ascii="Palatino" w:hAnsi="Palatino" w:cs="Palatino-Roman"/>
          <w:b/>
        </w:rPr>
        <w:t xml:space="preserve"> </w:t>
      </w:r>
      <w:proofErr w:type="spellStart"/>
      <w:r w:rsidR="00A57B4E">
        <w:rPr>
          <w:rFonts w:ascii="Palatino" w:hAnsi="Palatino" w:cs="Palatino-Roman"/>
          <w:b/>
        </w:rPr>
        <w:t>iclicker</w:t>
      </w:r>
      <w:proofErr w:type="spellEnd"/>
      <w:r w:rsidR="00A57B4E">
        <w:rPr>
          <w:rFonts w:ascii="Palatino" w:hAnsi="Palatino" w:cs="Palatino-Roman"/>
          <w:b/>
        </w:rPr>
        <w:t xml:space="preserve"> loan bank</w:t>
      </w:r>
    </w:p>
    <w:p w14:paraId="73A9A085" w14:textId="77777777" w:rsidR="00A57B4E" w:rsidRDefault="00A57B4E" w:rsidP="00A57B4E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Contacted many professors and other schools to get data from all different </w:t>
      </w:r>
      <w:r w:rsidR="00D32C6D">
        <w:rPr>
          <w:rFonts w:ascii="Palatino" w:hAnsi="Palatino" w:cs="Palatino-Roman"/>
          <w:b/>
        </w:rPr>
        <w:t>sources</w:t>
      </w:r>
    </w:p>
    <w:p w14:paraId="4D7FFBDC" w14:textId="77777777" w:rsidR="00A83C16" w:rsidRDefault="00A83C16" w:rsidP="00A57B4E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Gotten over 200 responses from survey </w:t>
      </w:r>
      <w:r w:rsidR="00D32C6D">
        <w:rPr>
          <w:rFonts w:ascii="Palatino" w:hAnsi="Palatino" w:cs="Palatino-Roman"/>
          <w:b/>
        </w:rPr>
        <w:t>monkey</w:t>
      </w:r>
    </w:p>
    <w:p w14:paraId="41EE1657" w14:textId="77777777" w:rsidR="00A83C16" w:rsidRDefault="00A83C16" w:rsidP="00A57B4E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Face to face interviews with 20 students coming up</w:t>
      </w:r>
    </w:p>
    <w:p w14:paraId="65DBE544" w14:textId="77777777" w:rsidR="00A83C16" w:rsidRDefault="00CC5E6E" w:rsidP="00A57B4E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Working on more </w:t>
      </w:r>
      <w:r w:rsidR="00D32C6D">
        <w:rPr>
          <w:rFonts w:ascii="Palatino" w:hAnsi="Palatino" w:cs="Palatino-Roman"/>
          <w:b/>
        </w:rPr>
        <w:t>outreach</w:t>
      </w:r>
      <w:r>
        <w:rPr>
          <w:rFonts w:ascii="Palatino" w:hAnsi="Palatino" w:cs="Palatino-Roman"/>
          <w:b/>
        </w:rPr>
        <w:t xml:space="preserve"> with the community</w:t>
      </w:r>
    </w:p>
    <w:p w14:paraId="3FF73D7E" w14:textId="77777777" w:rsidR="00451B46" w:rsidRDefault="00A710AB" w:rsidP="00451B4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Hector Contreras</w:t>
      </w:r>
    </w:p>
    <w:p w14:paraId="0AFED1CF" w14:textId="77777777" w:rsidR="00A710AB" w:rsidRDefault="00A710AB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Fun facts about legal code</w:t>
      </w:r>
    </w:p>
    <w:p w14:paraId="6CC3AD2A" w14:textId="77777777" w:rsidR="00A710AB" w:rsidRDefault="00622792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On page 243 policy 3 section 10 has UC Berkeley written into it, needs to fix this</w:t>
      </w:r>
    </w:p>
    <w:p w14:paraId="29D72297" w14:textId="77777777" w:rsidR="00622792" w:rsidRDefault="00622792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OSL transparency has come </w:t>
      </w:r>
      <w:r w:rsidR="00073A1E">
        <w:rPr>
          <w:rFonts w:ascii="Palatino" w:hAnsi="Palatino" w:cs="Palatino-Roman"/>
          <w:b/>
        </w:rPr>
        <w:t xml:space="preserve">up, issues with people submitting things last minute </w:t>
      </w:r>
    </w:p>
    <w:p w14:paraId="3D56B7EC" w14:textId="77777777" w:rsidR="00073A1E" w:rsidRDefault="00073A1E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>Should create bill to submit bills on 24 hours prior</w:t>
      </w:r>
    </w:p>
    <w:p w14:paraId="42DAB3FF" w14:textId="77777777" w:rsidR="00073A1E" w:rsidRDefault="00D32C6D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Liaisons</w:t>
      </w:r>
      <w:r w:rsidR="00073A1E">
        <w:rPr>
          <w:rFonts w:ascii="Palatino" w:hAnsi="Palatino" w:cs="Palatino-Roman"/>
          <w:b/>
        </w:rPr>
        <w:t xml:space="preserve"> need to have more outreach with their committees</w:t>
      </w:r>
    </w:p>
    <w:p w14:paraId="5B38209E" w14:textId="77777777" w:rsidR="00073A1E" w:rsidRDefault="00EA76D6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Bill is being worked on but </w:t>
      </w:r>
      <w:r w:rsidR="00D32C6D">
        <w:rPr>
          <w:rFonts w:ascii="Palatino" w:hAnsi="Palatino" w:cs="Palatino-Roman"/>
          <w:b/>
        </w:rPr>
        <w:t>Liaisons</w:t>
      </w:r>
      <w:r>
        <w:rPr>
          <w:rFonts w:ascii="Palatino" w:hAnsi="Palatino" w:cs="Palatino-Roman"/>
          <w:b/>
        </w:rPr>
        <w:t xml:space="preserve"> are non voting members </w:t>
      </w:r>
    </w:p>
    <w:p w14:paraId="13482538" w14:textId="77777777" w:rsidR="00EA76D6" w:rsidRDefault="00EA76D6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New bill should have increased communication</w:t>
      </w:r>
    </w:p>
    <w:p w14:paraId="51C88453" w14:textId="77777777" w:rsidR="00EA76D6" w:rsidRDefault="00EA76D6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The point was brought up about making </w:t>
      </w:r>
      <w:r w:rsidR="00D32C6D">
        <w:rPr>
          <w:rFonts w:ascii="Palatino" w:hAnsi="Palatino" w:cs="Palatino-Roman"/>
          <w:b/>
        </w:rPr>
        <w:t>face book</w:t>
      </w:r>
      <w:r>
        <w:rPr>
          <w:rFonts w:ascii="Palatino" w:hAnsi="Palatino" w:cs="Palatino-Roman"/>
          <w:b/>
        </w:rPr>
        <w:t xml:space="preserve"> senate group social</w:t>
      </w:r>
    </w:p>
    <w:p w14:paraId="148939B9" w14:textId="77777777" w:rsidR="00EA76D6" w:rsidRDefault="00642B30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Need to use social media more to increase transparency</w:t>
      </w:r>
    </w:p>
    <w:p w14:paraId="6F783250" w14:textId="77777777" w:rsidR="00642B30" w:rsidRDefault="00642B30" w:rsidP="00A710A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Connect a </w:t>
      </w:r>
      <w:r w:rsidR="00D32C6D">
        <w:rPr>
          <w:rFonts w:ascii="Palatino" w:hAnsi="Palatino" w:cs="Palatino-Roman"/>
          <w:b/>
        </w:rPr>
        <w:t>face book</w:t>
      </w:r>
      <w:r>
        <w:rPr>
          <w:rFonts w:ascii="Palatino" w:hAnsi="Palatino" w:cs="Palatino-Roman"/>
          <w:b/>
        </w:rPr>
        <w:t xml:space="preserve"> or twitter account to update new things</w:t>
      </w:r>
    </w:p>
    <w:p w14:paraId="712F2B88" w14:textId="77777777" w:rsidR="00AF0FC9" w:rsidRPr="007D4AA3" w:rsidRDefault="00AF0FC9" w:rsidP="004D2792">
      <w:pPr>
        <w:pStyle w:val="NoSpacing"/>
        <w:shd w:val="clear" w:color="auto" w:fill="DBE5F1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>
        <w:rPr>
          <w:i/>
          <w:sz w:val="24"/>
          <w:szCs w:val="24"/>
          <w:highlight w:val="lightGray"/>
        </w:rPr>
        <w:t>Kurland</w:t>
      </w:r>
      <w:r w:rsidRPr="007D4AA3">
        <w:rPr>
          <w:i/>
          <w:sz w:val="24"/>
          <w:szCs w:val="24"/>
        </w:rPr>
        <w:t>/</w:t>
      </w:r>
      <w:r>
        <w:rPr>
          <w:i/>
          <w:sz w:val="24"/>
          <w:szCs w:val="24"/>
          <w:highlight w:val="lightGray"/>
        </w:rPr>
        <w:t>Garcia</w:t>
      </w:r>
    </w:p>
    <w:p w14:paraId="39A60601" w14:textId="77777777" w:rsidR="00AF0FC9" w:rsidRPr="007D4AA3" w:rsidRDefault="00AF0FC9" w:rsidP="004D2792">
      <w:pPr>
        <w:pStyle w:val="NoSpacing"/>
        <w:shd w:val="clear" w:color="auto" w:fill="DBE5F1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 xml:space="preserve">: </w:t>
      </w:r>
      <w:r w:rsidR="00D32C6D">
        <w:rPr>
          <w:i/>
          <w:sz w:val="24"/>
          <w:szCs w:val="24"/>
        </w:rPr>
        <w:t>Motion to approve Z</w:t>
      </w:r>
      <w:r>
        <w:rPr>
          <w:i/>
          <w:sz w:val="24"/>
          <w:szCs w:val="24"/>
        </w:rPr>
        <w:t>ach</w:t>
      </w:r>
      <w:r w:rsidR="00D32C6D">
        <w:rPr>
          <w:i/>
          <w:sz w:val="24"/>
          <w:szCs w:val="24"/>
        </w:rPr>
        <w:t xml:space="preserve"> </w:t>
      </w:r>
      <w:proofErr w:type="spellStart"/>
      <w:r w:rsidR="00D32C6D">
        <w:rPr>
          <w:i/>
          <w:sz w:val="24"/>
          <w:szCs w:val="24"/>
        </w:rPr>
        <w:t>Goulhiane</w:t>
      </w:r>
      <w:proofErr w:type="spellEnd"/>
      <w:r>
        <w:rPr>
          <w:i/>
          <w:sz w:val="24"/>
          <w:szCs w:val="24"/>
        </w:rPr>
        <w:t xml:space="preserve"> as 2</w:t>
      </w:r>
      <w:r w:rsidRPr="00AF0FC9">
        <w:rPr>
          <w:i/>
          <w:sz w:val="24"/>
          <w:szCs w:val="24"/>
          <w:vertAlign w:val="superscript"/>
        </w:rPr>
        <w:t>nd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protemp</w:t>
      </w:r>
      <w:proofErr w:type="spellEnd"/>
    </w:p>
    <w:p w14:paraId="3141291C" w14:textId="77777777" w:rsidR="00642B30" w:rsidRPr="00AF0FC9" w:rsidRDefault="00AF0FC9" w:rsidP="004D2792">
      <w:pPr>
        <w:pStyle w:val="ListParagraph"/>
        <w:autoSpaceDE w:val="0"/>
        <w:autoSpaceDN w:val="0"/>
        <w:adjustRightInd w:val="0"/>
        <w:ind w:left="1440"/>
        <w:rPr>
          <w:rFonts w:ascii="Palatino" w:hAnsi="Palatino" w:cs="Palatino-Roman"/>
          <w:b/>
        </w:rPr>
      </w:pPr>
      <w:r w:rsidRPr="007D4AA3">
        <w:rPr>
          <w:i/>
        </w:rPr>
        <w:t xml:space="preserve">ACTION: </w:t>
      </w:r>
      <w:r w:rsidR="00D32C6D">
        <w:rPr>
          <w:i/>
        </w:rPr>
        <w:t>Consent</w:t>
      </w:r>
    </w:p>
    <w:p w14:paraId="2BD2DB5C" w14:textId="77777777" w:rsidR="00AF0FC9" w:rsidRPr="007D4AA3" w:rsidRDefault="00AF0FC9" w:rsidP="004D2792">
      <w:pPr>
        <w:pStyle w:val="NoSpacing"/>
        <w:shd w:val="clear" w:color="auto" w:fill="DBE5F1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>
        <w:rPr>
          <w:i/>
          <w:sz w:val="24"/>
          <w:szCs w:val="24"/>
          <w:highlight w:val="lightGray"/>
        </w:rPr>
        <w:t>Kurland</w:t>
      </w:r>
      <w:r w:rsidRPr="007D4AA3"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  <w:highlight w:val="lightGray"/>
        </w:rPr>
        <w:t>Gou</w:t>
      </w:r>
      <w:r w:rsidR="00DA452C">
        <w:rPr>
          <w:i/>
          <w:sz w:val="24"/>
          <w:szCs w:val="24"/>
        </w:rPr>
        <w:t>lhiane</w:t>
      </w:r>
      <w:proofErr w:type="spellEnd"/>
    </w:p>
    <w:p w14:paraId="53361723" w14:textId="77777777" w:rsidR="00AF0FC9" w:rsidRPr="007D4AA3" w:rsidRDefault="00AF0FC9" w:rsidP="004D2792">
      <w:pPr>
        <w:pStyle w:val="NoSpacing"/>
        <w:shd w:val="clear" w:color="auto" w:fill="DBE5F1"/>
        <w:ind w:left="144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>:</w:t>
      </w:r>
      <w:r w:rsidR="00D32C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Motion to resume Executive reports</w:t>
      </w:r>
    </w:p>
    <w:p w14:paraId="5D2274D4" w14:textId="77777777" w:rsidR="00AF0FC9" w:rsidRPr="00A57B4E" w:rsidRDefault="00AF0FC9" w:rsidP="004D2792">
      <w:pPr>
        <w:pStyle w:val="ListParagraph"/>
        <w:autoSpaceDE w:val="0"/>
        <w:autoSpaceDN w:val="0"/>
        <w:adjustRightInd w:val="0"/>
        <w:ind w:left="1440"/>
        <w:rPr>
          <w:rFonts w:ascii="Palatino" w:hAnsi="Palatino" w:cs="Palatino-Roman"/>
          <w:b/>
        </w:rPr>
      </w:pPr>
      <w:r w:rsidRPr="007D4AA3">
        <w:rPr>
          <w:i/>
        </w:rPr>
        <w:t xml:space="preserve">ACTION: </w:t>
      </w:r>
      <w:r w:rsidR="00D32C6D">
        <w:rPr>
          <w:i/>
        </w:rPr>
        <w:t>Consent</w:t>
      </w:r>
    </w:p>
    <w:p w14:paraId="0DE8BE10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</w:t>
      </w:r>
      <w:r w:rsidRPr="00860DAB">
        <w:rPr>
          <w:rFonts w:ascii="Palatino" w:hAnsi="Palatino" w:cs="Palatino-Roman"/>
          <w:b/>
        </w:rPr>
        <w:t>-5) Executive Director’</w:t>
      </w:r>
      <w:r>
        <w:rPr>
          <w:rFonts w:ascii="Palatino" w:hAnsi="Palatino" w:cs="Palatino-Roman"/>
          <w:b/>
        </w:rPr>
        <w:t>s</w:t>
      </w:r>
      <w:r w:rsidRPr="00860DAB">
        <w:rPr>
          <w:rFonts w:ascii="Palatino" w:hAnsi="Palatino" w:cs="Palatino-Roman"/>
          <w:b/>
        </w:rPr>
        <w:t xml:space="preserve"> Report </w:t>
      </w:r>
    </w:p>
    <w:p w14:paraId="34D02582" w14:textId="77777777" w:rsidR="00E70CA4" w:rsidRDefault="00E70CA4" w:rsidP="00E70CA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Marisela Marquez</w:t>
      </w:r>
    </w:p>
    <w:p w14:paraId="303BC0D2" w14:textId="77777777" w:rsidR="00E70CA4" w:rsidRDefault="00E70CA4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Congrats about last meeting with the pot luck</w:t>
      </w:r>
    </w:p>
    <w:p w14:paraId="7F6114E6" w14:textId="77777777" w:rsidR="00E70CA4" w:rsidRDefault="005E11CE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Everyone has taken a </w:t>
      </w:r>
      <w:r w:rsidR="00D32C6D">
        <w:rPr>
          <w:rFonts w:ascii="Palatino" w:hAnsi="Palatino" w:cs="Palatino-Roman"/>
          <w:b/>
        </w:rPr>
        <w:t>large</w:t>
      </w:r>
      <w:r>
        <w:rPr>
          <w:rFonts w:ascii="Palatino" w:hAnsi="Palatino" w:cs="Palatino-Roman"/>
          <w:b/>
        </w:rPr>
        <w:t xml:space="preserve"> challenge with being senators and everybody here has done a wonderful job with their responsibilities</w:t>
      </w:r>
    </w:p>
    <w:p w14:paraId="4A6BA8E0" w14:textId="77777777" w:rsidR="005E11CE" w:rsidRDefault="00D32C6D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Criticisms</w:t>
      </w:r>
      <w:r w:rsidR="005E11CE">
        <w:rPr>
          <w:rFonts w:ascii="Palatino" w:hAnsi="Palatino" w:cs="Palatino-Roman"/>
          <w:b/>
        </w:rPr>
        <w:t xml:space="preserve"> that are received are not warranted, senators do a lot of work and they shouldn’t be bummed out on differences of opinion</w:t>
      </w:r>
    </w:p>
    <w:p w14:paraId="1F3A73D1" w14:textId="77777777" w:rsidR="005E11CE" w:rsidRDefault="003846EF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Critical </w:t>
      </w:r>
      <w:r w:rsidR="00D32C6D">
        <w:rPr>
          <w:rFonts w:ascii="Palatino" w:hAnsi="Palatino" w:cs="Palatino-Roman"/>
          <w:b/>
        </w:rPr>
        <w:t>conversations</w:t>
      </w:r>
      <w:r>
        <w:rPr>
          <w:rFonts w:ascii="Palatino" w:hAnsi="Palatino" w:cs="Palatino-Roman"/>
          <w:b/>
        </w:rPr>
        <w:t xml:space="preserve"> are important and talking about tough subjects are important</w:t>
      </w:r>
    </w:p>
    <w:p w14:paraId="2079D59F" w14:textId="77777777" w:rsidR="002D721D" w:rsidRPr="00D32C6D" w:rsidRDefault="003846EF" w:rsidP="00D32C6D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Updates on Personnel, </w:t>
      </w:r>
      <w:r w:rsidR="002D721D">
        <w:rPr>
          <w:rFonts w:ascii="Palatino" w:hAnsi="Palatino" w:cs="Palatino-Roman"/>
          <w:b/>
        </w:rPr>
        <w:t xml:space="preserve">New </w:t>
      </w:r>
      <w:r w:rsidR="00D32C6D">
        <w:rPr>
          <w:rFonts w:ascii="Palatino" w:hAnsi="Palatino" w:cs="Palatino-Roman"/>
          <w:b/>
        </w:rPr>
        <w:t>environmental programs advisor, sear</w:t>
      </w:r>
      <w:r w:rsidR="002D721D">
        <w:rPr>
          <w:rFonts w:ascii="Palatino" w:hAnsi="Palatino" w:cs="Palatino-Roman"/>
          <w:b/>
        </w:rPr>
        <w:t>ch is almost over</w:t>
      </w:r>
      <w:r w:rsidR="00D32C6D">
        <w:rPr>
          <w:rFonts w:ascii="Palatino" w:hAnsi="Palatino" w:cs="Palatino-Roman"/>
          <w:b/>
        </w:rPr>
        <w:t>, d</w:t>
      </w:r>
      <w:r w:rsidR="002D721D" w:rsidRPr="00D32C6D">
        <w:rPr>
          <w:rFonts w:ascii="Palatino" w:hAnsi="Palatino" w:cs="Palatino-Roman"/>
          <w:b/>
        </w:rPr>
        <w:t xml:space="preserve">ecision will be made </w:t>
      </w:r>
      <w:r w:rsidR="00D32C6D" w:rsidRPr="00D32C6D">
        <w:rPr>
          <w:rFonts w:ascii="Palatino" w:hAnsi="Palatino" w:cs="Palatino-Roman"/>
          <w:b/>
        </w:rPr>
        <w:t>before</w:t>
      </w:r>
      <w:r w:rsidR="002D721D" w:rsidRPr="00D32C6D">
        <w:rPr>
          <w:rFonts w:ascii="Palatino" w:hAnsi="Palatino" w:cs="Palatino-Roman"/>
          <w:b/>
        </w:rPr>
        <w:t xml:space="preserve"> next senate</w:t>
      </w:r>
    </w:p>
    <w:p w14:paraId="7D04ED2E" w14:textId="77777777" w:rsidR="002D721D" w:rsidRDefault="002D721D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Last senate meeting were recipients for external audit, AS does that every year</w:t>
      </w:r>
    </w:p>
    <w:p w14:paraId="410BF54C" w14:textId="77777777" w:rsidR="000F0D8B" w:rsidRDefault="000F0D8B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Opening a position for director of services, this comes as a direct need out of audit</w:t>
      </w:r>
    </w:p>
    <w:p w14:paraId="02CE3A8E" w14:textId="77777777" w:rsidR="000F0D8B" w:rsidRDefault="000F0D8B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Review the audit report to see what happens in AS</w:t>
      </w:r>
    </w:p>
    <w:p w14:paraId="3CA91A2D" w14:textId="77777777" w:rsidR="003F75C0" w:rsidRPr="001E1FE8" w:rsidRDefault="003F75C0" w:rsidP="001E1FE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The fair political practice commission is an ongoing issue</w:t>
      </w:r>
      <w:r w:rsidR="001E1FE8">
        <w:rPr>
          <w:rFonts w:ascii="Palatino" w:hAnsi="Palatino" w:cs="Palatino-Roman"/>
          <w:b/>
        </w:rPr>
        <w:t xml:space="preserve">, </w:t>
      </w:r>
      <w:r w:rsidRPr="001E1FE8">
        <w:rPr>
          <w:rFonts w:ascii="Palatino" w:hAnsi="Palatino" w:cs="Palatino-Roman"/>
          <w:b/>
        </w:rPr>
        <w:t xml:space="preserve">Aaron </w:t>
      </w:r>
      <w:r w:rsidR="00D32C6D" w:rsidRPr="001E1FE8">
        <w:rPr>
          <w:rFonts w:ascii="Palatino" w:hAnsi="Palatino" w:cs="Palatino-Roman"/>
          <w:b/>
        </w:rPr>
        <w:t>Jones and M</w:t>
      </w:r>
      <w:r w:rsidRPr="001E1FE8">
        <w:rPr>
          <w:rFonts w:ascii="Palatino" w:hAnsi="Palatino" w:cs="Palatino-Roman"/>
          <w:b/>
        </w:rPr>
        <w:t>arisela have been interviewed</w:t>
      </w:r>
    </w:p>
    <w:p w14:paraId="3E5DF9DB" w14:textId="77777777" w:rsidR="003F75C0" w:rsidRDefault="003F75C0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Still under </w:t>
      </w:r>
      <w:r w:rsidR="00D32C6D">
        <w:rPr>
          <w:rFonts w:ascii="Palatino" w:hAnsi="Palatino" w:cs="Palatino-Roman"/>
          <w:b/>
        </w:rPr>
        <w:t>subpoena</w:t>
      </w:r>
      <w:r>
        <w:rPr>
          <w:rFonts w:ascii="Palatino" w:hAnsi="Palatino" w:cs="Palatino-Roman"/>
          <w:b/>
        </w:rPr>
        <w:t xml:space="preserve"> about issues</w:t>
      </w:r>
    </w:p>
    <w:p w14:paraId="3647184E" w14:textId="77777777" w:rsidR="00B76AC6" w:rsidRPr="001E1FE8" w:rsidRDefault="00B76AC6" w:rsidP="001E1FE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Alternative transportation for students that are disabled</w:t>
      </w:r>
      <w:r w:rsidR="001E1FE8">
        <w:rPr>
          <w:rFonts w:ascii="Palatino" w:hAnsi="Palatino" w:cs="Palatino-Roman"/>
          <w:b/>
        </w:rPr>
        <w:t xml:space="preserve">, </w:t>
      </w:r>
      <w:r w:rsidRPr="001E1FE8">
        <w:rPr>
          <w:rFonts w:ascii="Palatino" w:hAnsi="Palatino" w:cs="Palatino-Roman"/>
          <w:b/>
        </w:rPr>
        <w:t>S</w:t>
      </w:r>
      <w:r w:rsidR="00FC25D1" w:rsidRPr="001E1FE8">
        <w:rPr>
          <w:rFonts w:ascii="Palatino" w:hAnsi="Palatino" w:cs="Palatino-Roman"/>
          <w:b/>
        </w:rPr>
        <w:t>trong amount of money left to help make this happen</w:t>
      </w:r>
    </w:p>
    <w:p w14:paraId="607C48B1" w14:textId="77777777" w:rsidR="00FC25D1" w:rsidRDefault="00FC25D1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Petty cabs have been donated, this may be an option to help transport students around campus</w:t>
      </w:r>
    </w:p>
    <w:p w14:paraId="1AFD9EC5" w14:textId="77777777" w:rsidR="000522DB" w:rsidRPr="001E1FE8" w:rsidRDefault="000522DB" w:rsidP="001E1FE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Upcoming budgetary </w:t>
      </w:r>
      <w:proofErr w:type="gramStart"/>
      <w:r>
        <w:rPr>
          <w:rFonts w:ascii="Palatino" w:hAnsi="Palatino" w:cs="Palatino-Roman"/>
          <w:b/>
        </w:rPr>
        <w:t xml:space="preserve">process </w:t>
      </w:r>
      <w:r w:rsidR="001E1FE8">
        <w:rPr>
          <w:rFonts w:ascii="Palatino" w:hAnsi="Palatino" w:cs="Palatino-Roman"/>
          <w:b/>
        </w:rPr>
        <w:t>,</w:t>
      </w:r>
      <w:proofErr w:type="gramEnd"/>
      <w:r w:rsidR="001E1FE8">
        <w:rPr>
          <w:rFonts w:ascii="Palatino" w:hAnsi="Palatino" w:cs="Palatino-Roman"/>
          <w:b/>
        </w:rPr>
        <w:t xml:space="preserve"> w</w:t>
      </w:r>
      <w:r w:rsidRPr="001E1FE8">
        <w:rPr>
          <w:rFonts w:ascii="Palatino" w:hAnsi="Palatino" w:cs="Palatino-Roman"/>
          <w:b/>
        </w:rPr>
        <w:t>ant to be in their committees to discuss how budget has been so they can make changes for next year</w:t>
      </w:r>
    </w:p>
    <w:p w14:paraId="0EC0B7B2" w14:textId="77777777" w:rsidR="000522DB" w:rsidRDefault="00135A12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Dec 18</w:t>
      </w:r>
      <w:r w:rsidRPr="00135A12">
        <w:rPr>
          <w:rFonts w:ascii="Palatino" w:hAnsi="Palatino" w:cs="Palatino-Roman"/>
          <w:b/>
          <w:vertAlign w:val="superscript"/>
        </w:rPr>
        <w:t>th</w:t>
      </w:r>
      <w:r>
        <w:rPr>
          <w:rFonts w:ascii="Palatino" w:hAnsi="Palatino" w:cs="Palatino-Roman"/>
          <w:b/>
        </w:rPr>
        <w:t xml:space="preserve"> is the staff holiday celebration, offices will be closed</w:t>
      </w:r>
    </w:p>
    <w:p w14:paraId="1253F01F" w14:textId="77777777" w:rsidR="00135A12" w:rsidRPr="00E70CA4" w:rsidRDefault="00135A12" w:rsidP="00E70CA4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>Cory Graves passed the California BAR exam</w:t>
      </w:r>
      <w:r w:rsidR="00B70D09">
        <w:rPr>
          <w:rFonts w:ascii="Palatino" w:hAnsi="Palatino" w:cs="Palatino-Roman"/>
          <w:b/>
        </w:rPr>
        <w:t>!!!!</w:t>
      </w:r>
    </w:p>
    <w:p w14:paraId="392FA18A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</w:t>
      </w:r>
      <w:r w:rsidRPr="00860DAB">
        <w:rPr>
          <w:rFonts w:ascii="Palatino" w:hAnsi="Palatino" w:cs="Palatino-Roman"/>
          <w:b/>
        </w:rPr>
        <w:t xml:space="preserve">-6) </w:t>
      </w:r>
      <w:r>
        <w:rPr>
          <w:rFonts w:ascii="Palatino" w:hAnsi="Palatino" w:cs="Palatino-Roman"/>
          <w:b/>
        </w:rPr>
        <w:t>Executive Officers’ Report</w:t>
      </w:r>
    </w:p>
    <w:p w14:paraId="73550186" w14:textId="77777777" w:rsidR="004B6F16" w:rsidRDefault="004B6F16" w:rsidP="004B6F16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Ali </w:t>
      </w:r>
      <w:proofErr w:type="spellStart"/>
      <w:r>
        <w:rPr>
          <w:rFonts w:ascii="Palatino" w:hAnsi="Palatino" w:cs="Palatino-Roman"/>
          <w:b/>
        </w:rPr>
        <w:t>Guthy</w:t>
      </w:r>
      <w:proofErr w:type="spellEnd"/>
    </w:p>
    <w:p w14:paraId="1F285C15" w14:textId="77777777" w:rsidR="00EE3B87" w:rsidRPr="001E1FE8" w:rsidRDefault="00094862" w:rsidP="001E1FE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GSA forgot that the</w:t>
      </w:r>
      <w:r w:rsidR="00EE3B87">
        <w:rPr>
          <w:rFonts w:ascii="Palatino" w:hAnsi="Palatino" w:cs="Palatino-Roman"/>
          <w:b/>
        </w:rPr>
        <w:t xml:space="preserve">y had booked a different event </w:t>
      </w:r>
      <w:r w:rsidR="001E1FE8">
        <w:rPr>
          <w:rFonts w:ascii="Palatino" w:hAnsi="Palatino" w:cs="Palatino-Roman"/>
          <w:b/>
        </w:rPr>
        <w:t>violation of</w:t>
      </w:r>
      <w:r w:rsidR="00EE3B87">
        <w:rPr>
          <w:rFonts w:ascii="Palatino" w:hAnsi="Palatino" w:cs="Palatino-Roman"/>
          <w:b/>
        </w:rPr>
        <w:t xml:space="preserve"> the contract that had been signed</w:t>
      </w:r>
      <w:r w:rsidR="001E1FE8">
        <w:rPr>
          <w:rFonts w:ascii="Palatino" w:hAnsi="Palatino" w:cs="Palatino-Roman"/>
          <w:b/>
        </w:rPr>
        <w:t>, h</w:t>
      </w:r>
      <w:r w:rsidR="00EE3B87" w:rsidRPr="001E1FE8">
        <w:rPr>
          <w:rFonts w:ascii="Palatino" w:hAnsi="Palatino" w:cs="Palatino-Roman"/>
          <w:b/>
        </w:rPr>
        <w:t xml:space="preserve">ad </w:t>
      </w:r>
      <w:r w:rsidR="001E1FE8" w:rsidRPr="001E1FE8">
        <w:rPr>
          <w:rFonts w:ascii="Palatino" w:hAnsi="Palatino" w:cs="Palatino-Roman"/>
          <w:b/>
        </w:rPr>
        <w:t>dialogue</w:t>
      </w:r>
      <w:r w:rsidR="00EE3B87" w:rsidRPr="001E1FE8">
        <w:rPr>
          <w:rFonts w:ascii="Palatino" w:hAnsi="Palatino" w:cs="Palatino-Roman"/>
          <w:b/>
        </w:rPr>
        <w:t xml:space="preserve"> about the issue with them </w:t>
      </w:r>
    </w:p>
    <w:p w14:paraId="6A614268" w14:textId="77777777" w:rsidR="00EE3B87" w:rsidRDefault="00EE3B87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Address the 2 bills on the table</w:t>
      </w:r>
    </w:p>
    <w:p w14:paraId="303D7323" w14:textId="77777777" w:rsidR="00EE3B87" w:rsidRDefault="001E1FE8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Article </w:t>
      </w:r>
      <w:r w:rsidR="00EE3B87">
        <w:rPr>
          <w:rFonts w:ascii="Palatino" w:hAnsi="Palatino" w:cs="Palatino-Roman"/>
          <w:b/>
        </w:rPr>
        <w:t>4 section 1</w:t>
      </w:r>
      <w:r>
        <w:rPr>
          <w:rFonts w:ascii="Palatino" w:hAnsi="Palatino" w:cs="Palatino-Roman"/>
          <w:b/>
        </w:rPr>
        <w:t xml:space="preserve"> Bill</w:t>
      </w:r>
    </w:p>
    <w:p w14:paraId="4076DA02" w14:textId="77777777" w:rsidR="00EE3B87" w:rsidRDefault="001E1FE8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Spoke with C</w:t>
      </w:r>
      <w:r w:rsidR="00A37BED">
        <w:rPr>
          <w:rFonts w:ascii="Palatino" w:hAnsi="Palatino" w:cs="Palatino-Roman"/>
          <w:b/>
        </w:rPr>
        <w:t xml:space="preserve">indy, and she was never </w:t>
      </w:r>
      <w:r>
        <w:rPr>
          <w:rFonts w:ascii="Palatino" w:hAnsi="Palatino" w:cs="Palatino-Roman"/>
          <w:b/>
        </w:rPr>
        <w:t>consulted and neither was Andre or</w:t>
      </w:r>
      <w:r w:rsidR="00A37BED">
        <w:rPr>
          <w:rFonts w:ascii="Palatino" w:hAnsi="Palatino" w:cs="Palatino-Roman"/>
          <w:b/>
        </w:rPr>
        <w:t xml:space="preserve"> Ali</w:t>
      </w:r>
    </w:p>
    <w:p w14:paraId="2A9665D4" w14:textId="77777777" w:rsidR="00A37BED" w:rsidRDefault="00A37BED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Suspense account has not been enacted in 5 years</w:t>
      </w:r>
    </w:p>
    <w:p w14:paraId="66CD4D74" w14:textId="77777777" w:rsidR="00A37BED" w:rsidRDefault="001E1FE8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Accumulating</w:t>
      </w:r>
      <w:r w:rsidR="00A37BED">
        <w:rPr>
          <w:rFonts w:ascii="Palatino" w:hAnsi="Palatino" w:cs="Palatino-Roman"/>
          <w:b/>
        </w:rPr>
        <w:t xml:space="preserve"> funds to create new bike shop </w:t>
      </w:r>
    </w:p>
    <w:p w14:paraId="6D215A5E" w14:textId="77777777" w:rsidR="00A37BED" w:rsidRDefault="00A37BED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Table </w:t>
      </w:r>
      <w:r w:rsidR="007D19FB">
        <w:rPr>
          <w:rFonts w:ascii="Palatino" w:hAnsi="Palatino" w:cs="Palatino-Roman"/>
          <w:b/>
        </w:rPr>
        <w:t xml:space="preserve">this bill </w:t>
      </w:r>
      <w:r w:rsidR="001E1FE8">
        <w:rPr>
          <w:rFonts w:ascii="Palatino" w:hAnsi="Palatino" w:cs="Palatino-Roman"/>
          <w:b/>
        </w:rPr>
        <w:t>indefinitely</w:t>
      </w:r>
      <w:r w:rsidR="007D19FB">
        <w:rPr>
          <w:rFonts w:ascii="Palatino" w:hAnsi="Palatino" w:cs="Palatino-Roman"/>
          <w:b/>
        </w:rPr>
        <w:t>, the bill in current form is not viable</w:t>
      </w:r>
    </w:p>
    <w:p w14:paraId="3394B253" w14:textId="77777777" w:rsidR="007D19FB" w:rsidRDefault="001E1FE8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Article </w:t>
      </w:r>
      <w:r w:rsidR="007D19FB">
        <w:rPr>
          <w:rFonts w:ascii="Palatino" w:hAnsi="Palatino" w:cs="Palatino-Roman"/>
          <w:b/>
        </w:rPr>
        <w:t>4 section 7</w:t>
      </w:r>
      <w:r>
        <w:rPr>
          <w:rFonts w:ascii="Palatino" w:hAnsi="Palatino" w:cs="Palatino-Roman"/>
          <w:b/>
        </w:rPr>
        <w:t xml:space="preserve"> Bill</w:t>
      </w:r>
    </w:p>
    <w:p w14:paraId="6A89DC76" w14:textId="77777777" w:rsidR="007D19FB" w:rsidRDefault="007D19FB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Intent behind it is positive but language is problematic</w:t>
      </w:r>
    </w:p>
    <w:p w14:paraId="45DB918E" w14:textId="77777777" w:rsidR="007D19FB" w:rsidRDefault="007D19FB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Creates some bias with the wording</w:t>
      </w:r>
    </w:p>
    <w:p w14:paraId="136BC3A3" w14:textId="77777777" w:rsidR="007D19FB" w:rsidRDefault="007D19FB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Supports assembly bill 3 and the </w:t>
      </w:r>
      <w:r w:rsidR="00CF3312">
        <w:rPr>
          <w:rFonts w:ascii="Palatino" w:hAnsi="Palatino" w:cs="Palatino-Roman"/>
          <w:b/>
        </w:rPr>
        <w:t>bill to stand in solidarity with Ferguson</w:t>
      </w:r>
    </w:p>
    <w:p w14:paraId="283D0FE5" w14:textId="77777777" w:rsidR="00CF3312" w:rsidRPr="001E1FE8" w:rsidRDefault="00CF3312" w:rsidP="001E1FE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UC </w:t>
      </w:r>
      <w:r w:rsidR="001E1FE8">
        <w:rPr>
          <w:rFonts w:ascii="Palatino" w:hAnsi="Palatino" w:cs="Palatino-Roman"/>
          <w:b/>
        </w:rPr>
        <w:t>Berkeley</w:t>
      </w:r>
      <w:r>
        <w:rPr>
          <w:rFonts w:ascii="Palatino" w:hAnsi="Palatino" w:cs="Palatino-Roman"/>
          <w:b/>
        </w:rPr>
        <w:t xml:space="preserve"> bus transit system across UC campuses</w:t>
      </w:r>
      <w:r w:rsidR="001E1FE8">
        <w:rPr>
          <w:rFonts w:ascii="Palatino" w:hAnsi="Palatino" w:cs="Palatino-Roman"/>
          <w:b/>
        </w:rPr>
        <w:t>, w</w:t>
      </w:r>
      <w:r w:rsidRPr="001E1FE8">
        <w:rPr>
          <w:rFonts w:ascii="Palatino" w:hAnsi="Palatino" w:cs="Palatino-Roman"/>
          <w:b/>
        </w:rPr>
        <w:t>ill speak with senator from Berkeley on Friday</w:t>
      </w:r>
      <w:r w:rsidR="001E1FE8">
        <w:rPr>
          <w:rFonts w:ascii="Palatino" w:hAnsi="Palatino" w:cs="Palatino-Roman"/>
          <w:b/>
        </w:rPr>
        <w:t xml:space="preserve"> about it</w:t>
      </w:r>
    </w:p>
    <w:p w14:paraId="49978933" w14:textId="77777777" w:rsidR="00CF3312" w:rsidRDefault="00DA07DF" w:rsidP="004B6F16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Deltopia</w:t>
      </w:r>
      <w:proofErr w:type="spellEnd"/>
      <w:r>
        <w:rPr>
          <w:rFonts w:ascii="Palatino" w:hAnsi="Palatino" w:cs="Palatino-Roman"/>
          <w:b/>
        </w:rPr>
        <w:t xml:space="preserve"> forum to be held in January</w:t>
      </w:r>
    </w:p>
    <w:p w14:paraId="55774E88" w14:textId="77777777" w:rsidR="00996C1E" w:rsidRDefault="00996C1E" w:rsidP="00996C1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Angela Lau</w:t>
      </w:r>
    </w:p>
    <w:p w14:paraId="5D0C8B8D" w14:textId="77777777" w:rsidR="00E42EA0" w:rsidRDefault="00E42EA0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Trustee and suspense accounts, suspense </w:t>
      </w:r>
      <w:r w:rsidR="001E1FE8">
        <w:rPr>
          <w:rFonts w:ascii="Palatino" w:hAnsi="Palatino" w:cs="Palatino-Roman"/>
          <w:b/>
        </w:rPr>
        <w:t>accounts</w:t>
      </w:r>
      <w:r>
        <w:rPr>
          <w:rFonts w:ascii="Palatino" w:hAnsi="Palatino" w:cs="Palatino-Roman"/>
          <w:b/>
        </w:rPr>
        <w:t xml:space="preserve"> are when anyone who </w:t>
      </w:r>
      <w:r w:rsidR="001E1FE8">
        <w:rPr>
          <w:rFonts w:ascii="Palatino" w:hAnsi="Palatino" w:cs="Palatino-Roman"/>
          <w:b/>
        </w:rPr>
        <w:t>isn’t</w:t>
      </w:r>
      <w:r>
        <w:rPr>
          <w:rFonts w:ascii="Palatino" w:hAnsi="Palatino" w:cs="Palatino-Roman"/>
          <w:b/>
        </w:rPr>
        <w:t xml:space="preserve"> a </w:t>
      </w:r>
      <w:r w:rsidR="001E1FE8">
        <w:rPr>
          <w:rFonts w:ascii="Palatino" w:hAnsi="Palatino" w:cs="Palatino-Roman"/>
          <w:b/>
        </w:rPr>
        <w:t>walk in</w:t>
      </w:r>
      <w:r w:rsidR="006D7573">
        <w:rPr>
          <w:rFonts w:ascii="Palatino" w:hAnsi="Palatino" w:cs="Palatino-Roman"/>
          <w:b/>
        </w:rPr>
        <w:t xml:space="preserve"> has extra money at end of year</w:t>
      </w:r>
    </w:p>
    <w:p w14:paraId="45527963" w14:textId="77777777" w:rsidR="006D7573" w:rsidRDefault="006D7573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Trustee account is mainly in summer when walk in need extra fees, so the rollover is able to be done in next fiscal year</w:t>
      </w:r>
    </w:p>
    <w:p w14:paraId="0807AAA7" w14:textId="77777777" w:rsidR="006D7573" w:rsidRDefault="00CD509E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Honoraria has been worked on,</w:t>
      </w:r>
      <w:r w:rsidR="001E1FE8">
        <w:rPr>
          <w:rFonts w:ascii="Palatino" w:hAnsi="Palatino" w:cs="Palatino-Roman"/>
          <w:b/>
        </w:rPr>
        <w:t xml:space="preserve"> </w:t>
      </w:r>
      <w:r>
        <w:rPr>
          <w:rFonts w:ascii="Palatino" w:hAnsi="Palatino" w:cs="Palatino-Roman"/>
          <w:b/>
        </w:rPr>
        <w:t>process took a very long time</w:t>
      </w:r>
    </w:p>
    <w:p w14:paraId="292A7A6C" w14:textId="77777777" w:rsidR="00CD509E" w:rsidRPr="001E1FE8" w:rsidRDefault="00CD509E" w:rsidP="001E1FE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Some are significantly lower than what they requested</w:t>
      </w:r>
      <w:r w:rsidR="001E1FE8">
        <w:rPr>
          <w:rFonts w:ascii="Palatino" w:hAnsi="Palatino" w:cs="Palatino-Roman"/>
          <w:b/>
        </w:rPr>
        <w:t>, t</w:t>
      </w:r>
      <w:r w:rsidRPr="001E1FE8">
        <w:rPr>
          <w:rFonts w:ascii="Palatino" w:hAnsi="Palatino" w:cs="Palatino-Roman"/>
          <w:b/>
        </w:rPr>
        <w:t>his is because they requested more than what is in their budget</w:t>
      </w:r>
    </w:p>
    <w:p w14:paraId="5DA74C16" w14:textId="77777777" w:rsidR="00CD509E" w:rsidRDefault="00CE6118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So it is not because they did a poor job but its because they did not have enough funds</w:t>
      </w:r>
    </w:p>
    <w:p w14:paraId="761ED370" w14:textId="77777777" w:rsidR="00CE6118" w:rsidRDefault="00CE6118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Bikecomm</w:t>
      </w:r>
      <w:proofErr w:type="spellEnd"/>
      <w:r>
        <w:rPr>
          <w:rFonts w:ascii="Palatino" w:hAnsi="Palatino" w:cs="Palatino-Roman"/>
          <w:b/>
        </w:rPr>
        <w:t xml:space="preserve"> and </w:t>
      </w:r>
      <w:proofErr w:type="spellStart"/>
      <w:r>
        <w:rPr>
          <w:rFonts w:ascii="Palatino" w:hAnsi="Palatino" w:cs="Palatino-Roman"/>
          <w:b/>
        </w:rPr>
        <w:t>Qcomm</w:t>
      </w:r>
      <w:proofErr w:type="spellEnd"/>
      <w:r>
        <w:rPr>
          <w:rFonts w:ascii="Palatino" w:hAnsi="Palatino" w:cs="Palatino-Roman"/>
          <w:b/>
        </w:rPr>
        <w:t xml:space="preserve"> both were thought honoraria was increased but they had not informed or spoke to anyone about this</w:t>
      </w:r>
    </w:p>
    <w:p w14:paraId="17A25BA9" w14:textId="77777777" w:rsidR="005A3B33" w:rsidRDefault="00C06637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Honoraria for senate, percentages are in the legal code</w:t>
      </w:r>
    </w:p>
    <w:p w14:paraId="4AA3327E" w14:textId="77777777" w:rsidR="00C06637" w:rsidRDefault="00C06637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Clear program board and their new ways, they are not under honoraria because of IRS</w:t>
      </w:r>
    </w:p>
    <w:p w14:paraId="71D4EC47" w14:textId="77777777" w:rsidR="00C06637" w:rsidRDefault="00C06637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Got recommendations though</w:t>
      </w:r>
      <w:r w:rsidR="00B66285">
        <w:rPr>
          <w:rFonts w:ascii="Palatino" w:hAnsi="Palatino" w:cs="Palatino-Roman"/>
          <w:b/>
        </w:rPr>
        <w:t xml:space="preserve"> because they can not be under honoraria anymore</w:t>
      </w:r>
    </w:p>
    <w:p w14:paraId="10795E33" w14:textId="77777777" w:rsidR="00B66285" w:rsidRDefault="00B66285" w:rsidP="00E42EA0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You will not receive honoraria until finals week or beginning </w:t>
      </w:r>
      <w:r w:rsidR="007D59C7">
        <w:rPr>
          <w:rFonts w:ascii="Palatino" w:hAnsi="Palatino" w:cs="Palatino-Roman"/>
          <w:b/>
        </w:rPr>
        <w:t>of winter quarter</w:t>
      </w:r>
    </w:p>
    <w:p w14:paraId="1B1F8E7D" w14:textId="77777777" w:rsidR="007D59C7" w:rsidRPr="00E87B22" w:rsidRDefault="007D59C7" w:rsidP="00E87B22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>Met with new full time graphic designer, will be working next to Andy</w:t>
      </w:r>
      <w:r w:rsidR="00E87B22">
        <w:rPr>
          <w:rFonts w:ascii="Palatino" w:hAnsi="Palatino" w:cs="Palatino-Roman"/>
          <w:b/>
        </w:rPr>
        <w:t>, she w</w:t>
      </w:r>
      <w:r w:rsidRPr="00E87B22">
        <w:rPr>
          <w:rFonts w:ascii="Palatino" w:hAnsi="Palatino" w:cs="Palatino-Roman"/>
          <w:b/>
        </w:rPr>
        <w:t>orked at the independent for the last 4 years</w:t>
      </w:r>
    </w:p>
    <w:p w14:paraId="24AA2196" w14:textId="77777777" w:rsidR="00CA24AF" w:rsidRPr="00E87B22" w:rsidRDefault="007D59C7" w:rsidP="00E87B22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Mini winter retreat, to go over specific winter quarter things</w:t>
      </w:r>
      <w:r w:rsidR="00E87B22">
        <w:rPr>
          <w:rFonts w:ascii="Palatino" w:hAnsi="Palatino" w:cs="Palatino-Roman"/>
          <w:b/>
        </w:rPr>
        <w:t>, o</w:t>
      </w:r>
      <w:r w:rsidR="00CA24AF" w:rsidRPr="00E87B22">
        <w:rPr>
          <w:rFonts w:ascii="Palatino" w:hAnsi="Palatino" w:cs="Palatino-Roman"/>
          <w:b/>
        </w:rPr>
        <w:t>n Sunday after we come back</w:t>
      </w:r>
    </w:p>
    <w:p w14:paraId="2DD7389B" w14:textId="77777777" w:rsidR="00CA24AF" w:rsidRDefault="00CA24AF" w:rsidP="007D59C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Working to help fix MCC doors</w:t>
      </w:r>
    </w:p>
    <w:p w14:paraId="34A3663B" w14:textId="77777777" w:rsidR="00CA24AF" w:rsidRDefault="00E87B22" w:rsidP="007D59C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Nik</w:t>
      </w:r>
      <w:r w:rsidR="00CA24AF">
        <w:rPr>
          <w:rFonts w:ascii="Palatino" w:hAnsi="Palatino" w:cs="Palatino-Roman"/>
          <w:b/>
        </w:rPr>
        <w:t>k</w:t>
      </w:r>
      <w:r w:rsidR="00370528">
        <w:rPr>
          <w:rFonts w:ascii="Palatino" w:hAnsi="Palatino" w:cs="Palatino-Roman"/>
          <w:b/>
        </w:rPr>
        <w:t>a and Angela working on a way to see ways to follow bills and what committee they are in and how they have been voted on</w:t>
      </w:r>
    </w:p>
    <w:p w14:paraId="7B95A9B1" w14:textId="77777777" w:rsidR="00370528" w:rsidRDefault="00370528" w:rsidP="0037052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Noticed that some bills and resolutions are very quickly made, make sure you take time to research and write bills</w:t>
      </w:r>
    </w:p>
    <w:p w14:paraId="379BD759" w14:textId="77777777" w:rsidR="00431178" w:rsidRDefault="00C96B83" w:rsidP="00C96B8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Cameron </w:t>
      </w:r>
      <w:proofErr w:type="spellStart"/>
      <w:r>
        <w:rPr>
          <w:rFonts w:ascii="Palatino" w:hAnsi="Palatino" w:cs="Palatino-Roman"/>
          <w:b/>
        </w:rPr>
        <w:t>Shunck</w:t>
      </w:r>
      <w:proofErr w:type="spellEnd"/>
    </w:p>
    <w:p w14:paraId="70A14879" w14:textId="77777777" w:rsidR="00C96B83" w:rsidRPr="00E87B22" w:rsidRDefault="00C96B83" w:rsidP="00E87B22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Appointed a full office staff</w:t>
      </w:r>
      <w:r w:rsidR="00E87B22">
        <w:rPr>
          <w:rFonts w:ascii="Palatino" w:hAnsi="Palatino" w:cs="Palatino-Roman"/>
          <w:b/>
        </w:rPr>
        <w:t xml:space="preserve">, also </w:t>
      </w:r>
      <w:r w:rsidRPr="00E87B22">
        <w:rPr>
          <w:rFonts w:ascii="Palatino" w:hAnsi="Palatino" w:cs="Palatino-Roman"/>
          <w:b/>
        </w:rPr>
        <w:t xml:space="preserve">Created a </w:t>
      </w:r>
      <w:r w:rsidR="00387D4C" w:rsidRPr="00E87B22">
        <w:rPr>
          <w:rFonts w:ascii="Palatino" w:hAnsi="Palatino" w:cs="Palatino-Roman"/>
          <w:b/>
        </w:rPr>
        <w:t>staff position to modify community events coordinator</w:t>
      </w:r>
    </w:p>
    <w:p w14:paraId="76662D4F" w14:textId="77777777" w:rsidR="00387D4C" w:rsidRDefault="00387D4C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Primary </w:t>
      </w:r>
      <w:r w:rsidR="00E87B22">
        <w:rPr>
          <w:rFonts w:ascii="Palatino" w:hAnsi="Palatino" w:cs="Palatino-Roman"/>
          <w:b/>
        </w:rPr>
        <w:t>responsibility</w:t>
      </w:r>
      <w:r>
        <w:rPr>
          <w:rFonts w:ascii="Palatino" w:hAnsi="Palatino" w:cs="Palatino-Roman"/>
          <w:b/>
        </w:rPr>
        <w:t xml:space="preserve"> is to create a report every quarter</w:t>
      </w:r>
    </w:p>
    <w:p w14:paraId="48E52A82" w14:textId="77777777" w:rsidR="00387D4C" w:rsidRDefault="00387D4C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All publications will be bilingual if they come out of EVPLA</w:t>
      </w:r>
    </w:p>
    <w:p w14:paraId="1A9C8BFB" w14:textId="77777777" w:rsidR="00387D4C" w:rsidRDefault="0047658C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Working on AS in IV </w:t>
      </w:r>
    </w:p>
    <w:p w14:paraId="02B2CBFE" w14:textId="77777777" w:rsidR="0047658C" w:rsidRDefault="0047658C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Monday and Tuesday will do outreach to families in</w:t>
      </w:r>
      <w:r w:rsidR="00E87B22">
        <w:rPr>
          <w:rFonts w:ascii="Palatino" w:hAnsi="Palatino" w:cs="Palatino-Roman"/>
          <w:b/>
        </w:rPr>
        <w:t xml:space="preserve"> </w:t>
      </w:r>
      <w:r>
        <w:rPr>
          <w:rFonts w:ascii="Palatino" w:hAnsi="Palatino" w:cs="Palatino-Roman"/>
          <w:b/>
        </w:rPr>
        <w:t>IV</w:t>
      </w:r>
    </w:p>
    <w:p w14:paraId="20487E68" w14:textId="77777777" w:rsidR="0047658C" w:rsidRDefault="0047658C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Community resource guide 60 plus pages that is great</w:t>
      </w:r>
    </w:p>
    <w:p w14:paraId="182618EE" w14:textId="77777777" w:rsidR="0047658C" w:rsidRDefault="0047658C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Office will help print that and post it online</w:t>
      </w:r>
    </w:p>
    <w:p w14:paraId="08970EF9" w14:textId="77777777" w:rsidR="00BB63CE" w:rsidRPr="00E87B22" w:rsidRDefault="0047658C" w:rsidP="00E87B22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AB3 </w:t>
      </w:r>
      <w:r w:rsidR="00BB63CE">
        <w:rPr>
          <w:rFonts w:ascii="Palatino" w:hAnsi="Palatino" w:cs="Palatino-Roman"/>
          <w:b/>
        </w:rPr>
        <w:t>Community services in IV</w:t>
      </w:r>
      <w:r w:rsidR="00E87B22">
        <w:rPr>
          <w:rFonts w:ascii="Palatino" w:hAnsi="Palatino" w:cs="Palatino-Roman"/>
          <w:b/>
        </w:rPr>
        <w:t>, p</w:t>
      </w:r>
      <w:r w:rsidR="00BB63CE" w:rsidRPr="00E87B22">
        <w:rPr>
          <w:rFonts w:ascii="Palatino" w:hAnsi="Palatino" w:cs="Palatino-Roman"/>
          <w:b/>
        </w:rPr>
        <w:t>ress release already made if they vote in favor</w:t>
      </w:r>
      <w:r w:rsidR="00E87B22">
        <w:rPr>
          <w:rFonts w:ascii="Palatino" w:hAnsi="Palatino" w:cs="Palatino-Roman"/>
          <w:b/>
        </w:rPr>
        <w:t xml:space="preserve"> of it</w:t>
      </w:r>
    </w:p>
    <w:p w14:paraId="262615E3" w14:textId="77777777" w:rsidR="00BB63CE" w:rsidRDefault="00AB0E7D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Looki</w:t>
      </w:r>
      <w:r w:rsidR="00E87B22">
        <w:rPr>
          <w:rFonts w:ascii="Palatino" w:hAnsi="Palatino" w:cs="Palatino-Roman"/>
          <w:b/>
        </w:rPr>
        <w:t>ng to learn about this talk to Matthew S</w:t>
      </w:r>
      <w:r>
        <w:rPr>
          <w:rFonts w:ascii="Palatino" w:hAnsi="Palatino" w:cs="Palatino-Roman"/>
          <w:b/>
        </w:rPr>
        <w:t>antos</w:t>
      </w:r>
    </w:p>
    <w:p w14:paraId="1E227E7B" w14:textId="77777777" w:rsidR="00AB0E7D" w:rsidRDefault="00AB0E7D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Forums centered around the idea of what are you afraid of</w:t>
      </w:r>
    </w:p>
    <w:p w14:paraId="2C5B066F" w14:textId="77777777" w:rsidR="00AB0E7D" w:rsidRDefault="00AB0E7D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Town hall meeting about this in late </w:t>
      </w:r>
      <w:r w:rsidR="00C74497">
        <w:rPr>
          <w:rFonts w:ascii="Palatino" w:hAnsi="Palatino" w:cs="Palatino-Roman"/>
          <w:b/>
        </w:rPr>
        <w:t>January</w:t>
      </w:r>
    </w:p>
    <w:p w14:paraId="3B128A52" w14:textId="77777777" w:rsidR="00C74497" w:rsidRDefault="00C74497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Recommend </w:t>
      </w:r>
      <w:r w:rsidR="00E87B22">
        <w:rPr>
          <w:rFonts w:ascii="Palatino" w:hAnsi="Palatino" w:cs="Palatino-Roman"/>
          <w:b/>
        </w:rPr>
        <w:t>amending</w:t>
      </w:r>
      <w:r>
        <w:rPr>
          <w:rFonts w:ascii="Palatino" w:hAnsi="Palatino" w:cs="Palatino-Roman"/>
          <w:b/>
        </w:rPr>
        <w:t xml:space="preserve"> at the very end, change calls for and quote direct </w:t>
      </w:r>
      <w:r w:rsidR="001B0D75">
        <w:rPr>
          <w:rFonts w:ascii="Palatino" w:hAnsi="Palatino" w:cs="Palatino-Roman"/>
          <w:b/>
        </w:rPr>
        <w:t>resolution so there is no confusion</w:t>
      </w:r>
    </w:p>
    <w:p w14:paraId="515135E4" w14:textId="77777777" w:rsidR="001B0D75" w:rsidRDefault="001B0D75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Working with </w:t>
      </w:r>
      <w:r w:rsidR="00E87B22">
        <w:rPr>
          <w:rFonts w:ascii="Palatino" w:hAnsi="Palatino" w:cs="Palatino-Roman"/>
          <w:b/>
        </w:rPr>
        <w:t xml:space="preserve">Senator </w:t>
      </w:r>
      <w:proofErr w:type="spellStart"/>
      <w:r>
        <w:rPr>
          <w:rFonts w:ascii="Palatino" w:hAnsi="Palatino" w:cs="Palatino-Roman"/>
          <w:b/>
        </w:rPr>
        <w:t>Moreh</w:t>
      </w:r>
      <w:proofErr w:type="spellEnd"/>
      <w:r>
        <w:rPr>
          <w:rFonts w:ascii="Palatino" w:hAnsi="Palatino" w:cs="Palatino-Roman"/>
          <w:b/>
        </w:rPr>
        <w:t xml:space="preserve"> on Police </w:t>
      </w:r>
      <w:proofErr w:type="spellStart"/>
      <w:r>
        <w:rPr>
          <w:rFonts w:ascii="Palatino" w:hAnsi="Palatino" w:cs="Palatino-Roman"/>
          <w:b/>
        </w:rPr>
        <w:t>collab</w:t>
      </w:r>
      <w:proofErr w:type="spellEnd"/>
      <w:r>
        <w:rPr>
          <w:rFonts w:ascii="Palatino" w:hAnsi="Palatino" w:cs="Palatino-Roman"/>
          <w:b/>
        </w:rPr>
        <w:t xml:space="preserve"> board</w:t>
      </w:r>
    </w:p>
    <w:p w14:paraId="338D5E52" w14:textId="77777777" w:rsidR="001B0D75" w:rsidRDefault="001B0D75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 student led </w:t>
      </w:r>
      <w:r w:rsidR="00E87B22">
        <w:rPr>
          <w:rFonts w:ascii="Palatino" w:hAnsi="Palatino" w:cs="Palatino-Roman"/>
          <w:b/>
        </w:rPr>
        <w:t>sensitivity</w:t>
      </w:r>
      <w:r>
        <w:rPr>
          <w:rFonts w:ascii="Palatino" w:hAnsi="Palatino" w:cs="Palatino-Roman"/>
          <w:b/>
        </w:rPr>
        <w:t xml:space="preserve"> training made by students for police officers</w:t>
      </w:r>
    </w:p>
    <w:p w14:paraId="5168383E" w14:textId="77777777" w:rsidR="001B0D75" w:rsidRDefault="001B0D75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Working on creating more stewardship for AS for the IV</w:t>
      </w:r>
    </w:p>
    <w:p w14:paraId="2642952A" w14:textId="77777777" w:rsidR="002E6243" w:rsidRDefault="002E6243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Work on the creation to create classes the focus on local governance</w:t>
      </w:r>
    </w:p>
    <w:p w14:paraId="636142A6" w14:textId="77777777" w:rsidR="002E6243" w:rsidRPr="00E87B22" w:rsidRDefault="00E87B22" w:rsidP="00E87B22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AS in I</w:t>
      </w:r>
      <w:r w:rsidR="002E6243">
        <w:rPr>
          <w:rFonts w:ascii="Palatino" w:hAnsi="Palatino" w:cs="Palatino-Roman"/>
          <w:b/>
        </w:rPr>
        <w:t>V clinic request has been put in for space</w:t>
      </w:r>
      <w:r>
        <w:rPr>
          <w:rFonts w:ascii="Palatino" w:hAnsi="Palatino" w:cs="Palatino-Roman"/>
          <w:b/>
        </w:rPr>
        <w:t>, i</w:t>
      </w:r>
      <w:r w:rsidR="00657D53" w:rsidRPr="00E87B22">
        <w:rPr>
          <w:rFonts w:ascii="Palatino" w:hAnsi="Palatino" w:cs="Palatino-Roman"/>
          <w:b/>
        </w:rPr>
        <w:t>deas are for a 24 hour study space</w:t>
      </w:r>
    </w:p>
    <w:p w14:paraId="2546C4B4" w14:textId="77777777" w:rsidR="00657D53" w:rsidRDefault="00657D53" w:rsidP="00C96B83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Series of public forums for specific questions for Cameron </w:t>
      </w:r>
      <w:proofErr w:type="spellStart"/>
      <w:r>
        <w:rPr>
          <w:rFonts w:ascii="Palatino" w:hAnsi="Palatino" w:cs="Palatino-Roman"/>
          <w:b/>
        </w:rPr>
        <w:t>Shunck</w:t>
      </w:r>
      <w:proofErr w:type="spellEnd"/>
    </w:p>
    <w:p w14:paraId="26F50489" w14:textId="77777777" w:rsidR="00A96B7A" w:rsidRDefault="00657D53" w:rsidP="0078340B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Mobile office hours or rent an exec idea, can change office hours to make him more </w:t>
      </w:r>
      <w:r w:rsidR="003A31CD">
        <w:rPr>
          <w:rFonts w:ascii="Palatino" w:hAnsi="Palatino" w:cs="Palatino-Roman"/>
          <w:b/>
        </w:rPr>
        <w:t>accessible</w:t>
      </w:r>
      <w:r>
        <w:rPr>
          <w:rFonts w:ascii="Palatino" w:hAnsi="Palatino" w:cs="Palatino-Roman"/>
          <w:b/>
        </w:rPr>
        <w:t xml:space="preserve"> </w:t>
      </w:r>
      <w:r w:rsidR="003A31CD">
        <w:rPr>
          <w:rFonts w:ascii="Palatino" w:hAnsi="Palatino" w:cs="Palatino-Roman"/>
          <w:b/>
        </w:rPr>
        <w:t>to groups</w:t>
      </w:r>
    </w:p>
    <w:p w14:paraId="20BBB8C3" w14:textId="77777777" w:rsidR="007640D5" w:rsidRPr="007D4AA3" w:rsidRDefault="007640D5" w:rsidP="007640D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proofErr w:type="spellStart"/>
      <w:r>
        <w:rPr>
          <w:i/>
          <w:sz w:val="24"/>
          <w:szCs w:val="24"/>
          <w:highlight w:val="lightGray"/>
        </w:rPr>
        <w:t>Goulhiane</w:t>
      </w:r>
      <w:proofErr w:type="spellEnd"/>
      <w:r w:rsidRPr="007D4AA3">
        <w:rPr>
          <w:i/>
          <w:sz w:val="24"/>
          <w:szCs w:val="24"/>
        </w:rPr>
        <w:t>/</w:t>
      </w:r>
      <w:r w:rsidR="00E87B22">
        <w:rPr>
          <w:i/>
          <w:sz w:val="24"/>
          <w:szCs w:val="24"/>
          <w:highlight w:val="lightGray"/>
        </w:rPr>
        <w:t>M</w:t>
      </w:r>
      <w:r>
        <w:rPr>
          <w:i/>
          <w:sz w:val="24"/>
          <w:szCs w:val="24"/>
          <w:highlight w:val="lightGray"/>
        </w:rPr>
        <w:t>ancini</w:t>
      </w:r>
    </w:p>
    <w:p w14:paraId="5CABE522" w14:textId="77777777" w:rsidR="007640D5" w:rsidRPr="007D4AA3" w:rsidRDefault="007640D5" w:rsidP="007640D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E87B22">
        <w:rPr>
          <w:i/>
          <w:sz w:val="24"/>
          <w:szCs w:val="24"/>
        </w:rPr>
        <w:t xml:space="preserve">: Motion to </w:t>
      </w:r>
      <w:r>
        <w:rPr>
          <w:i/>
          <w:sz w:val="24"/>
          <w:szCs w:val="24"/>
        </w:rPr>
        <w:t xml:space="preserve">extend </w:t>
      </w:r>
      <w:r w:rsidR="00E87B22">
        <w:rPr>
          <w:i/>
          <w:sz w:val="24"/>
          <w:szCs w:val="24"/>
        </w:rPr>
        <w:t>Executive reports by 10 minutes</w:t>
      </w:r>
    </w:p>
    <w:p w14:paraId="49823074" w14:textId="77777777" w:rsidR="007640D5" w:rsidRPr="007640D5" w:rsidRDefault="007640D5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 w:rsidRPr="007D4AA3">
        <w:rPr>
          <w:i/>
        </w:rPr>
        <w:t xml:space="preserve">ACTION: </w:t>
      </w:r>
      <w:r w:rsidR="00E87B22">
        <w:rPr>
          <w:i/>
        </w:rPr>
        <w:t>C</w:t>
      </w:r>
      <w:r>
        <w:rPr>
          <w:i/>
        </w:rPr>
        <w:t>onsent</w:t>
      </w:r>
    </w:p>
    <w:p w14:paraId="2289A996" w14:textId="77777777" w:rsidR="007640D5" w:rsidRPr="00E87B22" w:rsidRDefault="007640D5" w:rsidP="007640D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 w:rsidRPr="00E87B22">
        <w:t>Melvin Singh</w:t>
      </w:r>
    </w:p>
    <w:p w14:paraId="163B91FF" w14:textId="77777777" w:rsidR="007640D5" w:rsidRPr="00C548C6" w:rsidRDefault="007640D5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Regents meeting, UCOP and regents suppo</w:t>
      </w:r>
      <w:r w:rsidR="00C548C6">
        <w:t>rted proposal for tuition increase</w:t>
      </w:r>
    </w:p>
    <w:p w14:paraId="065CA773" w14:textId="77777777" w:rsidR="00C548C6" w:rsidRPr="00C548C6" w:rsidRDefault="00C548C6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Not set in stone yet, based on whether we get state funding</w:t>
      </w:r>
    </w:p>
    <w:p w14:paraId="2B90A904" w14:textId="77777777" w:rsidR="00C548C6" w:rsidRPr="00C548C6" w:rsidRDefault="00C548C6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lastRenderedPageBreak/>
        <w:t>Focus on getting state funding rather than plans against tuition raises</w:t>
      </w:r>
    </w:p>
    <w:p w14:paraId="67B0C7CE" w14:textId="77777777" w:rsidR="00C548C6" w:rsidRPr="00A6784F" w:rsidRDefault="00C548C6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Look for ways to not have the middle class </w:t>
      </w:r>
      <w:r w:rsidR="00E87B22">
        <w:t>scholarship</w:t>
      </w:r>
      <w:r w:rsidR="00A6784F">
        <w:t xml:space="preserve"> go away</w:t>
      </w:r>
    </w:p>
    <w:p w14:paraId="03EE2360" w14:textId="77777777" w:rsidR="00A6784F" w:rsidRPr="00A6784F" w:rsidRDefault="00A6784F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UCLA and Riverside did a vote of no confidence for UCOP and Regents</w:t>
      </w:r>
    </w:p>
    <w:p w14:paraId="61CFBED0" w14:textId="77777777" w:rsidR="00A6784F" w:rsidRPr="00E87B22" w:rsidRDefault="00E87B22" w:rsidP="00E87B22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Still need to focus on Governor B</w:t>
      </w:r>
      <w:r w:rsidR="00A6784F">
        <w:t>rown, should not have 3 year degrees and online classes</w:t>
      </w:r>
      <w:r>
        <w:t>, s</w:t>
      </w:r>
      <w:r w:rsidR="00A6784F">
        <w:t>t</w:t>
      </w:r>
      <w:r>
        <w:t>arting committee to go against Governor B</w:t>
      </w:r>
      <w:r w:rsidR="00A6784F">
        <w:t>rown</w:t>
      </w:r>
    </w:p>
    <w:p w14:paraId="79D82074" w14:textId="77777777" w:rsidR="00A6784F" w:rsidRPr="00353F7A" w:rsidRDefault="00353F7A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This may reach out to all students rather than just involved students</w:t>
      </w:r>
    </w:p>
    <w:p w14:paraId="7361FBBF" w14:textId="77777777" w:rsidR="00353F7A" w:rsidRPr="00686E46" w:rsidRDefault="00E87B22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Planning</w:t>
      </w:r>
      <w:r w:rsidR="00353F7A">
        <w:t xml:space="preserve"> on having igni</w:t>
      </w:r>
      <w:r>
        <w:t>t</w:t>
      </w:r>
      <w:r w:rsidR="00353F7A">
        <w:t xml:space="preserve">e event, a film screening of Dear White People and have a panel with </w:t>
      </w:r>
      <w:r w:rsidR="0059684B">
        <w:t>professors</w:t>
      </w:r>
      <w:r w:rsidR="00686E46">
        <w:t xml:space="preserve"> to discuss current issues going on right now</w:t>
      </w:r>
    </w:p>
    <w:p w14:paraId="1103C719" w14:textId="77777777" w:rsidR="00686E46" w:rsidRPr="00686E46" w:rsidRDefault="00686E46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Focus is to reach out to all students who are not familiar with protests</w:t>
      </w:r>
    </w:p>
    <w:p w14:paraId="58F9D589" w14:textId="77777777" w:rsidR="00686E46" w:rsidRPr="00686E46" w:rsidRDefault="0059684B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2</w:t>
      </w:r>
      <w:r w:rsidR="00686E46">
        <w:t xml:space="preserve"> open positions, chief of staff position </w:t>
      </w:r>
      <w:r>
        <w:t>available</w:t>
      </w:r>
    </w:p>
    <w:p w14:paraId="0381BF3E" w14:textId="77777777" w:rsidR="00686E46" w:rsidRPr="008C1818" w:rsidRDefault="00686E46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 xml:space="preserve">UCSA gender wage gap going on right now at </w:t>
      </w:r>
      <w:r w:rsidR="008C1818">
        <w:t>UCSB, resolution for gender wage equality would be good to start</w:t>
      </w:r>
    </w:p>
    <w:p w14:paraId="2392522A" w14:textId="77777777" w:rsidR="008C1818" w:rsidRPr="008C1818" w:rsidRDefault="008C1818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Talked with Paula about gun divestment bill and taking it state wide</w:t>
      </w:r>
    </w:p>
    <w:p w14:paraId="3F66E847" w14:textId="77777777" w:rsidR="008C1818" w:rsidRPr="008C1818" w:rsidRDefault="008C1818" w:rsidP="007640D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t>Other c</w:t>
      </w:r>
      <w:r w:rsidR="0059684B">
        <w:t>a</w:t>
      </w:r>
      <w:r>
        <w:t>mpuses are not focusing on lobbying in legislature</w:t>
      </w:r>
    </w:p>
    <w:p w14:paraId="69E9CF85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</w:p>
    <w:p w14:paraId="49CB1874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E</w:t>
      </w:r>
      <w:r w:rsidRPr="00860DAB">
        <w:rPr>
          <w:rFonts w:ascii="Palatino" w:hAnsi="Palatino" w:cs="Palatino-Roman"/>
          <w:b/>
        </w:rPr>
        <w:t xml:space="preserve">) </w:t>
      </w:r>
      <w:r w:rsidRPr="00860DAB">
        <w:rPr>
          <w:rFonts w:ascii="Palatino" w:hAnsi="Palatino" w:cs="Palatino-Roman"/>
          <w:b/>
          <w:u w:val="single"/>
        </w:rPr>
        <w:t>Committee Reports</w:t>
      </w:r>
    </w:p>
    <w:p w14:paraId="0F75ECA4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E</w:t>
      </w:r>
      <w:r w:rsidRPr="00860DAB">
        <w:rPr>
          <w:rFonts w:ascii="Palatino" w:hAnsi="Palatino" w:cs="Palatino-Roman"/>
          <w:b/>
        </w:rPr>
        <w:t xml:space="preserve">-1) Standing Committee on Finance and Business </w:t>
      </w:r>
    </w:p>
    <w:p w14:paraId="3A040288" w14:textId="77777777" w:rsidR="00F11892" w:rsidRDefault="00F11892" w:rsidP="00F1189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Jimmy </w:t>
      </w:r>
      <w:r w:rsidR="0059684B">
        <w:rPr>
          <w:rFonts w:ascii="Palatino" w:hAnsi="Palatino" w:cs="Palatino-Roman"/>
          <w:b/>
        </w:rPr>
        <w:t>Villarreal</w:t>
      </w:r>
    </w:p>
    <w:p w14:paraId="46E1E2AA" w14:textId="77777777" w:rsidR="00F11892" w:rsidRDefault="00F11892" w:rsidP="00F1189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Out of money for the quarter</w:t>
      </w:r>
    </w:p>
    <w:p w14:paraId="62C163A1" w14:textId="77777777" w:rsidR="00F11892" w:rsidRDefault="00F11892" w:rsidP="00F1189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Allocated money for projects in winter ad spring quarter</w:t>
      </w:r>
    </w:p>
    <w:p w14:paraId="30180975" w14:textId="77777777" w:rsidR="00F11892" w:rsidRDefault="008E7A75" w:rsidP="00F1189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Great meeting with after dark, to help work better together</w:t>
      </w:r>
    </w:p>
    <w:p w14:paraId="252F8B8C" w14:textId="77777777" w:rsidR="008E7A75" w:rsidRDefault="008E7A75" w:rsidP="00F1189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Bills that were discussed was one with CODE, didn’t pertain to them much so they passed it along</w:t>
      </w:r>
    </w:p>
    <w:p w14:paraId="2C093C9F" w14:textId="77777777" w:rsidR="008E7A75" w:rsidRDefault="008E7A75" w:rsidP="00F1189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 bill to further transparency in elections so they passed it along as well</w:t>
      </w:r>
    </w:p>
    <w:p w14:paraId="79677387" w14:textId="77777777" w:rsidR="008E7A75" w:rsidRDefault="00A04963" w:rsidP="00F1189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Trustee account bill, important that we are looking for ways to use funds that are not used in proper ways</w:t>
      </w:r>
    </w:p>
    <w:p w14:paraId="10C80519" w14:textId="77777777" w:rsidR="00A04963" w:rsidRDefault="00A04963" w:rsidP="00F1189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Should have a group with anybody that is interested so we can work out a great bill</w:t>
      </w:r>
    </w:p>
    <w:p w14:paraId="647837B8" w14:textId="77777777" w:rsidR="00A04963" w:rsidRDefault="00A04963" w:rsidP="00F1189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Bill regarding due collecting, </w:t>
      </w:r>
      <w:r w:rsidR="006B1E8F">
        <w:rPr>
          <w:rFonts w:ascii="Palatino" w:hAnsi="Palatino" w:cs="Palatino-Roman"/>
          <w:b/>
        </w:rPr>
        <w:t>should have been consulted about this bill, his group deals directly with these issues</w:t>
      </w:r>
    </w:p>
    <w:p w14:paraId="72FE6B0D" w14:textId="77777777" w:rsidR="00DE4EDE" w:rsidRPr="00966DE8" w:rsidRDefault="00DE4EDE" w:rsidP="00966DE8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Looking to fund things that many students are interested and </w:t>
      </w:r>
      <w:r w:rsidR="0059684B">
        <w:rPr>
          <w:rFonts w:ascii="Palatino" w:hAnsi="Palatino" w:cs="Palatino-Roman"/>
          <w:b/>
        </w:rPr>
        <w:t>involved</w:t>
      </w:r>
      <w:r>
        <w:rPr>
          <w:rFonts w:ascii="Palatino" w:hAnsi="Palatino" w:cs="Palatino-Roman"/>
          <w:b/>
        </w:rPr>
        <w:t xml:space="preserve"> in</w:t>
      </w:r>
    </w:p>
    <w:p w14:paraId="255DD06E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E</w:t>
      </w:r>
      <w:r w:rsidRPr="00860DAB">
        <w:rPr>
          <w:rFonts w:ascii="Palatino" w:hAnsi="Palatino" w:cs="Palatino-Roman"/>
          <w:b/>
        </w:rPr>
        <w:t>-2) Standing Committee on Constitution and Bylaws</w:t>
      </w:r>
    </w:p>
    <w:p w14:paraId="1B11C56F" w14:textId="77777777" w:rsidR="00D049D2" w:rsidRDefault="00D049D2" w:rsidP="00D049D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Nikka Kurland</w:t>
      </w:r>
    </w:p>
    <w:p w14:paraId="13CFF304" w14:textId="77777777" w:rsidR="00D049D2" w:rsidRDefault="00D049D2" w:rsidP="00D049D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CBL has not meet in the past 2 weeks</w:t>
      </w:r>
    </w:p>
    <w:p w14:paraId="2BAAA311" w14:textId="77777777" w:rsidR="00D049D2" w:rsidRDefault="00D049D2" w:rsidP="00D049D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Not aware finance and business has </w:t>
      </w:r>
      <w:r w:rsidR="0059684B">
        <w:rPr>
          <w:rFonts w:ascii="Palatino" w:hAnsi="Palatino" w:cs="Palatino-Roman"/>
          <w:b/>
        </w:rPr>
        <w:t>passed</w:t>
      </w:r>
      <w:r>
        <w:rPr>
          <w:rFonts w:ascii="Palatino" w:hAnsi="Palatino" w:cs="Palatino-Roman"/>
          <w:b/>
        </w:rPr>
        <w:t xml:space="preserve"> their bills</w:t>
      </w:r>
    </w:p>
    <w:p w14:paraId="4C3E8902" w14:textId="77777777" w:rsidR="00D049D2" w:rsidRDefault="00D049D2" w:rsidP="00D049D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First week of winter quarter they will discuss all the bills given to them</w:t>
      </w:r>
    </w:p>
    <w:p w14:paraId="161AF6A8" w14:textId="77777777" w:rsidR="00D049D2" w:rsidRDefault="00D049D2" w:rsidP="00D049D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 xml:space="preserve">Sent out an email </w:t>
      </w:r>
      <w:r w:rsidR="0059684B">
        <w:rPr>
          <w:rFonts w:ascii="Palatino" w:hAnsi="Palatino" w:cs="Palatino-Roman"/>
          <w:b/>
        </w:rPr>
        <w:t xml:space="preserve">that explained how </w:t>
      </w:r>
      <w:r w:rsidR="00592421">
        <w:rPr>
          <w:rFonts w:ascii="Palatino" w:hAnsi="Palatino" w:cs="Palatino-Roman"/>
          <w:b/>
        </w:rPr>
        <w:t>Angela</w:t>
      </w:r>
      <w:r w:rsidR="0059684B">
        <w:rPr>
          <w:rFonts w:ascii="Palatino" w:hAnsi="Palatino" w:cs="Palatino-Roman"/>
          <w:b/>
        </w:rPr>
        <w:t xml:space="preserve"> and N</w:t>
      </w:r>
      <w:r w:rsidR="003A500A">
        <w:rPr>
          <w:rFonts w:ascii="Palatino" w:hAnsi="Palatino" w:cs="Palatino-Roman"/>
          <w:b/>
        </w:rPr>
        <w:t>ikka are going to get bills done</w:t>
      </w:r>
    </w:p>
    <w:p w14:paraId="23755836" w14:textId="77777777" w:rsidR="00EF4482" w:rsidRPr="0059684B" w:rsidRDefault="003A500A" w:rsidP="0059684B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From now on if you go on </w:t>
      </w:r>
      <w:r w:rsidR="0059684B">
        <w:rPr>
          <w:rFonts w:ascii="Palatino" w:hAnsi="Palatino" w:cs="Palatino-Roman"/>
          <w:b/>
        </w:rPr>
        <w:t>Google</w:t>
      </w:r>
      <w:r>
        <w:rPr>
          <w:rFonts w:ascii="Palatino" w:hAnsi="Palatino" w:cs="Palatino-Roman"/>
          <w:b/>
        </w:rPr>
        <w:t xml:space="preserve"> drive, there is an area </w:t>
      </w:r>
      <w:r w:rsidR="00A415FD">
        <w:rPr>
          <w:rFonts w:ascii="Palatino" w:hAnsi="Palatino" w:cs="Palatino-Roman"/>
          <w:b/>
        </w:rPr>
        <w:t>where you can access bills and edit by chairs of committees</w:t>
      </w:r>
      <w:r w:rsidR="0059684B">
        <w:rPr>
          <w:rFonts w:ascii="Palatino" w:hAnsi="Palatino" w:cs="Palatino-Roman"/>
          <w:b/>
        </w:rPr>
        <w:t>, e</w:t>
      </w:r>
      <w:r w:rsidR="00A415FD" w:rsidRPr="0059684B">
        <w:rPr>
          <w:rFonts w:ascii="Palatino" w:hAnsi="Palatino" w:cs="Palatino-Roman"/>
          <w:b/>
        </w:rPr>
        <w:t xml:space="preserve">veryone can go on and add comments </w:t>
      </w:r>
      <w:r w:rsidR="00EF4482" w:rsidRPr="0059684B">
        <w:rPr>
          <w:rFonts w:ascii="Palatino" w:hAnsi="Palatino" w:cs="Palatino-Roman"/>
          <w:b/>
        </w:rPr>
        <w:t>but only chairs can edit the bills</w:t>
      </w:r>
    </w:p>
    <w:p w14:paraId="67C5C68A" w14:textId="77777777" w:rsidR="00A415FD" w:rsidRDefault="00E15652" w:rsidP="00D049D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If system for </w:t>
      </w:r>
      <w:r w:rsidR="0059684B">
        <w:rPr>
          <w:rFonts w:ascii="Palatino" w:hAnsi="Palatino" w:cs="Palatino-Roman"/>
          <w:b/>
        </w:rPr>
        <w:t xml:space="preserve">Google </w:t>
      </w:r>
      <w:r>
        <w:rPr>
          <w:rFonts w:ascii="Palatino" w:hAnsi="Palatino" w:cs="Palatino-Roman"/>
          <w:b/>
        </w:rPr>
        <w:t xml:space="preserve">docs </w:t>
      </w:r>
      <w:r w:rsidR="0059684B">
        <w:rPr>
          <w:rFonts w:ascii="Palatino" w:hAnsi="Palatino" w:cs="Palatino-Roman"/>
          <w:b/>
        </w:rPr>
        <w:t>isn’t working come and talk to Angela or N</w:t>
      </w:r>
      <w:r>
        <w:rPr>
          <w:rFonts w:ascii="Palatino" w:hAnsi="Palatino" w:cs="Palatino-Roman"/>
          <w:b/>
        </w:rPr>
        <w:t>ikka about issues that are coming up</w:t>
      </w:r>
    </w:p>
    <w:p w14:paraId="295E7B71" w14:textId="77777777" w:rsidR="00E15652" w:rsidRDefault="00E15652" w:rsidP="00D049D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Need to be </w:t>
      </w:r>
      <w:r w:rsidR="0059684B">
        <w:rPr>
          <w:rFonts w:ascii="Palatino" w:hAnsi="Palatino" w:cs="Palatino-Roman"/>
          <w:b/>
        </w:rPr>
        <w:t>a liaison</w:t>
      </w:r>
      <w:r>
        <w:rPr>
          <w:rFonts w:ascii="Palatino" w:hAnsi="Palatino" w:cs="Palatino-Roman"/>
          <w:b/>
        </w:rPr>
        <w:t xml:space="preserve"> for one more additional group rather than just one unit</w:t>
      </w:r>
    </w:p>
    <w:p w14:paraId="28B279B1" w14:textId="77777777" w:rsidR="00E15652" w:rsidRPr="00D049D2" w:rsidRDefault="002213B7" w:rsidP="00D049D2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Senator of the Week: Cassie Mancini!!!!</w:t>
      </w:r>
    </w:p>
    <w:p w14:paraId="61F33465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E</w:t>
      </w:r>
      <w:r w:rsidRPr="00860DAB">
        <w:rPr>
          <w:rFonts w:ascii="Palatino" w:hAnsi="Palatino" w:cs="Palatino-Roman"/>
          <w:b/>
        </w:rPr>
        <w:t>-3) Standing Committee on External Affairs</w:t>
      </w:r>
    </w:p>
    <w:p w14:paraId="4A2DF044" w14:textId="77777777" w:rsidR="00485979" w:rsidRDefault="00AD3CFA" w:rsidP="00AD3CF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Carlos Lopez</w:t>
      </w:r>
    </w:p>
    <w:p w14:paraId="5F6737EB" w14:textId="77777777" w:rsidR="00AD3CFA" w:rsidRDefault="00AD3CFA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No meeting tomorrow </w:t>
      </w:r>
    </w:p>
    <w:p w14:paraId="15D91CB2" w14:textId="77777777" w:rsidR="00AD3CFA" w:rsidRDefault="00AD3CFA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Isla Vista Stake holders meeting going on tomorrow</w:t>
      </w:r>
    </w:p>
    <w:p w14:paraId="452EA8D6" w14:textId="77777777" w:rsidR="00AD3CFA" w:rsidRPr="00AD3CFA" w:rsidRDefault="00AD3CFA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Having a few students and union workers have been having semi weekly meetings about higher education, so weekly meetings will be set up for next quarter</w:t>
      </w:r>
    </w:p>
    <w:p w14:paraId="2A100138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E</w:t>
      </w:r>
      <w:r w:rsidRPr="00860DAB">
        <w:rPr>
          <w:rFonts w:ascii="Palatino" w:hAnsi="Palatino" w:cs="Palatino-Roman"/>
          <w:b/>
        </w:rPr>
        <w:t>-4) Standing Committee on University Affairs</w:t>
      </w:r>
    </w:p>
    <w:p w14:paraId="430B9543" w14:textId="77777777" w:rsidR="00AD3CFA" w:rsidRDefault="00AD3CFA" w:rsidP="00AD3CF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Cassie Mancini</w:t>
      </w:r>
    </w:p>
    <w:p w14:paraId="2E6A15F7" w14:textId="77777777" w:rsidR="00AD3CFA" w:rsidRDefault="00063C51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Acted on policy 28 bill and chan</w:t>
      </w:r>
      <w:r w:rsidR="0059684B">
        <w:rPr>
          <w:rFonts w:ascii="Palatino" w:hAnsi="Palatino" w:cs="Palatino-Roman"/>
          <w:b/>
        </w:rPr>
        <w:t>ged one word, and sent it to CBL</w:t>
      </w:r>
    </w:p>
    <w:p w14:paraId="36D96A6A" w14:textId="77777777" w:rsidR="00063C51" w:rsidRDefault="00063C51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Had a ton of reports from different units</w:t>
      </w:r>
    </w:p>
    <w:p w14:paraId="4DD43B80" w14:textId="77777777" w:rsidR="00063C51" w:rsidRDefault="00063C51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SRB governance board, they have a lot of money to spend for this year</w:t>
      </w:r>
    </w:p>
    <w:p w14:paraId="61FB72EB" w14:textId="77777777" w:rsidR="00063C51" w:rsidRDefault="0059684B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Arts and lectures, Lemony </w:t>
      </w:r>
      <w:proofErr w:type="spellStart"/>
      <w:r>
        <w:rPr>
          <w:rFonts w:ascii="Palatino" w:hAnsi="Palatino" w:cs="Palatino-Roman"/>
          <w:b/>
        </w:rPr>
        <w:t>S</w:t>
      </w:r>
      <w:r w:rsidR="00063C51">
        <w:rPr>
          <w:rFonts w:ascii="Palatino" w:hAnsi="Palatino" w:cs="Palatino-Roman"/>
          <w:b/>
        </w:rPr>
        <w:t>nicket</w:t>
      </w:r>
      <w:proofErr w:type="spellEnd"/>
      <w:r w:rsidR="00063C51">
        <w:rPr>
          <w:rFonts w:ascii="Palatino" w:hAnsi="Palatino" w:cs="Palatino-Roman"/>
          <w:b/>
        </w:rPr>
        <w:t xml:space="preserve"> is coming to speak on campus</w:t>
      </w:r>
      <w:r w:rsidR="00A56DAE">
        <w:rPr>
          <w:rFonts w:ascii="Palatino" w:hAnsi="Palatino" w:cs="Palatino-Roman"/>
          <w:b/>
        </w:rPr>
        <w:t xml:space="preserve">. Mostly funded by student fees so they need more students to come view what they put on. No discounts on tickets unless you go in </w:t>
      </w:r>
    </w:p>
    <w:p w14:paraId="06747DE9" w14:textId="77777777" w:rsidR="00A56DAE" w:rsidRDefault="00E70ED6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Daniela came in</w:t>
      </w:r>
      <w:r w:rsidR="0059684B">
        <w:rPr>
          <w:rFonts w:ascii="Palatino" w:hAnsi="Palatino" w:cs="Palatino-Roman"/>
          <w:b/>
        </w:rPr>
        <w:t xml:space="preserve"> to speak, they have</w:t>
      </w:r>
      <w:r>
        <w:rPr>
          <w:rFonts w:ascii="Palatino" w:hAnsi="Palatino" w:cs="Palatino-Roman"/>
          <w:b/>
        </w:rPr>
        <w:t>n</w:t>
      </w:r>
      <w:r w:rsidR="0059684B">
        <w:rPr>
          <w:rFonts w:ascii="Palatino" w:hAnsi="Palatino" w:cs="Palatino-Roman"/>
          <w:b/>
        </w:rPr>
        <w:t>’t met since 2012, at UCSB</w:t>
      </w:r>
      <w:r>
        <w:rPr>
          <w:rFonts w:ascii="Palatino" w:hAnsi="Palatino" w:cs="Palatino-Roman"/>
          <w:b/>
        </w:rPr>
        <w:t xml:space="preserve"> we are the worst at promoting women</w:t>
      </w:r>
    </w:p>
    <w:p w14:paraId="3E0F13A2" w14:textId="77777777" w:rsidR="00E70ED6" w:rsidRDefault="0059684B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Jennifer </w:t>
      </w:r>
      <w:proofErr w:type="spellStart"/>
      <w:r>
        <w:rPr>
          <w:rFonts w:ascii="Palatino" w:hAnsi="Palatino" w:cs="Palatino-Roman"/>
          <w:b/>
        </w:rPr>
        <w:t>L</w:t>
      </w:r>
      <w:r w:rsidR="00E70ED6">
        <w:rPr>
          <w:rFonts w:ascii="Palatino" w:hAnsi="Palatino" w:cs="Palatino-Roman"/>
          <w:b/>
        </w:rPr>
        <w:t>iem</w:t>
      </w:r>
      <w:proofErr w:type="spellEnd"/>
      <w:r w:rsidR="00E70ED6">
        <w:rPr>
          <w:rFonts w:ascii="Palatino" w:hAnsi="Palatino" w:cs="Palatino-Roman"/>
          <w:b/>
        </w:rPr>
        <w:t xml:space="preserve"> spoke about gaucho health insurance, changing radius of health insurance</w:t>
      </w:r>
    </w:p>
    <w:p w14:paraId="63710C56" w14:textId="77777777" w:rsidR="00A56DAE" w:rsidRDefault="00E70ED6" w:rsidP="00AD3CF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Jac</w:t>
      </w:r>
      <w:r w:rsidR="00B703EA">
        <w:rPr>
          <w:rFonts w:ascii="Palatino" w:hAnsi="Palatino" w:cs="Palatino-Roman"/>
          <w:b/>
        </w:rPr>
        <w:t xml:space="preserve">ob Johnson </w:t>
      </w:r>
      <w:r w:rsidR="0059684B">
        <w:rPr>
          <w:rFonts w:ascii="Palatino" w:hAnsi="Palatino" w:cs="Palatino-Roman"/>
          <w:b/>
        </w:rPr>
        <w:t>faculty</w:t>
      </w:r>
      <w:r w:rsidR="00B703EA">
        <w:rPr>
          <w:rFonts w:ascii="Palatino" w:hAnsi="Palatino" w:cs="Palatino-Roman"/>
          <w:b/>
        </w:rPr>
        <w:t xml:space="preserve"> issues and awards, much of what was spoken about is confidential</w:t>
      </w:r>
    </w:p>
    <w:p w14:paraId="02F31AF5" w14:textId="77777777" w:rsidR="00B703EA" w:rsidRPr="00B703EA" w:rsidRDefault="00B703EA" w:rsidP="00B703EA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Just because something occurs on </w:t>
      </w:r>
      <w:r w:rsidR="0059684B">
        <w:rPr>
          <w:rFonts w:ascii="Palatino" w:hAnsi="Palatino" w:cs="Palatino-Roman"/>
          <w:b/>
        </w:rPr>
        <w:t>University</w:t>
      </w:r>
      <w:r>
        <w:rPr>
          <w:rFonts w:ascii="Palatino" w:hAnsi="Palatino" w:cs="Palatino-Roman"/>
          <w:b/>
        </w:rPr>
        <w:t xml:space="preserve"> property it does not make it a University Affair issue</w:t>
      </w:r>
    </w:p>
    <w:p w14:paraId="435DE911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E</w:t>
      </w:r>
      <w:r w:rsidRPr="00860DAB">
        <w:rPr>
          <w:rFonts w:ascii="Palatino" w:hAnsi="Palatino" w:cs="Palatino-Roman"/>
          <w:b/>
        </w:rPr>
        <w:t>-5) Group Project and other Temporary Committee Reports</w:t>
      </w:r>
    </w:p>
    <w:p w14:paraId="04C316A3" w14:textId="77777777" w:rsidR="00C615A6" w:rsidRDefault="006A1ACE" w:rsidP="006A1A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Goulhiane</w:t>
      </w:r>
      <w:proofErr w:type="spellEnd"/>
    </w:p>
    <w:p w14:paraId="4B480D15" w14:textId="77777777" w:rsidR="006A1ACE" w:rsidRDefault="006A1ACE" w:rsidP="006A1ACE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Legal Code</w:t>
      </w:r>
    </w:p>
    <w:p w14:paraId="262ABC5E" w14:textId="77777777" w:rsidR="006A1ACE" w:rsidRDefault="006A1ACE" w:rsidP="006A1ACE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No meeting last week, doodle has been sent out. Will meet Wednesdays at 4pm</w:t>
      </w:r>
    </w:p>
    <w:p w14:paraId="50891E8A" w14:textId="77777777" w:rsidR="006A1ACE" w:rsidRDefault="006A1ACE" w:rsidP="006A1ACE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Pamphlet set out about of people mover around in legal code</w:t>
      </w:r>
    </w:p>
    <w:p w14:paraId="37657D68" w14:textId="77777777" w:rsidR="006A1ACE" w:rsidRDefault="006A1ACE" w:rsidP="006A1ACE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Will hope to see everyone a</w:t>
      </w:r>
      <w:r w:rsidR="00A1242B">
        <w:rPr>
          <w:rFonts w:ascii="Palatino" w:hAnsi="Palatino" w:cs="Palatino-Roman"/>
          <w:b/>
        </w:rPr>
        <w:t>t 4pm on Wednesdays in AS main</w:t>
      </w:r>
    </w:p>
    <w:p w14:paraId="4B88E07D" w14:textId="77777777" w:rsidR="00A1242B" w:rsidRDefault="00A1242B" w:rsidP="00A1242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Jimmy </w:t>
      </w:r>
      <w:r w:rsidR="0059684B">
        <w:rPr>
          <w:rFonts w:ascii="Palatino" w:hAnsi="Palatino" w:cs="Palatino-Roman"/>
          <w:b/>
        </w:rPr>
        <w:t>Villarreal</w:t>
      </w:r>
    </w:p>
    <w:p w14:paraId="5D18EFDA" w14:textId="77777777" w:rsidR="00A1242B" w:rsidRDefault="00A1242B" w:rsidP="00A1242B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Strategic Plan</w:t>
      </w:r>
    </w:p>
    <w:p w14:paraId="20B6733C" w14:textId="77777777" w:rsidR="00A1242B" w:rsidRDefault="00A1242B" w:rsidP="00A1242B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>Thank you for filling out doodle this week</w:t>
      </w:r>
    </w:p>
    <w:p w14:paraId="126F9400" w14:textId="77777777" w:rsidR="00A1242B" w:rsidRDefault="00A1242B" w:rsidP="00A1242B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First temp meeting on Friday </w:t>
      </w:r>
    </w:p>
    <w:p w14:paraId="5D8D7740" w14:textId="77777777" w:rsidR="00A1242B" w:rsidRDefault="00A1242B" w:rsidP="00A1242B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Will be working on creating a resource</w:t>
      </w:r>
      <w:r w:rsidR="00177027">
        <w:rPr>
          <w:rFonts w:ascii="Palatino" w:hAnsi="Palatino" w:cs="Palatino-Roman"/>
          <w:b/>
        </w:rPr>
        <w:t xml:space="preserve"> hub for all students</w:t>
      </w:r>
    </w:p>
    <w:p w14:paraId="1724B562" w14:textId="77777777" w:rsidR="00177027" w:rsidRDefault="00177027" w:rsidP="00A1242B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Create </w:t>
      </w:r>
      <w:r w:rsidR="0059684B">
        <w:rPr>
          <w:rFonts w:ascii="Palatino" w:hAnsi="Palatino" w:cs="Palatino-Roman"/>
          <w:b/>
        </w:rPr>
        <w:t>headway</w:t>
      </w:r>
      <w:r>
        <w:rPr>
          <w:rFonts w:ascii="Palatino" w:hAnsi="Palatino" w:cs="Palatino-Roman"/>
          <w:b/>
        </w:rPr>
        <w:t xml:space="preserve"> with a few of the projects that are being discussed</w:t>
      </w:r>
    </w:p>
    <w:p w14:paraId="764F2FFD" w14:textId="77777777" w:rsidR="00177027" w:rsidRDefault="00AC1034" w:rsidP="00A1242B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Making good progress, so everybody please come if you can</w:t>
      </w:r>
    </w:p>
    <w:p w14:paraId="56F0F060" w14:textId="77777777" w:rsidR="00AC1034" w:rsidRDefault="00AC1034" w:rsidP="00AC103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Hiro</w:t>
      </w:r>
      <w:proofErr w:type="spellEnd"/>
      <w:r>
        <w:rPr>
          <w:rFonts w:ascii="Palatino" w:hAnsi="Palatino" w:cs="Palatino-Roman"/>
          <w:b/>
        </w:rPr>
        <w:t xml:space="preserve"> Bower</w:t>
      </w:r>
    </w:p>
    <w:p w14:paraId="74426944" w14:textId="77777777" w:rsidR="00AC1034" w:rsidRDefault="00AC1034" w:rsidP="00AC1034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Gender and Sexuality</w:t>
      </w:r>
    </w:p>
    <w:p w14:paraId="32CD401A" w14:textId="77777777" w:rsidR="00AC1034" w:rsidRDefault="00AC1034" w:rsidP="00AC1034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First time anybody</w:t>
      </w:r>
      <w:r w:rsidR="001148D5">
        <w:rPr>
          <w:rFonts w:ascii="Palatino" w:hAnsi="Palatino" w:cs="Palatino-Roman"/>
          <w:b/>
        </w:rPr>
        <w:t xml:space="preserve"> met they were setting meetings with </w:t>
      </w:r>
      <w:r w:rsidR="0059684B">
        <w:rPr>
          <w:rFonts w:ascii="Palatino" w:hAnsi="Palatino" w:cs="Palatino-Roman"/>
          <w:b/>
        </w:rPr>
        <w:t>multiple</w:t>
      </w:r>
      <w:r w:rsidR="001148D5">
        <w:rPr>
          <w:rFonts w:ascii="Palatino" w:hAnsi="Palatino" w:cs="Palatino-Roman"/>
          <w:b/>
        </w:rPr>
        <w:t xml:space="preserve"> professors</w:t>
      </w:r>
    </w:p>
    <w:p w14:paraId="0720FC97" w14:textId="77777777" w:rsidR="001148D5" w:rsidRDefault="001148D5" w:rsidP="00AC1034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End year goal is to propose a bill to academic senate</w:t>
      </w:r>
    </w:p>
    <w:p w14:paraId="1786E9DA" w14:textId="77777777" w:rsidR="001148D5" w:rsidRDefault="001148D5" w:rsidP="00AC1034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Create a position in Ali’s office in creating gender and sexuality g on campus</w:t>
      </w:r>
    </w:p>
    <w:p w14:paraId="2DC5FE21" w14:textId="77777777" w:rsidR="00413A56" w:rsidRPr="00240473" w:rsidRDefault="00413A56" w:rsidP="00240473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May meet Friday, or meeting times will be made winter quarter</w:t>
      </w:r>
    </w:p>
    <w:p w14:paraId="1FB2F8BB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</w:p>
    <w:p w14:paraId="2FFCCF03" w14:textId="77777777" w:rsidR="006E24A5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F) Acceptance of Agenda</w:t>
      </w:r>
    </w:p>
    <w:p w14:paraId="109E7EF5" w14:textId="77777777" w:rsidR="00485006" w:rsidRPr="007D4AA3" w:rsidRDefault="00485006" w:rsidP="00485006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>MOTION/SECOND:</w:t>
      </w:r>
      <w:r w:rsidR="0059684B">
        <w:rPr>
          <w:i/>
          <w:sz w:val="24"/>
          <w:szCs w:val="24"/>
        </w:rPr>
        <w:t xml:space="preserve"> </w:t>
      </w:r>
      <w:r w:rsidR="00EE3BFC">
        <w:rPr>
          <w:i/>
          <w:sz w:val="24"/>
          <w:szCs w:val="24"/>
        </w:rPr>
        <w:t>Cruz</w:t>
      </w:r>
      <w:r w:rsidRPr="007D4AA3">
        <w:rPr>
          <w:i/>
          <w:sz w:val="24"/>
          <w:szCs w:val="24"/>
        </w:rPr>
        <w:t xml:space="preserve"> /</w:t>
      </w:r>
      <w:r w:rsidR="00EE3BFC">
        <w:rPr>
          <w:i/>
          <w:sz w:val="24"/>
          <w:szCs w:val="24"/>
        </w:rPr>
        <w:t>Kwok</w:t>
      </w:r>
    </w:p>
    <w:p w14:paraId="2B7940D1" w14:textId="77777777" w:rsidR="00485006" w:rsidRPr="007D4AA3" w:rsidRDefault="00485006" w:rsidP="00485006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EE3BFC">
        <w:rPr>
          <w:i/>
          <w:sz w:val="24"/>
          <w:szCs w:val="24"/>
        </w:rPr>
        <w:t>: Motion to add IAC minutes from Dec. 1</w:t>
      </w:r>
      <w:r w:rsidR="00EE3BFC" w:rsidRPr="00EE3BFC">
        <w:rPr>
          <w:i/>
          <w:sz w:val="24"/>
          <w:szCs w:val="24"/>
          <w:vertAlign w:val="superscript"/>
        </w:rPr>
        <w:t>st</w:t>
      </w:r>
      <w:r w:rsidR="00EE3BFC">
        <w:rPr>
          <w:i/>
          <w:sz w:val="24"/>
          <w:szCs w:val="24"/>
        </w:rPr>
        <w:t>,</w:t>
      </w:r>
      <w:r w:rsidR="00670EEC">
        <w:rPr>
          <w:i/>
          <w:sz w:val="24"/>
          <w:szCs w:val="24"/>
        </w:rPr>
        <w:t xml:space="preserve"> IVCRC from </w:t>
      </w:r>
      <w:r w:rsidR="0059684B">
        <w:rPr>
          <w:i/>
          <w:sz w:val="24"/>
          <w:szCs w:val="24"/>
        </w:rPr>
        <w:t>December</w:t>
      </w:r>
      <w:r w:rsidR="00670EEC">
        <w:rPr>
          <w:i/>
          <w:sz w:val="24"/>
          <w:szCs w:val="24"/>
        </w:rPr>
        <w:t xml:space="preserve"> 2</w:t>
      </w:r>
      <w:r w:rsidR="00670EEC" w:rsidRPr="00670EEC">
        <w:rPr>
          <w:i/>
          <w:sz w:val="24"/>
          <w:szCs w:val="24"/>
          <w:vertAlign w:val="superscript"/>
        </w:rPr>
        <w:t>nd</w:t>
      </w:r>
      <w:r w:rsidR="00670EEC">
        <w:rPr>
          <w:i/>
          <w:sz w:val="24"/>
          <w:szCs w:val="24"/>
        </w:rPr>
        <w:t xml:space="preserve">, ASFB </w:t>
      </w:r>
      <w:r w:rsidR="0059684B">
        <w:rPr>
          <w:i/>
          <w:sz w:val="24"/>
          <w:szCs w:val="24"/>
        </w:rPr>
        <w:t>December</w:t>
      </w:r>
      <w:r w:rsidR="00670EEC">
        <w:rPr>
          <w:i/>
          <w:sz w:val="24"/>
          <w:szCs w:val="24"/>
        </w:rPr>
        <w:t xml:space="preserve"> 1</w:t>
      </w:r>
      <w:r w:rsidR="00670EEC" w:rsidRPr="00670EEC">
        <w:rPr>
          <w:i/>
          <w:sz w:val="24"/>
          <w:szCs w:val="24"/>
          <w:vertAlign w:val="superscript"/>
        </w:rPr>
        <w:t>st</w:t>
      </w:r>
      <w:r w:rsidR="0059684B">
        <w:rPr>
          <w:i/>
          <w:sz w:val="24"/>
          <w:szCs w:val="24"/>
        </w:rPr>
        <w:t xml:space="preserve">, </w:t>
      </w:r>
      <w:r w:rsidR="00670EEC">
        <w:rPr>
          <w:i/>
          <w:sz w:val="24"/>
          <w:szCs w:val="24"/>
        </w:rPr>
        <w:t>111214-46 a resolution to divest from gun industries to old business</w:t>
      </w:r>
      <w:r w:rsidR="00F26F09">
        <w:rPr>
          <w:i/>
          <w:sz w:val="24"/>
          <w:szCs w:val="24"/>
        </w:rPr>
        <w:t xml:space="preserve">, </w:t>
      </w:r>
      <w:proofErr w:type="spellStart"/>
      <w:r w:rsidR="00F26F09">
        <w:rPr>
          <w:i/>
          <w:sz w:val="24"/>
          <w:szCs w:val="24"/>
        </w:rPr>
        <w:t>Qcomm</w:t>
      </w:r>
      <w:proofErr w:type="spellEnd"/>
      <w:r w:rsidR="0059684B">
        <w:rPr>
          <w:i/>
          <w:sz w:val="24"/>
          <w:szCs w:val="24"/>
        </w:rPr>
        <w:t xml:space="preserve"> minutes</w:t>
      </w:r>
      <w:r w:rsidR="00F26F09">
        <w:rPr>
          <w:i/>
          <w:sz w:val="24"/>
          <w:szCs w:val="24"/>
        </w:rPr>
        <w:t xml:space="preserve"> from 12/1</w:t>
      </w:r>
    </w:p>
    <w:p w14:paraId="65B85429" w14:textId="77777777" w:rsidR="00485006" w:rsidRDefault="00485006" w:rsidP="00485006">
      <w:pPr>
        <w:autoSpaceDE w:val="0"/>
        <w:autoSpaceDN w:val="0"/>
        <w:adjustRightInd w:val="0"/>
        <w:ind w:firstLine="720"/>
        <w:rPr>
          <w:i/>
        </w:rPr>
      </w:pPr>
      <w:r w:rsidRPr="007D4AA3">
        <w:rPr>
          <w:i/>
        </w:rPr>
        <w:t xml:space="preserve">ACTION: </w:t>
      </w:r>
      <w:r w:rsidR="0059684B">
        <w:rPr>
          <w:i/>
        </w:rPr>
        <w:t>C</w:t>
      </w:r>
      <w:r w:rsidR="00650F57">
        <w:rPr>
          <w:i/>
        </w:rPr>
        <w:t>onsent</w:t>
      </w:r>
    </w:p>
    <w:p w14:paraId="6B81989C" w14:textId="77777777" w:rsidR="00881D9D" w:rsidRPr="007D4AA3" w:rsidRDefault="00F26F09" w:rsidP="0059684B">
      <w:pPr>
        <w:pStyle w:val="NoSpacing"/>
        <w:shd w:val="clear" w:color="auto" w:fill="DBE5F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MOTION/</w:t>
      </w:r>
      <w:proofErr w:type="spellStart"/>
      <w:r>
        <w:rPr>
          <w:i/>
          <w:sz w:val="24"/>
          <w:szCs w:val="24"/>
        </w:rPr>
        <w:t>SECOND</w:t>
      </w:r>
      <w:proofErr w:type="gramStart"/>
      <w:r>
        <w:rPr>
          <w:i/>
          <w:sz w:val="24"/>
          <w:szCs w:val="24"/>
        </w:rPr>
        <w:t>:</w:t>
      </w:r>
      <w:r w:rsidR="00710316">
        <w:rPr>
          <w:i/>
          <w:sz w:val="24"/>
          <w:szCs w:val="24"/>
        </w:rPr>
        <w:t>Kurland</w:t>
      </w:r>
      <w:proofErr w:type="spellEnd"/>
      <w:proofErr w:type="gramEnd"/>
      <w:r w:rsidR="00881D9D" w:rsidRPr="007D4AA3">
        <w:rPr>
          <w:i/>
          <w:sz w:val="24"/>
          <w:szCs w:val="24"/>
        </w:rPr>
        <w:t>/</w:t>
      </w:r>
      <w:r w:rsidR="00710316">
        <w:rPr>
          <w:i/>
          <w:sz w:val="24"/>
          <w:szCs w:val="24"/>
          <w:highlight w:val="lightGray"/>
        </w:rPr>
        <w:t>Fernandez</w:t>
      </w:r>
    </w:p>
    <w:p w14:paraId="65C89234" w14:textId="77777777" w:rsidR="00881D9D" w:rsidRPr="007D4AA3" w:rsidRDefault="00881D9D" w:rsidP="0059684B">
      <w:pPr>
        <w:pStyle w:val="NoSpacing"/>
        <w:shd w:val="clear" w:color="auto" w:fill="DBE5F1"/>
        <w:ind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>:</w:t>
      </w:r>
      <w:r w:rsidR="0059684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Motion to resume orders of the day</w:t>
      </w:r>
    </w:p>
    <w:p w14:paraId="5A9DC6B5" w14:textId="77777777" w:rsidR="00881D9D" w:rsidRDefault="00881D9D" w:rsidP="00881D9D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 w:rsidRPr="007D4AA3">
        <w:rPr>
          <w:i/>
        </w:rPr>
        <w:t xml:space="preserve">ACTION: </w:t>
      </w:r>
      <w:r w:rsidR="0059684B">
        <w:rPr>
          <w:i/>
        </w:rPr>
        <w:t>Consent</w:t>
      </w:r>
    </w:p>
    <w:p w14:paraId="71DCE438" w14:textId="77777777" w:rsidR="006E24A5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</w:p>
    <w:p w14:paraId="422C29B6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G) Recess</w:t>
      </w:r>
    </w:p>
    <w:p w14:paraId="3348FE37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</w:p>
    <w:p w14:paraId="124D4851" w14:textId="77777777" w:rsidR="006E24A5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H</w:t>
      </w:r>
      <w:r w:rsidRPr="00860DAB">
        <w:rPr>
          <w:rFonts w:ascii="Palatino" w:hAnsi="Palatino" w:cs="Palatino-Roman"/>
          <w:b/>
        </w:rPr>
        <w:t>) Consent Calendar</w:t>
      </w:r>
    </w:p>
    <w:p w14:paraId="39DC1814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</w:p>
    <w:p w14:paraId="4B948A23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I</w:t>
      </w:r>
      <w:r w:rsidRPr="00860DAB">
        <w:rPr>
          <w:rFonts w:ascii="Palatino" w:hAnsi="Palatino" w:cs="Palatino-Roman"/>
          <w:b/>
        </w:rPr>
        <w:t xml:space="preserve">) </w:t>
      </w:r>
      <w:r w:rsidRPr="00860DAB">
        <w:rPr>
          <w:rFonts w:ascii="Palatino" w:hAnsi="Palatino" w:cs="Palatino-Roman"/>
          <w:b/>
          <w:u w:val="single"/>
        </w:rPr>
        <w:t>Minutes and Allocations:</w:t>
      </w:r>
    </w:p>
    <w:p w14:paraId="1C843683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</w:rPr>
      </w:pPr>
      <w:r>
        <w:rPr>
          <w:rFonts w:ascii="Palatino" w:hAnsi="Palatino" w:cs="Palatino-Roman"/>
          <w:b/>
        </w:rPr>
        <w:t>I</w:t>
      </w:r>
      <w:r w:rsidRPr="00860DAB">
        <w:rPr>
          <w:rFonts w:ascii="Palatino" w:hAnsi="Palatino" w:cs="Palatino-Roman"/>
          <w:b/>
        </w:rPr>
        <w:t xml:space="preserve">-1) Senate Minutes from: </w:t>
      </w:r>
      <w:r>
        <w:rPr>
          <w:rFonts w:ascii="Palatino" w:hAnsi="Palatino" w:cs="Palatino-Roman"/>
        </w:rPr>
        <w:t>11/19/14</w:t>
      </w:r>
    </w:p>
    <w:p w14:paraId="172BF23F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ED2266">
        <w:rPr>
          <w:i/>
          <w:sz w:val="24"/>
          <w:szCs w:val="24"/>
          <w:highlight w:val="lightGray"/>
        </w:rPr>
        <w:t>Stanton</w:t>
      </w:r>
      <w:r w:rsidRPr="007D4AA3">
        <w:rPr>
          <w:i/>
          <w:sz w:val="24"/>
          <w:szCs w:val="24"/>
        </w:rPr>
        <w:t>/</w:t>
      </w:r>
      <w:r w:rsidR="00ED2266">
        <w:rPr>
          <w:i/>
          <w:sz w:val="24"/>
          <w:szCs w:val="24"/>
          <w:highlight w:val="lightGray"/>
        </w:rPr>
        <w:t>Bower</w:t>
      </w:r>
    </w:p>
    <w:p w14:paraId="0BF90646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ED2266">
        <w:rPr>
          <w:i/>
          <w:sz w:val="24"/>
          <w:szCs w:val="24"/>
        </w:rPr>
        <w:t>: Motion to approve those minutes</w:t>
      </w:r>
    </w:p>
    <w:p w14:paraId="6B72656C" w14:textId="77777777" w:rsidR="002E2918" w:rsidRPr="00860DAB" w:rsidRDefault="004E3F25" w:rsidP="004E3F2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 w:rsidRPr="007D4AA3">
        <w:rPr>
          <w:i/>
        </w:rPr>
        <w:t xml:space="preserve">ACTION: </w:t>
      </w:r>
      <w:r w:rsidR="00710316">
        <w:rPr>
          <w:i/>
        </w:rPr>
        <w:t>Consent</w:t>
      </w:r>
    </w:p>
    <w:p w14:paraId="1EA9D0B4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</w:rPr>
      </w:pPr>
      <w:r>
        <w:rPr>
          <w:rFonts w:ascii="Palatino" w:hAnsi="Palatino" w:cs="Palatino-Roman"/>
          <w:b/>
        </w:rPr>
        <w:t>I</w:t>
      </w:r>
      <w:r w:rsidRPr="00860DAB">
        <w:rPr>
          <w:rFonts w:ascii="Palatino" w:hAnsi="Palatino" w:cs="Palatino-Roman"/>
          <w:b/>
        </w:rPr>
        <w:t>-2) Adm</w:t>
      </w:r>
      <w:r>
        <w:rPr>
          <w:rFonts w:ascii="Palatino" w:hAnsi="Palatino" w:cs="Palatino-Roman"/>
          <w:b/>
        </w:rPr>
        <w:t xml:space="preserve">inistrative Committees Minutes: </w:t>
      </w:r>
      <w:r>
        <w:rPr>
          <w:rFonts w:ascii="Palatino" w:hAnsi="Palatino" w:cs="Palatino-Roman"/>
        </w:rPr>
        <w:t>Elections 11/17</w:t>
      </w:r>
    </w:p>
    <w:p w14:paraId="73B85597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710316">
        <w:rPr>
          <w:i/>
          <w:sz w:val="24"/>
          <w:szCs w:val="24"/>
          <w:highlight w:val="lightGray"/>
        </w:rPr>
        <w:t>Bower</w:t>
      </w:r>
      <w:r w:rsidRPr="007D4AA3">
        <w:rPr>
          <w:i/>
          <w:sz w:val="24"/>
          <w:szCs w:val="24"/>
        </w:rPr>
        <w:t>/</w:t>
      </w:r>
      <w:r w:rsidR="00ED2266">
        <w:rPr>
          <w:i/>
          <w:sz w:val="24"/>
          <w:szCs w:val="24"/>
          <w:highlight w:val="lightGray"/>
        </w:rPr>
        <w:t>Martinez</w:t>
      </w:r>
    </w:p>
    <w:p w14:paraId="01B877A6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ED2266">
        <w:rPr>
          <w:i/>
          <w:sz w:val="24"/>
          <w:szCs w:val="24"/>
        </w:rPr>
        <w:t xml:space="preserve">: Motion to </w:t>
      </w:r>
      <w:r w:rsidR="00710316">
        <w:rPr>
          <w:i/>
          <w:sz w:val="24"/>
          <w:szCs w:val="24"/>
        </w:rPr>
        <w:t>approve minutes</w:t>
      </w:r>
    </w:p>
    <w:p w14:paraId="1CD2BD1A" w14:textId="77777777" w:rsidR="004E3F25" w:rsidRPr="00F135FD" w:rsidRDefault="004E3F25" w:rsidP="004E3F25">
      <w:pPr>
        <w:autoSpaceDE w:val="0"/>
        <w:autoSpaceDN w:val="0"/>
        <w:adjustRightInd w:val="0"/>
        <w:ind w:left="720"/>
        <w:rPr>
          <w:rFonts w:ascii="Palatino" w:hAnsi="Palatino" w:cs="Palatino-Roman"/>
        </w:rPr>
      </w:pPr>
      <w:r w:rsidRPr="007D4AA3">
        <w:rPr>
          <w:i/>
        </w:rPr>
        <w:t xml:space="preserve">ACTION: </w:t>
      </w:r>
      <w:r w:rsidR="00710316">
        <w:rPr>
          <w:i/>
        </w:rPr>
        <w:t>Consent</w:t>
      </w:r>
    </w:p>
    <w:p w14:paraId="5BAD3EDA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</w:rPr>
      </w:pPr>
      <w:r>
        <w:rPr>
          <w:rFonts w:ascii="Palatino" w:hAnsi="Palatino" w:cs="Palatino-Roman"/>
          <w:b/>
        </w:rPr>
        <w:t>I</w:t>
      </w:r>
      <w:r w:rsidRPr="00860DAB">
        <w:rPr>
          <w:rFonts w:ascii="Palatino" w:hAnsi="Palatino" w:cs="Palatino-Roman"/>
          <w:b/>
        </w:rPr>
        <w:t>-3) Boards and Commissions Minutes</w:t>
      </w:r>
      <w:r>
        <w:rPr>
          <w:rFonts w:ascii="Palatino" w:hAnsi="Palatino" w:cs="Palatino-Roman"/>
          <w:b/>
        </w:rPr>
        <w:t xml:space="preserve">: </w:t>
      </w:r>
      <w:proofErr w:type="spellStart"/>
      <w:r w:rsidRPr="00C0234B">
        <w:rPr>
          <w:rFonts w:ascii="Palatino" w:hAnsi="Palatino" w:cs="Palatino-Roman"/>
        </w:rPr>
        <w:t>QComm</w:t>
      </w:r>
      <w:proofErr w:type="spellEnd"/>
      <w:r w:rsidRPr="00C0234B">
        <w:rPr>
          <w:rFonts w:ascii="Palatino" w:hAnsi="Palatino" w:cs="Palatino-Roman"/>
        </w:rPr>
        <w:t xml:space="preserve"> 11/17</w:t>
      </w:r>
      <w:r>
        <w:rPr>
          <w:rFonts w:ascii="Palatino" w:hAnsi="Palatino" w:cs="Palatino-Roman"/>
        </w:rPr>
        <w:t xml:space="preserve">, </w:t>
      </w:r>
      <w:proofErr w:type="spellStart"/>
      <w:r>
        <w:rPr>
          <w:rFonts w:ascii="Palatino" w:hAnsi="Palatino" w:cs="Palatino-Roman"/>
        </w:rPr>
        <w:t>CoC</w:t>
      </w:r>
      <w:proofErr w:type="spellEnd"/>
      <w:r>
        <w:rPr>
          <w:rFonts w:ascii="Palatino" w:hAnsi="Palatino" w:cs="Palatino-Roman"/>
        </w:rPr>
        <w:t xml:space="preserve"> 11/04, </w:t>
      </w:r>
      <w:proofErr w:type="spellStart"/>
      <w:r>
        <w:rPr>
          <w:rFonts w:ascii="Palatino" w:hAnsi="Palatino" w:cs="Palatino-Roman"/>
        </w:rPr>
        <w:t>CoC</w:t>
      </w:r>
      <w:proofErr w:type="spellEnd"/>
      <w:r>
        <w:rPr>
          <w:rFonts w:ascii="Palatino" w:hAnsi="Palatino" w:cs="Palatino-Roman"/>
        </w:rPr>
        <w:t xml:space="preserve"> 10/28, COSWB 11/19, EAB 11/17</w:t>
      </w:r>
      <w:r w:rsidR="00710316">
        <w:rPr>
          <w:rFonts w:ascii="Palatino" w:hAnsi="Palatino" w:cs="Palatino-Roman"/>
        </w:rPr>
        <w:t xml:space="preserve">, </w:t>
      </w:r>
      <w:proofErr w:type="spellStart"/>
      <w:r w:rsidR="00710316">
        <w:rPr>
          <w:rFonts w:ascii="Palatino" w:hAnsi="Palatino" w:cs="Palatino-Roman"/>
        </w:rPr>
        <w:t>QComm</w:t>
      </w:r>
      <w:proofErr w:type="spellEnd"/>
      <w:r w:rsidR="00710316">
        <w:rPr>
          <w:rFonts w:ascii="Palatino" w:hAnsi="Palatino" w:cs="Palatino-Roman"/>
        </w:rPr>
        <w:t xml:space="preserve"> 12/1, IAC 12/1, IVCRC 12/2</w:t>
      </w:r>
    </w:p>
    <w:p w14:paraId="205108B7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>MOTION/SECOND:</w:t>
      </w:r>
      <w:r w:rsidR="00710316">
        <w:rPr>
          <w:i/>
          <w:sz w:val="24"/>
          <w:szCs w:val="24"/>
        </w:rPr>
        <w:t xml:space="preserve"> </w:t>
      </w:r>
      <w:r w:rsidR="00ED2266">
        <w:rPr>
          <w:i/>
          <w:sz w:val="24"/>
          <w:szCs w:val="24"/>
        </w:rPr>
        <w:t>Bower</w:t>
      </w:r>
      <w:r w:rsidRPr="007D4AA3">
        <w:rPr>
          <w:i/>
          <w:sz w:val="24"/>
          <w:szCs w:val="24"/>
        </w:rPr>
        <w:t xml:space="preserve"> /</w:t>
      </w:r>
      <w:r w:rsidR="00710316">
        <w:rPr>
          <w:i/>
          <w:sz w:val="24"/>
          <w:szCs w:val="24"/>
        </w:rPr>
        <w:t>Fernandez</w:t>
      </w:r>
    </w:p>
    <w:p w14:paraId="5FC80DF3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ED2266">
        <w:rPr>
          <w:i/>
          <w:sz w:val="24"/>
          <w:szCs w:val="24"/>
        </w:rPr>
        <w:t>:</w:t>
      </w:r>
      <w:r w:rsidR="0072449D">
        <w:rPr>
          <w:i/>
          <w:sz w:val="24"/>
          <w:szCs w:val="24"/>
        </w:rPr>
        <w:t xml:space="preserve"> Motion to approve</w:t>
      </w:r>
      <w:r w:rsidR="00710316">
        <w:rPr>
          <w:i/>
          <w:sz w:val="24"/>
          <w:szCs w:val="24"/>
        </w:rPr>
        <w:t xml:space="preserve"> all minutes</w:t>
      </w:r>
    </w:p>
    <w:p w14:paraId="18CC0955" w14:textId="77777777" w:rsidR="0072449D" w:rsidRDefault="004E3F25" w:rsidP="004E3F25">
      <w:pPr>
        <w:autoSpaceDE w:val="0"/>
        <w:autoSpaceDN w:val="0"/>
        <w:adjustRightInd w:val="0"/>
        <w:ind w:left="720"/>
        <w:rPr>
          <w:i/>
          <w:highlight w:val="lightGray"/>
        </w:rPr>
      </w:pPr>
      <w:r w:rsidRPr="007D4AA3">
        <w:rPr>
          <w:i/>
        </w:rPr>
        <w:t xml:space="preserve">ACTION: </w:t>
      </w:r>
      <w:r w:rsidR="00710316">
        <w:rPr>
          <w:i/>
        </w:rPr>
        <w:t>Consent</w:t>
      </w:r>
    </w:p>
    <w:p w14:paraId="668EC47D" w14:textId="77777777" w:rsidR="0072449D" w:rsidRPr="007D4AA3" w:rsidRDefault="0072449D" w:rsidP="0072449D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2449D">
        <w:rPr>
          <w:i/>
          <w:sz w:val="24"/>
          <w:szCs w:val="24"/>
        </w:rPr>
        <w:t xml:space="preserve"> </w:t>
      </w:r>
      <w:r w:rsidRPr="007D4AA3">
        <w:rPr>
          <w:i/>
          <w:sz w:val="24"/>
          <w:szCs w:val="24"/>
        </w:rPr>
        <w:t xml:space="preserve">MOTION/SECOND: </w:t>
      </w:r>
      <w:r w:rsidR="00710316">
        <w:rPr>
          <w:i/>
          <w:sz w:val="24"/>
          <w:szCs w:val="24"/>
          <w:highlight w:val="lightGray"/>
        </w:rPr>
        <w:t>Villarreal</w:t>
      </w:r>
      <w:r w:rsidRPr="007D4AA3">
        <w:rPr>
          <w:i/>
          <w:sz w:val="24"/>
          <w:szCs w:val="24"/>
        </w:rPr>
        <w:t>/</w:t>
      </w:r>
      <w:r w:rsidR="00881D9D">
        <w:rPr>
          <w:i/>
          <w:sz w:val="24"/>
          <w:szCs w:val="24"/>
          <w:highlight w:val="lightGray"/>
        </w:rPr>
        <w:t>Cruz</w:t>
      </w:r>
    </w:p>
    <w:p w14:paraId="0E14DB9C" w14:textId="77777777" w:rsidR="0072449D" w:rsidRPr="007D4AA3" w:rsidRDefault="0072449D" w:rsidP="0072449D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lastRenderedPageBreak/>
        <w:t>Motion language</w:t>
      </w:r>
      <w:r>
        <w:rPr>
          <w:i/>
          <w:sz w:val="24"/>
          <w:szCs w:val="24"/>
        </w:rPr>
        <w:t xml:space="preserve">: </w:t>
      </w:r>
      <w:r w:rsidR="00710316">
        <w:rPr>
          <w:i/>
          <w:sz w:val="24"/>
          <w:szCs w:val="24"/>
        </w:rPr>
        <w:t xml:space="preserve">Motion to </w:t>
      </w:r>
      <w:r>
        <w:rPr>
          <w:i/>
          <w:sz w:val="24"/>
          <w:szCs w:val="24"/>
        </w:rPr>
        <w:t xml:space="preserve">suspend </w:t>
      </w:r>
      <w:r w:rsidR="00710316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 xml:space="preserve">orders of the day and go </w:t>
      </w:r>
      <w:r w:rsidR="00881D9D">
        <w:rPr>
          <w:i/>
          <w:sz w:val="24"/>
          <w:szCs w:val="24"/>
        </w:rPr>
        <w:t xml:space="preserve">back to </w:t>
      </w:r>
      <w:r w:rsidR="00710316">
        <w:rPr>
          <w:i/>
          <w:sz w:val="24"/>
          <w:szCs w:val="24"/>
        </w:rPr>
        <w:t>acceptance</w:t>
      </w:r>
      <w:r w:rsidR="00881D9D">
        <w:rPr>
          <w:i/>
          <w:sz w:val="24"/>
          <w:szCs w:val="24"/>
        </w:rPr>
        <w:t xml:space="preserve"> of agenda and add </w:t>
      </w:r>
      <w:proofErr w:type="spellStart"/>
      <w:r w:rsidR="00881D9D">
        <w:rPr>
          <w:i/>
          <w:sz w:val="24"/>
          <w:szCs w:val="24"/>
        </w:rPr>
        <w:t>Qcomm</w:t>
      </w:r>
      <w:proofErr w:type="spellEnd"/>
      <w:r w:rsidR="00881D9D">
        <w:rPr>
          <w:i/>
          <w:sz w:val="24"/>
          <w:szCs w:val="24"/>
        </w:rPr>
        <w:t xml:space="preserve"> minutes from </w:t>
      </w:r>
      <w:r w:rsidR="00710316">
        <w:rPr>
          <w:i/>
          <w:sz w:val="24"/>
          <w:szCs w:val="24"/>
        </w:rPr>
        <w:t>Monday</w:t>
      </w:r>
    </w:p>
    <w:p w14:paraId="5139AE3C" w14:textId="77777777" w:rsidR="004E3F25" w:rsidRPr="00B11047" w:rsidRDefault="0072449D" w:rsidP="0072449D">
      <w:pPr>
        <w:autoSpaceDE w:val="0"/>
        <w:autoSpaceDN w:val="0"/>
        <w:adjustRightInd w:val="0"/>
        <w:ind w:left="720"/>
        <w:rPr>
          <w:rFonts w:ascii="Palatino" w:hAnsi="Palatino" w:cs="Palatino-Roman"/>
        </w:rPr>
      </w:pPr>
      <w:r w:rsidRPr="007D4AA3">
        <w:rPr>
          <w:i/>
        </w:rPr>
        <w:t xml:space="preserve">ACTION: </w:t>
      </w:r>
      <w:r w:rsidR="00710316">
        <w:rPr>
          <w:i/>
        </w:rPr>
        <w:t>Consent</w:t>
      </w:r>
    </w:p>
    <w:p w14:paraId="2CDE2756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</w:rPr>
      </w:pPr>
      <w:r>
        <w:rPr>
          <w:rFonts w:ascii="Palatino" w:hAnsi="Palatino" w:cs="Palatino-Roman"/>
          <w:b/>
        </w:rPr>
        <w:t>I</w:t>
      </w:r>
      <w:r w:rsidRPr="00860DAB">
        <w:rPr>
          <w:rFonts w:ascii="Palatino" w:hAnsi="Palatino" w:cs="Palatino-Roman"/>
          <w:b/>
        </w:rPr>
        <w:t>-4) Unit Minutes</w:t>
      </w:r>
      <w:r>
        <w:rPr>
          <w:rFonts w:ascii="Palatino" w:hAnsi="Palatino" w:cs="Palatino-Roman"/>
          <w:b/>
        </w:rPr>
        <w:t xml:space="preserve">: </w:t>
      </w:r>
      <w:r>
        <w:rPr>
          <w:rFonts w:ascii="Palatino" w:hAnsi="Palatino" w:cs="Palatino-Roman"/>
        </w:rPr>
        <w:t xml:space="preserve">CAB 11/17, ASPB 11/17, ZWC 11/13, TBL 11/13, Student Lobby 11/06, IVTU 11/10, </w:t>
      </w:r>
      <w:proofErr w:type="spellStart"/>
      <w:r>
        <w:rPr>
          <w:rFonts w:ascii="Palatino" w:hAnsi="Palatino" w:cs="Palatino-Roman"/>
        </w:rPr>
        <w:t>CoVo</w:t>
      </w:r>
      <w:proofErr w:type="spellEnd"/>
      <w:r>
        <w:rPr>
          <w:rFonts w:ascii="Palatino" w:hAnsi="Palatino" w:cs="Palatino-Roman"/>
        </w:rPr>
        <w:t xml:space="preserve"> 11/20, IVCRC 11/18, </w:t>
      </w:r>
      <w:proofErr w:type="gramStart"/>
      <w:r>
        <w:rPr>
          <w:rFonts w:ascii="Palatino" w:hAnsi="Palatino" w:cs="Palatino-Roman"/>
        </w:rPr>
        <w:t>SIRRC</w:t>
      </w:r>
      <w:proofErr w:type="gramEnd"/>
      <w:r>
        <w:rPr>
          <w:rFonts w:ascii="Palatino" w:hAnsi="Palatino" w:cs="Palatino-Roman"/>
        </w:rPr>
        <w:t xml:space="preserve"> 11/13</w:t>
      </w:r>
    </w:p>
    <w:p w14:paraId="6197EB87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F26F09">
        <w:rPr>
          <w:i/>
          <w:sz w:val="24"/>
          <w:szCs w:val="24"/>
        </w:rPr>
        <w:t>Kwok</w:t>
      </w:r>
      <w:r w:rsidRPr="007D4AA3">
        <w:rPr>
          <w:i/>
          <w:sz w:val="24"/>
          <w:szCs w:val="24"/>
        </w:rPr>
        <w:t>/</w:t>
      </w:r>
      <w:r w:rsidR="00F26F09">
        <w:rPr>
          <w:i/>
          <w:sz w:val="24"/>
          <w:szCs w:val="24"/>
        </w:rPr>
        <w:t>Kurland</w:t>
      </w:r>
    </w:p>
    <w:p w14:paraId="1C33795B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72449D">
        <w:rPr>
          <w:i/>
          <w:sz w:val="24"/>
          <w:szCs w:val="24"/>
        </w:rPr>
        <w:t>:</w:t>
      </w:r>
      <w:r w:rsidR="00710316">
        <w:rPr>
          <w:i/>
          <w:sz w:val="24"/>
          <w:szCs w:val="24"/>
        </w:rPr>
        <w:t xml:space="preserve"> </w:t>
      </w:r>
      <w:r w:rsidR="00F26F09">
        <w:rPr>
          <w:i/>
          <w:sz w:val="24"/>
          <w:szCs w:val="24"/>
        </w:rPr>
        <w:t>Motion to approve</w:t>
      </w:r>
      <w:r w:rsidR="00710316">
        <w:rPr>
          <w:i/>
          <w:sz w:val="24"/>
          <w:szCs w:val="24"/>
        </w:rPr>
        <w:t xml:space="preserve"> all</w:t>
      </w:r>
      <w:r w:rsidR="00F26F09">
        <w:rPr>
          <w:i/>
          <w:sz w:val="24"/>
          <w:szCs w:val="24"/>
        </w:rPr>
        <w:t xml:space="preserve"> minutes</w:t>
      </w:r>
    </w:p>
    <w:p w14:paraId="7DC34D54" w14:textId="77777777" w:rsidR="004E3F25" w:rsidRPr="00B11047" w:rsidRDefault="004E3F25" w:rsidP="004E3F25">
      <w:pPr>
        <w:autoSpaceDE w:val="0"/>
        <w:autoSpaceDN w:val="0"/>
        <w:adjustRightInd w:val="0"/>
        <w:ind w:left="720"/>
        <w:rPr>
          <w:rFonts w:ascii="Palatino" w:hAnsi="Palatino" w:cs="Palatino-Roman"/>
        </w:rPr>
      </w:pPr>
      <w:r w:rsidRPr="007D4AA3">
        <w:rPr>
          <w:i/>
        </w:rPr>
        <w:t xml:space="preserve">ACTION: </w:t>
      </w:r>
      <w:r w:rsidR="00710316">
        <w:rPr>
          <w:i/>
        </w:rPr>
        <w:t>Consent</w:t>
      </w:r>
    </w:p>
    <w:p w14:paraId="487A9556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I-5) Standing Committee Minutes: </w:t>
      </w:r>
      <w:r w:rsidRPr="00C0234B">
        <w:rPr>
          <w:rFonts w:ascii="Palatino" w:hAnsi="Palatino" w:cs="Palatino-Roman"/>
        </w:rPr>
        <w:t>ASFB 11/17</w:t>
      </w:r>
      <w:r w:rsidR="00710316">
        <w:rPr>
          <w:rFonts w:ascii="Palatino" w:hAnsi="Palatino" w:cs="Palatino-Roman"/>
        </w:rPr>
        <w:t>, ASFB 12/1</w:t>
      </w:r>
    </w:p>
    <w:p w14:paraId="21BFEDF8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554455">
        <w:rPr>
          <w:i/>
          <w:sz w:val="24"/>
          <w:szCs w:val="24"/>
        </w:rPr>
        <w:t>Firenze</w:t>
      </w:r>
      <w:r w:rsidRPr="007D4AA3">
        <w:rPr>
          <w:i/>
          <w:sz w:val="24"/>
          <w:szCs w:val="24"/>
        </w:rPr>
        <w:t>/</w:t>
      </w:r>
      <w:r w:rsidR="00554455">
        <w:rPr>
          <w:i/>
          <w:sz w:val="24"/>
          <w:szCs w:val="24"/>
        </w:rPr>
        <w:t>Lopez</w:t>
      </w:r>
    </w:p>
    <w:p w14:paraId="5B1901E2" w14:textId="77777777" w:rsidR="004E3F25" w:rsidRPr="007D4AA3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F26F09">
        <w:rPr>
          <w:i/>
          <w:sz w:val="24"/>
          <w:szCs w:val="24"/>
        </w:rPr>
        <w:t>:</w:t>
      </w:r>
      <w:r w:rsidR="00554455">
        <w:rPr>
          <w:i/>
          <w:sz w:val="24"/>
          <w:szCs w:val="24"/>
        </w:rPr>
        <w:t xml:space="preserve">  Motion to approve all minutes</w:t>
      </w:r>
    </w:p>
    <w:p w14:paraId="696A1D2E" w14:textId="77777777" w:rsidR="006E24A5" w:rsidRPr="00860DAB" w:rsidRDefault="004E3F25" w:rsidP="004E3F2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 w:rsidRPr="007D4AA3">
        <w:rPr>
          <w:i/>
        </w:rPr>
        <w:t xml:space="preserve">ACTION: </w:t>
      </w:r>
      <w:r w:rsidR="00710316">
        <w:rPr>
          <w:i/>
        </w:rPr>
        <w:t>Consent</w:t>
      </w:r>
    </w:p>
    <w:p w14:paraId="26EE6500" w14:textId="77777777" w:rsidR="006E24A5" w:rsidRPr="00231406" w:rsidRDefault="006E24A5" w:rsidP="006E24A5">
      <w:pPr>
        <w:autoSpaceDE w:val="0"/>
        <w:autoSpaceDN w:val="0"/>
        <w:adjustRightInd w:val="0"/>
        <w:rPr>
          <w:rFonts w:ascii="Palatino" w:hAnsi="Palatino" w:cs="Palatino-Roman"/>
        </w:rPr>
      </w:pPr>
      <w:r>
        <w:rPr>
          <w:rFonts w:ascii="Palatino" w:hAnsi="Palatino" w:cs="Palatino-Roman"/>
          <w:b/>
        </w:rPr>
        <w:t>J</w:t>
      </w:r>
      <w:r w:rsidRPr="00860DAB">
        <w:rPr>
          <w:rFonts w:ascii="Palatino" w:hAnsi="Palatino" w:cs="Palatino-Roman"/>
          <w:b/>
        </w:rPr>
        <w:t xml:space="preserve">) Appointments: </w:t>
      </w:r>
      <w:r>
        <w:rPr>
          <w:rFonts w:ascii="Palatino" w:hAnsi="Palatino" w:cs="Palatino-Roman"/>
        </w:rPr>
        <w:t>11/24, 12/1, Senate Committee Assignments</w:t>
      </w:r>
    </w:p>
    <w:p w14:paraId="22A56B12" w14:textId="77777777" w:rsidR="00554455" w:rsidRDefault="004E3F25" w:rsidP="004E3F25">
      <w:pPr>
        <w:pStyle w:val="NoSpacing"/>
        <w:shd w:val="clear" w:color="auto" w:fill="DBE5F1"/>
        <w:ind w:left="720"/>
        <w:rPr>
          <w:i/>
          <w:sz w:val="24"/>
          <w:szCs w:val="24"/>
          <w:highlight w:val="lightGray"/>
        </w:rPr>
      </w:pPr>
      <w:r w:rsidRPr="007D4AA3">
        <w:rPr>
          <w:i/>
          <w:sz w:val="24"/>
          <w:szCs w:val="24"/>
        </w:rPr>
        <w:t xml:space="preserve">MOTION/SECOND: </w:t>
      </w:r>
      <w:r w:rsidR="00554455">
        <w:rPr>
          <w:i/>
          <w:sz w:val="24"/>
          <w:szCs w:val="24"/>
        </w:rPr>
        <w:t>Brown</w:t>
      </w:r>
      <w:r w:rsidRPr="007D4AA3">
        <w:rPr>
          <w:i/>
          <w:sz w:val="24"/>
          <w:szCs w:val="24"/>
        </w:rPr>
        <w:t>/</w:t>
      </w:r>
      <w:r w:rsidR="00554455">
        <w:rPr>
          <w:i/>
          <w:sz w:val="24"/>
          <w:szCs w:val="24"/>
        </w:rPr>
        <w:t>Lopez</w:t>
      </w:r>
    </w:p>
    <w:p w14:paraId="3F09629D" w14:textId="77777777" w:rsidR="004E3F25" w:rsidRPr="007D4AA3" w:rsidRDefault="004E3F25" w:rsidP="00554455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554455">
        <w:rPr>
          <w:i/>
          <w:sz w:val="24"/>
          <w:szCs w:val="24"/>
        </w:rPr>
        <w:t xml:space="preserve">: Motion to approve all </w:t>
      </w:r>
      <w:r w:rsidR="00CD7D94">
        <w:rPr>
          <w:i/>
          <w:sz w:val="24"/>
          <w:szCs w:val="24"/>
        </w:rPr>
        <w:t>Appointments and resignations</w:t>
      </w:r>
    </w:p>
    <w:p w14:paraId="6618E90A" w14:textId="77777777" w:rsidR="006E24A5" w:rsidRPr="00231406" w:rsidRDefault="00710316" w:rsidP="004E3F25">
      <w:pPr>
        <w:autoSpaceDE w:val="0"/>
        <w:autoSpaceDN w:val="0"/>
        <w:adjustRightInd w:val="0"/>
        <w:ind w:firstLine="720"/>
        <w:rPr>
          <w:rFonts w:ascii="Palatino" w:hAnsi="Palatino" w:cs="Palatino-Roman"/>
        </w:rPr>
      </w:pPr>
      <w:r>
        <w:rPr>
          <w:i/>
        </w:rPr>
        <w:t>ACTION: Consent</w:t>
      </w:r>
    </w:p>
    <w:p w14:paraId="64B113D3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</w:p>
    <w:p w14:paraId="785274C5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  <w:u w:val="single"/>
        </w:rPr>
      </w:pPr>
      <w:r>
        <w:rPr>
          <w:rFonts w:ascii="Palatino" w:hAnsi="Palatino" w:cs="Palatino-Roman"/>
          <w:b/>
        </w:rPr>
        <w:t>K</w:t>
      </w:r>
      <w:r w:rsidRPr="00860DAB">
        <w:rPr>
          <w:rFonts w:ascii="Palatino" w:hAnsi="Palatino" w:cs="Palatino-Roman"/>
          <w:b/>
        </w:rPr>
        <w:t xml:space="preserve">) </w:t>
      </w:r>
      <w:r w:rsidRPr="00860DAB">
        <w:rPr>
          <w:rFonts w:ascii="Palatino" w:hAnsi="Palatino" w:cs="Palatino-Roman"/>
          <w:b/>
          <w:u w:val="single"/>
        </w:rPr>
        <w:t>Action Items</w:t>
      </w:r>
    </w:p>
    <w:p w14:paraId="0E5691B8" w14:textId="77777777" w:rsidR="006E24A5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K</w:t>
      </w:r>
      <w:r w:rsidRPr="00860DAB">
        <w:rPr>
          <w:rFonts w:ascii="Palatino" w:hAnsi="Palatino" w:cs="Palatino-Roman"/>
          <w:b/>
        </w:rPr>
        <w:t>-1) Immediate Consideration</w:t>
      </w:r>
    </w:p>
    <w:p w14:paraId="2A2105E7" w14:textId="77777777" w:rsidR="004807EC" w:rsidRDefault="004807EC" w:rsidP="004807EC">
      <w:pPr>
        <w:pStyle w:val="NoSpacing"/>
        <w:ind w:left="1440"/>
        <w:rPr>
          <w:rFonts w:ascii="Palatino" w:hAnsi="Palatino"/>
          <w:i/>
          <w:color w:val="auto"/>
          <w:sz w:val="24"/>
          <w:szCs w:val="24"/>
        </w:rPr>
      </w:pPr>
      <w:r w:rsidRPr="00973FEF">
        <w:rPr>
          <w:rFonts w:ascii="Palatino" w:hAnsi="Palatino"/>
          <w:color w:val="auto"/>
          <w:sz w:val="24"/>
          <w:szCs w:val="24"/>
        </w:rPr>
        <w:t>120314-64 A Resolution to Stand in Solidarity with Ferguson</w:t>
      </w:r>
      <w:r>
        <w:rPr>
          <w:rFonts w:ascii="Palatino" w:hAnsi="Palatino"/>
          <w:color w:val="auto"/>
          <w:sz w:val="24"/>
          <w:szCs w:val="24"/>
        </w:rPr>
        <w:t xml:space="preserve"> </w:t>
      </w:r>
      <w:r>
        <w:rPr>
          <w:rFonts w:ascii="Palatino" w:hAnsi="Palatino"/>
          <w:i/>
          <w:color w:val="auto"/>
          <w:sz w:val="24"/>
          <w:szCs w:val="24"/>
        </w:rPr>
        <w:t>Ma/Santos</w:t>
      </w:r>
    </w:p>
    <w:p w14:paraId="4FEC4263" w14:textId="77777777" w:rsidR="004E3F25" w:rsidRPr="007D4AA3" w:rsidRDefault="004E3F25" w:rsidP="004E3F25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3F6490">
        <w:rPr>
          <w:i/>
          <w:sz w:val="24"/>
          <w:szCs w:val="24"/>
        </w:rPr>
        <w:t>Stanton</w:t>
      </w:r>
      <w:r w:rsidRPr="007D4AA3">
        <w:rPr>
          <w:i/>
          <w:sz w:val="24"/>
          <w:szCs w:val="24"/>
        </w:rPr>
        <w:t>/</w:t>
      </w:r>
      <w:r w:rsidR="003F6490">
        <w:rPr>
          <w:i/>
          <w:sz w:val="24"/>
          <w:szCs w:val="24"/>
          <w:highlight w:val="lightGray"/>
        </w:rPr>
        <w:t>Kwok</w:t>
      </w:r>
    </w:p>
    <w:p w14:paraId="35BBB724" w14:textId="77777777" w:rsidR="004E3F25" w:rsidRPr="007D4AA3" w:rsidRDefault="004E3F25" w:rsidP="004E3F25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CD7D94">
        <w:rPr>
          <w:i/>
          <w:sz w:val="24"/>
          <w:szCs w:val="24"/>
        </w:rPr>
        <w:t>:</w:t>
      </w:r>
      <w:r w:rsidR="00710316">
        <w:rPr>
          <w:i/>
          <w:sz w:val="24"/>
          <w:szCs w:val="24"/>
        </w:rPr>
        <w:t xml:space="preserve"> Motion to pass A Resolution to Stand in Solidarity with Ferguson</w:t>
      </w:r>
    </w:p>
    <w:p w14:paraId="7D6DBE7C" w14:textId="77777777" w:rsidR="004E3F25" w:rsidRPr="004807EC" w:rsidRDefault="004E3F25" w:rsidP="004E3F25">
      <w:pPr>
        <w:pStyle w:val="NoSpacing"/>
        <w:ind w:left="1440"/>
        <w:rPr>
          <w:rFonts w:ascii="Palatino" w:hAnsi="Palatino"/>
          <w:i/>
          <w:color w:val="auto"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Vote: </w:t>
      </w:r>
      <w:r w:rsidR="009916BD">
        <w:rPr>
          <w:i/>
          <w:sz w:val="24"/>
          <w:szCs w:val="24"/>
        </w:rPr>
        <w:t>22</w:t>
      </w:r>
      <w:r w:rsidR="009916BD">
        <w:rPr>
          <w:i/>
          <w:sz w:val="24"/>
          <w:szCs w:val="24"/>
          <w:highlight w:val="lightGray"/>
        </w:rPr>
        <w:t>-0-2</w:t>
      </w:r>
      <w:r w:rsidRPr="007D4AA3">
        <w:rPr>
          <w:i/>
          <w:sz w:val="24"/>
          <w:szCs w:val="24"/>
          <w:highlight w:val="lightGray"/>
        </w:rPr>
        <w:t xml:space="preserve"> </w:t>
      </w:r>
      <w:r w:rsidRPr="007D4AA3">
        <w:rPr>
          <w:i/>
          <w:sz w:val="24"/>
          <w:szCs w:val="24"/>
        </w:rPr>
        <w:t>to</w:t>
      </w:r>
      <w:r w:rsidRPr="007D4AA3">
        <w:rPr>
          <w:i/>
          <w:sz w:val="24"/>
          <w:szCs w:val="24"/>
          <w:highlight w:val="lightGray"/>
        </w:rPr>
        <w:t xml:space="preserve"> </w:t>
      </w:r>
      <w:r w:rsidR="007526A7">
        <w:rPr>
          <w:i/>
          <w:sz w:val="24"/>
          <w:szCs w:val="24"/>
        </w:rPr>
        <w:t>Motion Passes</w:t>
      </w:r>
    </w:p>
    <w:p w14:paraId="76319627" w14:textId="77777777" w:rsidR="004807EC" w:rsidRDefault="004807EC" w:rsidP="004807EC">
      <w:pPr>
        <w:autoSpaceDE w:val="0"/>
        <w:autoSpaceDN w:val="0"/>
        <w:adjustRightInd w:val="0"/>
        <w:ind w:left="720" w:firstLine="720"/>
        <w:rPr>
          <w:rFonts w:ascii="Palatino" w:hAnsi="Palatino" w:cs="Palatino-Roman"/>
          <w:i/>
        </w:rPr>
      </w:pPr>
      <w:r w:rsidRPr="004807EC">
        <w:rPr>
          <w:rFonts w:ascii="Palatino" w:hAnsi="Palatino" w:cs="Palatino-Roman"/>
        </w:rPr>
        <w:t>120314-65 A Resolution in Support of Assembly Bill 3</w:t>
      </w:r>
      <w:r>
        <w:rPr>
          <w:rFonts w:ascii="Palatino" w:hAnsi="Palatino" w:cs="Palatino-Roman"/>
        </w:rPr>
        <w:t xml:space="preserve"> </w:t>
      </w:r>
      <w:r w:rsidRPr="004807EC">
        <w:rPr>
          <w:rFonts w:ascii="Palatino" w:hAnsi="Palatino" w:cs="Palatino-Roman"/>
          <w:i/>
        </w:rPr>
        <w:t>Mancini/</w:t>
      </w:r>
      <w:r>
        <w:rPr>
          <w:rFonts w:ascii="Palatino" w:hAnsi="Palatino" w:cs="Palatino-Roman"/>
          <w:i/>
        </w:rPr>
        <w:t>Lopez</w:t>
      </w:r>
    </w:p>
    <w:p w14:paraId="675A40CA" w14:textId="77777777" w:rsidR="00741DE3" w:rsidRPr="007D4AA3" w:rsidRDefault="00741DE3" w:rsidP="00741DE3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2D6ABF">
        <w:rPr>
          <w:i/>
          <w:sz w:val="24"/>
          <w:szCs w:val="24"/>
          <w:highlight w:val="lightGray"/>
        </w:rPr>
        <w:t>Kurland</w:t>
      </w:r>
      <w:r w:rsidRPr="007D4AA3">
        <w:rPr>
          <w:i/>
          <w:sz w:val="24"/>
          <w:szCs w:val="24"/>
        </w:rPr>
        <w:t>/</w:t>
      </w:r>
      <w:r w:rsidR="009C2BC9">
        <w:rPr>
          <w:i/>
          <w:sz w:val="24"/>
          <w:szCs w:val="24"/>
          <w:highlight w:val="lightGray"/>
        </w:rPr>
        <w:t>Kwok</w:t>
      </w:r>
    </w:p>
    <w:p w14:paraId="0C747182" w14:textId="77777777" w:rsidR="00741DE3" w:rsidRPr="007D4AA3" w:rsidRDefault="00741DE3" w:rsidP="00741DE3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E023C9">
        <w:rPr>
          <w:i/>
          <w:sz w:val="24"/>
          <w:szCs w:val="24"/>
        </w:rPr>
        <w:t xml:space="preserve">: Motion to </w:t>
      </w:r>
      <w:r w:rsidR="007526A7">
        <w:rPr>
          <w:i/>
          <w:sz w:val="24"/>
          <w:szCs w:val="24"/>
        </w:rPr>
        <w:t>move past a R</w:t>
      </w:r>
      <w:r w:rsidR="00832F42">
        <w:rPr>
          <w:i/>
          <w:sz w:val="24"/>
          <w:szCs w:val="24"/>
        </w:rPr>
        <w:t>esolution</w:t>
      </w:r>
      <w:r w:rsidR="007526A7">
        <w:rPr>
          <w:i/>
          <w:sz w:val="24"/>
          <w:szCs w:val="24"/>
        </w:rPr>
        <w:t xml:space="preserve"> in support of Assembly Bill 3</w:t>
      </w:r>
    </w:p>
    <w:p w14:paraId="6A333FD2" w14:textId="77777777" w:rsidR="00741DE3" w:rsidRDefault="00741DE3" w:rsidP="00741DE3">
      <w:pPr>
        <w:autoSpaceDE w:val="0"/>
        <w:autoSpaceDN w:val="0"/>
        <w:adjustRightInd w:val="0"/>
        <w:ind w:left="720" w:firstLine="720"/>
        <w:rPr>
          <w:i/>
        </w:rPr>
      </w:pPr>
      <w:r w:rsidRPr="007D4AA3">
        <w:rPr>
          <w:i/>
        </w:rPr>
        <w:t xml:space="preserve">ACTION: </w:t>
      </w:r>
      <w:r w:rsidR="009C2BC9">
        <w:rPr>
          <w:i/>
        </w:rPr>
        <w:t>Consent</w:t>
      </w:r>
    </w:p>
    <w:p w14:paraId="4B2452F3" w14:textId="77777777" w:rsidR="009C2BC9" w:rsidRPr="007D4AA3" w:rsidRDefault="009C2BC9" w:rsidP="009C2BC9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AC0D59">
        <w:rPr>
          <w:i/>
          <w:sz w:val="24"/>
          <w:szCs w:val="24"/>
          <w:highlight w:val="lightGray"/>
        </w:rPr>
        <w:t>Stanton</w:t>
      </w:r>
      <w:r w:rsidRPr="007D4AA3">
        <w:rPr>
          <w:i/>
          <w:sz w:val="24"/>
          <w:szCs w:val="24"/>
        </w:rPr>
        <w:t>/</w:t>
      </w:r>
      <w:r w:rsidR="0047741C">
        <w:rPr>
          <w:i/>
          <w:sz w:val="24"/>
          <w:szCs w:val="24"/>
        </w:rPr>
        <w:t>Fernandez</w:t>
      </w:r>
    </w:p>
    <w:p w14:paraId="4B8F1130" w14:textId="77777777" w:rsidR="009C2BC9" w:rsidRPr="007D4AA3" w:rsidRDefault="009C2BC9" w:rsidP="009C2BC9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AC0D59">
        <w:rPr>
          <w:i/>
          <w:sz w:val="24"/>
          <w:szCs w:val="24"/>
        </w:rPr>
        <w:t>: Motion to pass this resolution</w:t>
      </w:r>
    </w:p>
    <w:p w14:paraId="4A934145" w14:textId="77777777" w:rsidR="009C2BC9" w:rsidRDefault="009C2BC9" w:rsidP="009C2BC9">
      <w:pPr>
        <w:autoSpaceDE w:val="0"/>
        <w:autoSpaceDN w:val="0"/>
        <w:adjustRightInd w:val="0"/>
        <w:ind w:left="720" w:firstLine="720"/>
        <w:rPr>
          <w:i/>
          <w:highlight w:val="lightGray"/>
        </w:rPr>
      </w:pPr>
      <w:r w:rsidRPr="007D4AA3">
        <w:rPr>
          <w:i/>
        </w:rPr>
        <w:t xml:space="preserve">ACTION: Vote: </w:t>
      </w:r>
      <w:r w:rsidR="000223CE">
        <w:rPr>
          <w:i/>
          <w:highlight w:val="lightGray"/>
        </w:rPr>
        <w:t>8</w:t>
      </w:r>
      <w:r w:rsidR="00832F42">
        <w:rPr>
          <w:i/>
          <w:highlight w:val="lightGray"/>
        </w:rPr>
        <w:t>-</w:t>
      </w:r>
      <w:r w:rsidR="000223CE">
        <w:rPr>
          <w:i/>
          <w:highlight w:val="lightGray"/>
        </w:rPr>
        <w:t>11-</w:t>
      </w:r>
      <w:r w:rsidR="00F07AC8">
        <w:rPr>
          <w:i/>
          <w:highlight w:val="lightGray"/>
        </w:rPr>
        <w:t>5</w:t>
      </w:r>
      <w:r w:rsidRPr="007D4AA3">
        <w:rPr>
          <w:i/>
          <w:highlight w:val="lightGray"/>
        </w:rPr>
        <w:t xml:space="preserve"> </w:t>
      </w:r>
      <w:r w:rsidRPr="007D4AA3">
        <w:rPr>
          <w:i/>
        </w:rPr>
        <w:t>to</w:t>
      </w:r>
      <w:r w:rsidR="00F07AC8">
        <w:rPr>
          <w:i/>
          <w:highlight w:val="lightGray"/>
        </w:rPr>
        <w:t xml:space="preserve"> motion fails</w:t>
      </w:r>
    </w:p>
    <w:p w14:paraId="0E3BBDF3" w14:textId="77777777" w:rsidR="00F07AC8" w:rsidRPr="007D4AA3" w:rsidRDefault="00F07AC8" w:rsidP="00F07AC8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E83F45">
        <w:rPr>
          <w:i/>
          <w:sz w:val="24"/>
          <w:szCs w:val="24"/>
        </w:rPr>
        <w:t>Mancini/ Kurland</w:t>
      </w:r>
    </w:p>
    <w:p w14:paraId="24F2CA80" w14:textId="77777777" w:rsidR="00F07AC8" w:rsidRPr="007D4AA3" w:rsidRDefault="00F07AC8" w:rsidP="00F07AC8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>:</w:t>
      </w:r>
      <w:r w:rsidR="007526A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Motion</w:t>
      </w:r>
      <w:r w:rsidR="00C40978">
        <w:rPr>
          <w:i/>
          <w:sz w:val="24"/>
          <w:szCs w:val="24"/>
        </w:rPr>
        <w:t xml:space="preserve"> to make the changes and </w:t>
      </w:r>
      <w:r w:rsidR="00E83F45">
        <w:rPr>
          <w:i/>
          <w:sz w:val="24"/>
          <w:szCs w:val="24"/>
        </w:rPr>
        <w:t xml:space="preserve">send it to External Affairs </w:t>
      </w:r>
    </w:p>
    <w:p w14:paraId="114F6552" w14:textId="77777777" w:rsidR="00F07AC8" w:rsidRDefault="00E83F45" w:rsidP="00F07AC8">
      <w:pPr>
        <w:autoSpaceDE w:val="0"/>
        <w:autoSpaceDN w:val="0"/>
        <w:adjustRightInd w:val="0"/>
        <w:ind w:left="1440"/>
        <w:rPr>
          <w:rFonts w:ascii="Palatino" w:hAnsi="Palatino" w:cs="Palatino-Roman"/>
          <w:i/>
        </w:rPr>
      </w:pPr>
      <w:r>
        <w:rPr>
          <w:i/>
        </w:rPr>
        <w:t xml:space="preserve">ACTION: </w:t>
      </w:r>
      <w:r w:rsidR="007526A7">
        <w:rPr>
          <w:i/>
        </w:rPr>
        <w:t>Consent</w:t>
      </w:r>
    </w:p>
    <w:p w14:paraId="2DEEC5F2" w14:textId="77777777" w:rsidR="00F07AC8" w:rsidRPr="004807EC" w:rsidRDefault="00F07AC8" w:rsidP="009C2BC9">
      <w:pPr>
        <w:autoSpaceDE w:val="0"/>
        <w:autoSpaceDN w:val="0"/>
        <w:adjustRightInd w:val="0"/>
        <w:ind w:left="720" w:firstLine="720"/>
        <w:rPr>
          <w:rFonts w:ascii="Palatino" w:hAnsi="Palatino" w:cs="Palatino-Roman"/>
          <w:i/>
        </w:rPr>
      </w:pPr>
    </w:p>
    <w:p w14:paraId="3C2C8F82" w14:textId="77777777" w:rsidR="004807EC" w:rsidRDefault="004807EC" w:rsidP="004807EC">
      <w:pPr>
        <w:autoSpaceDE w:val="0"/>
        <w:autoSpaceDN w:val="0"/>
        <w:adjustRightInd w:val="0"/>
        <w:ind w:left="1440"/>
        <w:rPr>
          <w:rFonts w:ascii="Palatino" w:hAnsi="Palatino" w:cs="Palatino-Roman"/>
          <w:i/>
        </w:rPr>
      </w:pPr>
      <w:r w:rsidRPr="004807EC">
        <w:rPr>
          <w:rFonts w:ascii="Palatino" w:hAnsi="Palatino" w:cs="Palatino-Roman"/>
        </w:rPr>
        <w:t>120314-66 A Resolution for a Holiday Social/December Baby birthday party/ Secret Santa</w:t>
      </w:r>
      <w:r>
        <w:rPr>
          <w:rFonts w:ascii="Palatino" w:hAnsi="Palatino" w:cs="Palatino-Roman"/>
        </w:rPr>
        <w:t xml:space="preserve"> </w:t>
      </w:r>
      <w:r>
        <w:rPr>
          <w:rFonts w:ascii="Palatino" w:hAnsi="Palatino" w:cs="Palatino-Roman"/>
          <w:i/>
        </w:rPr>
        <w:t>Brown/</w:t>
      </w:r>
      <w:proofErr w:type="spellStart"/>
      <w:r>
        <w:rPr>
          <w:rFonts w:ascii="Palatino" w:hAnsi="Palatino" w:cs="Palatino-Roman"/>
          <w:i/>
        </w:rPr>
        <w:t>Liem</w:t>
      </w:r>
      <w:proofErr w:type="spellEnd"/>
    </w:p>
    <w:p w14:paraId="148A49B8" w14:textId="77777777" w:rsidR="00741DE3" w:rsidRPr="007D4AA3" w:rsidRDefault="00741DE3" w:rsidP="00741DE3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9A4570">
        <w:rPr>
          <w:i/>
          <w:sz w:val="24"/>
          <w:szCs w:val="24"/>
        </w:rPr>
        <w:t>Lopez</w:t>
      </w:r>
      <w:r w:rsidRPr="007D4AA3">
        <w:rPr>
          <w:i/>
          <w:sz w:val="24"/>
          <w:szCs w:val="24"/>
        </w:rPr>
        <w:t>/</w:t>
      </w:r>
      <w:r w:rsidR="009A4570">
        <w:rPr>
          <w:i/>
          <w:sz w:val="24"/>
          <w:szCs w:val="24"/>
        </w:rPr>
        <w:t>Cruz</w:t>
      </w:r>
    </w:p>
    <w:p w14:paraId="183AC301" w14:textId="77777777" w:rsidR="00741DE3" w:rsidRPr="007D4AA3" w:rsidRDefault="00741DE3" w:rsidP="00741DE3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9C2BC9">
        <w:rPr>
          <w:i/>
          <w:sz w:val="24"/>
          <w:szCs w:val="24"/>
        </w:rPr>
        <w:t>:</w:t>
      </w:r>
      <w:r w:rsidR="007526A7">
        <w:rPr>
          <w:i/>
          <w:sz w:val="24"/>
          <w:szCs w:val="24"/>
        </w:rPr>
        <w:t xml:space="preserve"> </w:t>
      </w:r>
      <w:r w:rsidR="0081562E">
        <w:rPr>
          <w:i/>
          <w:sz w:val="24"/>
          <w:szCs w:val="24"/>
        </w:rPr>
        <w:t>Motion</w:t>
      </w:r>
      <w:r w:rsidR="007526A7">
        <w:rPr>
          <w:i/>
          <w:sz w:val="24"/>
          <w:szCs w:val="24"/>
        </w:rPr>
        <w:t xml:space="preserve"> to pass a Resolution for a Holiday Social/ December Baby birthday</w:t>
      </w:r>
    </w:p>
    <w:p w14:paraId="2157C8D1" w14:textId="77777777" w:rsidR="00741DE3" w:rsidRDefault="00741DE3" w:rsidP="00741DE3">
      <w:pPr>
        <w:autoSpaceDE w:val="0"/>
        <w:autoSpaceDN w:val="0"/>
        <w:adjustRightInd w:val="0"/>
        <w:ind w:left="1440"/>
        <w:rPr>
          <w:rFonts w:ascii="Palatino" w:hAnsi="Palatino" w:cs="Palatino-Roman"/>
          <w:i/>
        </w:rPr>
      </w:pPr>
      <w:r w:rsidRPr="007D4AA3">
        <w:rPr>
          <w:i/>
        </w:rPr>
        <w:lastRenderedPageBreak/>
        <w:t xml:space="preserve">ACTION: </w:t>
      </w:r>
      <w:r w:rsidR="007526A7">
        <w:rPr>
          <w:i/>
        </w:rPr>
        <w:t>Consent</w:t>
      </w:r>
    </w:p>
    <w:p w14:paraId="3FBFD065" w14:textId="77777777" w:rsidR="00B905DA" w:rsidRDefault="00B905DA" w:rsidP="004807EC">
      <w:pPr>
        <w:autoSpaceDE w:val="0"/>
        <w:autoSpaceDN w:val="0"/>
        <w:adjustRightInd w:val="0"/>
        <w:ind w:left="1440"/>
        <w:rPr>
          <w:rFonts w:ascii="Palatino" w:hAnsi="Palatino" w:cs="Palatino-Roman"/>
        </w:rPr>
      </w:pPr>
      <w:r>
        <w:rPr>
          <w:rFonts w:ascii="Palatino" w:hAnsi="Palatino" w:cs="Palatino-Roman"/>
        </w:rPr>
        <w:t>Fall Honoraria Allocations</w:t>
      </w:r>
    </w:p>
    <w:p w14:paraId="3CAA7DB2" w14:textId="77777777" w:rsidR="00741DE3" w:rsidRPr="007D4AA3" w:rsidRDefault="00741DE3" w:rsidP="00741DE3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7526A7">
        <w:rPr>
          <w:i/>
          <w:sz w:val="24"/>
          <w:szCs w:val="24"/>
          <w:highlight w:val="lightGray"/>
        </w:rPr>
        <w:t>Villarreal</w:t>
      </w:r>
      <w:r w:rsidRPr="007D4AA3">
        <w:rPr>
          <w:i/>
          <w:sz w:val="24"/>
          <w:szCs w:val="24"/>
        </w:rPr>
        <w:t>/</w:t>
      </w:r>
      <w:r w:rsidR="00470E38">
        <w:rPr>
          <w:i/>
          <w:sz w:val="24"/>
          <w:szCs w:val="24"/>
          <w:highlight w:val="lightGray"/>
        </w:rPr>
        <w:t>L</w:t>
      </w:r>
      <w:r w:rsidR="00470E38">
        <w:rPr>
          <w:i/>
          <w:sz w:val="24"/>
          <w:szCs w:val="24"/>
        </w:rPr>
        <w:t>opez</w:t>
      </w:r>
    </w:p>
    <w:p w14:paraId="73A4E8AF" w14:textId="77777777" w:rsidR="00741DE3" w:rsidRPr="007D4AA3" w:rsidRDefault="00741DE3" w:rsidP="00741DE3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9A4570">
        <w:rPr>
          <w:i/>
          <w:sz w:val="24"/>
          <w:szCs w:val="24"/>
        </w:rPr>
        <w:t>:</w:t>
      </w:r>
      <w:r w:rsidR="007526A7">
        <w:rPr>
          <w:i/>
          <w:sz w:val="24"/>
          <w:szCs w:val="24"/>
        </w:rPr>
        <w:t xml:space="preserve"> </w:t>
      </w:r>
      <w:r w:rsidR="00470E38">
        <w:rPr>
          <w:i/>
          <w:sz w:val="24"/>
          <w:szCs w:val="24"/>
        </w:rPr>
        <w:t>Motion to approve all Honoraria</w:t>
      </w:r>
      <w:r w:rsidR="007526A7">
        <w:rPr>
          <w:i/>
          <w:sz w:val="24"/>
          <w:szCs w:val="24"/>
        </w:rPr>
        <w:t xml:space="preserve"> Allocations</w:t>
      </w:r>
    </w:p>
    <w:p w14:paraId="187F654E" w14:textId="77777777" w:rsidR="00741DE3" w:rsidRDefault="00741DE3" w:rsidP="00741DE3">
      <w:pPr>
        <w:autoSpaceDE w:val="0"/>
        <w:autoSpaceDN w:val="0"/>
        <w:adjustRightInd w:val="0"/>
        <w:ind w:left="1440"/>
        <w:rPr>
          <w:i/>
        </w:rPr>
      </w:pPr>
      <w:r w:rsidRPr="007D4AA3">
        <w:rPr>
          <w:i/>
        </w:rPr>
        <w:t xml:space="preserve">ACTION: </w:t>
      </w:r>
      <w:r w:rsidR="007526A7">
        <w:rPr>
          <w:i/>
        </w:rPr>
        <w:t>Consent</w:t>
      </w:r>
    </w:p>
    <w:p w14:paraId="6A5E322E" w14:textId="77777777" w:rsidR="00061AD8" w:rsidRDefault="00061AD8" w:rsidP="00741DE3">
      <w:pPr>
        <w:autoSpaceDE w:val="0"/>
        <w:autoSpaceDN w:val="0"/>
        <w:adjustRightInd w:val="0"/>
        <w:ind w:left="1440"/>
        <w:rPr>
          <w:rFonts w:ascii="Palatino" w:hAnsi="Palatino"/>
          <w:i/>
        </w:rPr>
      </w:pPr>
      <w:r w:rsidRPr="00973FEF">
        <w:rPr>
          <w:rFonts w:ascii="Palatino" w:hAnsi="Palatino"/>
        </w:rPr>
        <w:t>120314-62 A Bill to Update Article IV, Section 1 of the ASUCSB Legal Code</w:t>
      </w:r>
      <w:r>
        <w:rPr>
          <w:rFonts w:ascii="Palatino" w:hAnsi="Palatino"/>
        </w:rPr>
        <w:t xml:space="preserve"> </w:t>
      </w:r>
      <w:proofErr w:type="spellStart"/>
      <w:r>
        <w:rPr>
          <w:rFonts w:ascii="Palatino" w:hAnsi="Palatino"/>
          <w:i/>
        </w:rPr>
        <w:t>Blant</w:t>
      </w:r>
      <w:proofErr w:type="spellEnd"/>
      <w:r>
        <w:rPr>
          <w:rFonts w:ascii="Palatino" w:hAnsi="Palatino"/>
          <w:i/>
        </w:rPr>
        <w:t>/Stanton</w:t>
      </w:r>
    </w:p>
    <w:p w14:paraId="3AB80E8A" w14:textId="77777777" w:rsidR="00B56E48" w:rsidRPr="007D4AA3" w:rsidRDefault="00B56E48" w:rsidP="00B56E48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442791">
        <w:rPr>
          <w:i/>
          <w:sz w:val="24"/>
          <w:szCs w:val="24"/>
          <w:highlight w:val="lightGray"/>
        </w:rPr>
        <w:t>Kwok</w:t>
      </w:r>
      <w:r w:rsidRPr="007D4AA3">
        <w:rPr>
          <w:i/>
          <w:sz w:val="24"/>
          <w:szCs w:val="24"/>
        </w:rPr>
        <w:t>/</w:t>
      </w:r>
      <w:r w:rsidR="00D13EF0">
        <w:rPr>
          <w:i/>
          <w:sz w:val="24"/>
          <w:szCs w:val="24"/>
          <w:highlight w:val="lightGray"/>
        </w:rPr>
        <w:t>Koo</w:t>
      </w:r>
    </w:p>
    <w:p w14:paraId="42129954" w14:textId="77777777" w:rsidR="00B56E48" w:rsidRPr="007D4AA3" w:rsidRDefault="00B56E48" w:rsidP="00B56E48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470E38">
        <w:rPr>
          <w:i/>
          <w:sz w:val="24"/>
          <w:szCs w:val="24"/>
        </w:rPr>
        <w:t>:</w:t>
      </w:r>
      <w:r w:rsidR="003E45C2">
        <w:rPr>
          <w:i/>
          <w:sz w:val="24"/>
          <w:szCs w:val="24"/>
        </w:rPr>
        <w:t xml:space="preserve"> Motion to</w:t>
      </w:r>
      <w:r w:rsidR="007526A7">
        <w:rPr>
          <w:i/>
          <w:sz w:val="24"/>
          <w:szCs w:val="24"/>
        </w:rPr>
        <w:t xml:space="preserve"> table a B</w:t>
      </w:r>
      <w:r w:rsidR="00D13EF0">
        <w:rPr>
          <w:i/>
          <w:sz w:val="24"/>
          <w:szCs w:val="24"/>
        </w:rPr>
        <w:t>ill</w:t>
      </w:r>
      <w:r w:rsidR="007526A7">
        <w:rPr>
          <w:i/>
          <w:sz w:val="24"/>
          <w:szCs w:val="24"/>
        </w:rPr>
        <w:t xml:space="preserve"> to Update Article IV, Section 1 of the ASUCSB Legal Code</w:t>
      </w:r>
      <w:r w:rsidR="00D13EF0">
        <w:rPr>
          <w:i/>
          <w:sz w:val="24"/>
          <w:szCs w:val="24"/>
        </w:rPr>
        <w:t xml:space="preserve"> indefinitely</w:t>
      </w:r>
    </w:p>
    <w:p w14:paraId="5E90F325" w14:textId="77777777" w:rsidR="00B56E48" w:rsidRDefault="00B56E48" w:rsidP="00B56E48">
      <w:pPr>
        <w:autoSpaceDE w:val="0"/>
        <w:autoSpaceDN w:val="0"/>
        <w:adjustRightInd w:val="0"/>
        <w:ind w:left="1440"/>
        <w:rPr>
          <w:rFonts w:ascii="Palatino" w:hAnsi="Palatino"/>
          <w:i/>
        </w:rPr>
      </w:pPr>
      <w:r w:rsidRPr="007D4AA3">
        <w:rPr>
          <w:i/>
        </w:rPr>
        <w:t xml:space="preserve">ACTION: Vote: </w:t>
      </w:r>
      <w:r w:rsidR="00C64626">
        <w:rPr>
          <w:i/>
          <w:highlight w:val="lightGray"/>
        </w:rPr>
        <w:t>24</w:t>
      </w:r>
      <w:r w:rsidR="00D13EF0">
        <w:rPr>
          <w:i/>
          <w:highlight w:val="lightGray"/>
        </w:rPr>
        <w:t>-</w:t>
      </w:r>
      <w:r w:rsidR="00C64626">
        <w:rPr>
          <w:i/>
          <w:highlight w:val="lightGray"/>
        </w:rPr>
        <w:t>0-0</w:t>
      </w:r>
      <w:r w:rsidRPr="007D4AA3">
        <w:rPr>
          <w:i/>
          <w:highlight w:val="lightGray"/>
        </w:rPr>
        <w:t xml:space="preserve"> </w:t>
      </w:r>
      <w:r w:rsidRPr="007D4AA3">
        <w:rPr>
          <w:i/>
        </w:rPr>
        <w:t>to</w:t>
      </w:r>
      <w:r w:rsidRPr="007D4AA3">
        <w:rPr>
          <w:i/>
          <w:highlight w:val="lightGray"/>
        </w:rPr>
        <w:t xml:space="preserve"> APPROVE/DENY</w:t>
      </w:r>
    </w:p>
    <w:p w14:paraId="79CCC527" w14:textId="77777777" w:rsidR="00B56E48" w:rsidRDefault="00B56E48" w:rsidP="00741DE3">
      <w:pPr>
        <w:autoSpaceDE w:val="0"/>
        <w:autoSpaceDN w:val="0"/>
        <w:adjustRightInd w:val="0"/>
        <w:ind w:left="1440"/>
        <w:rPr>
          <w:rFonts w:ascii="Palatino" w:hAnsi="Palatino"/>
          <w:i/>
        </w:rPr>
      </w:pPr>
      <w:r w:rsidRPr="00973FEF">
        <w:rPr>
          <w:rFonts w:ascii="Palatino" w:hAnsi="Palatino"/>
        </w:rPr>
        <w:t>120314-63 A Bill to Update Article IV, Section 7 of the ASUCSB Legal Code</w:t>
      </w:r>
      <w:r>
        <w:rPr>
          <w:rFonts w:ascii="Palatino" w:hAnsi="Palatino"/>
        </w:rPr>
        <w:t xml:space="preserve"> </w:t>
      </w:r>
      <w:r>
        <w:rPr>
          <w:rFonts w:ascii="Palatino" w:hAnsi="Palatino"/>
          <w:i/>
        </w:rPr>
        <w:t>Stanton</w:t>
      </w:r>
      <w:r w:rsidRPr="00973FEF">
        <w:rPr>
          <w:rFonts w:ascii="Palatino" w:hAnsi="Palatino"/>
          <w:i/>
        </w:rPr>
        <w:t>/</w:t>
      </w:r>
      <w:proofErr w:type="spellStart"/>
      <w:r>
        <w:rPr>
          <w:rFonts w:ascii="Palatino" w:hAnsi="Palatino"/>
          <w:i/>
        </w:rPr>
        <w:t>Blant</w:t>
      </w:r>
      <w:proofErr w:type="spellEnd"/>
    </w:p>
    <w:p w14:paraId="3FB46CE4" w14:textId="77777777" w:rsidR="00B56E48" w:rsidRPr="007D4AA3" w:rsidRDefault="00B56E48" w:rsidP="00B56E48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EC55A0">
        <w:rPr>
          <w:i/>
          <w:sz w:val="24"/>
          <w:szCs w:val="24"/>
          <w:highlight w:val="lightGray"/>
        </w:rPr>
        <w:t>Stanton</w:t>
      </w:r>
      <w:r w:rsidRPr="007D4AA3">
        <w:rPr>
          <w:i/>
          <w:sz w:val="24"/>
          <w:szCs w:val="24"/>
        </w:rPr>
        <w:t>/</w:t>
      </w:r>
      <w:r w:rsidR="00C64626">
        <w:rPr>
          <w:i/>
          <w:sz w:val="24"/>
          <w:szCs w:val="24"/>
          <w:highlight w:val="lightGray"/>
        </w:rPr>
        <w:t>L</w:t>
      </w:r>
      <w:r w:rsidR="00EC55A0">
        <w:rPr>
          <w:i/>
          <w:sz w:val="24"/>
          <w:szCs w:val="24"/>
        </w:rPr>
        <w:t>opez</w:t>
      </w:r>
    </w:p>
    <w:p w14:paraId="07C24D42" w14:textId="77777777" w:rsidR="00B56E48" w:rsidRPr="007D4AA3" w:rsidRDefault="00B56E48" w:rsidP="00B56E48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C64626">
        <w:rPr>
          <w:i/>
          <w:sz w:val="24"/>
          <w:szCs w:val="24"/>
        </w:rPr>
        <w:t xml:space="preserve">: </w:t>
      </w:r>
      <w:r w:rsidR="00EC55A0" w:rsidRPr="007526A7">
        <w:rPr>
          <w:rFonts w:asciiTheme="minorHAnsi" w:hAnsiTheme="minorHAnsi" w:cs="Lucida Grande"/>
          <w:i/>
          <w:sz w:val="24"/>
          <w:szCs w:val="24"/>
        </w:rPr>
        <w:t>Motion to move</w:t>
      </w:r>
      <w:r w:rsidR="007526A7" w:rsidRPr="007526A7">
        <w:rPr>
          <w:rFonts w:asciiTheme="minorHAnsi" w:hAnsiTheme="minorHAnsi" w:cs="Lucida Grande"/>
          <w:i/>
          <w:sz w:val="24"/>
          <w:szCs w:val="24"/>
        </w:rPr>
        <w:t xml:space="preserve"> </w:t>
      </w:r>
      <w:r w:rsidR="007526A7" w:rsidRPr="007526A7">
        <w:rPr>
          <w:rFonts w:asciiTheme="minorHAnsi" w:hAnsiTheme="minorHAnsi" w:cs="Lucida Grande"/>
        </w:rPr>
        <w:t>A Bill to Update Article IV, Section 7 of the ASUCSB Legal Code</w:t>
      </w:r>
      <w:r w:rsidR="00EC55A0" w:rsidRPr="007526A7">
        <w:rPr>
          <w:rFonts w:asciiTheme="minorHAnsi" w:hAnsiTheme="minorHAnsi" w:cs="Lucida Grande"/>
          <w:i/>
          <w:sz w:val="24"/>
          <w:szCs w:val="24"/>
        </w:rPr>
        <w:t xml:space="preserve"> to finance and business</w:t>
      </w:r>
    </w:p>
    <w:p w14:paraId="441A9C11" w14:textId="77777777" w:rsidR="00B56E48" w:rsidRDefault="00B56E48" w:rsidP="00B56E48">
      <w:pPr>
        <w:autoSpaceDE w:val="0"/>
        <w:autoSpaceDN w:val="0"/>
        <w:adjustRightInd w:val="0"/>
        <w:ind w:left="1440"/>
        <w:rPr>
          <w:i/>
        </w:rPr>
      </w:pPr>
      <w:r w:rsidRPr="007D4AA3">
        <w:rPr>
          <w:i/>
        </w:rPr>
        <w:t xml:space="preserve">ACTION: Vote: </w:t>
      </w:r>
      <w:r w:rsidR="00864980">
        <w:rPr>
          <w:i/>
          <w:highlight w:val="lightGray"/>
        </w:rPr>
        <w:t>3-17-4</w:t>
      </w:r>
      <w:r w:rsidRPr="007D4AA3">
        <w:rPr>
          <w:i/>
          <w:highlight w:val="lightGray"/>
        </w:rPr>
        <w:t xml:space="preserve"> </w:t>
      </w:r>
      <w:r w:rsidRPr="007D4AA3">
        <w:rPr>
          <w:i/>
        </w:rPr>
        <w:t>to</w:t>
      </w:r>
      <w:r w:rsidR="007526A7">
        <w:rPr>
          <w:i/>
        </w:rPr>
        <w:t xml:space="preserve"> Motion Fails</w:t>
      </w:r>
    </w:p>
    <w:p w14:paraId="4BE20FC4" w14:textId="77777777" w:rsidR="00864980" w:rsidRPr="007D4AA3" w:rsidRDefault="00864980" w:rsidP="00864980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DB5DCD">
        <w:rPr>
          <w:i/>
          <w:sz w:val="24"/>
          <w:szCs w:val="24"/>
          <w:highlight w:val="lightGray"/>
        </w:rPr>
        <w:t>Kwok</w:t>
      </w:r>
      <w:r w:rsidRPr="007D4AA3">
        <w:rPr>
          <w:i/>
          <w:sz w:val="24"/>
          <w:szCs w:val="24"/>
        </w:rPr>
        <w:t>/</w:t>
      </w:r>
      <w:r w:rsidR="00DB5DCD">
        <w:rPr>
          <w:i/>
          <w:sz w:val="24"/>
          <w:szCs w:val="24"/>
          <w:highlight w:val="lightGray"/>
        </w:rPr>
        <w:t>Firenze</w:t>
      </w:r>
    </w:p>
    <w:p w14:paraId="3A83B901" w14:textId="77777777" w:rsidR="00864980" w:rsidRPr="007D4AA3" w:rsidRDefault="00864980" w:rsidP="00864980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DB5DCD">
        <w:rPr>
          <w:i/>
          <w:sz w:val="24"/>
          <w:szCs w:val="24"/>
        </w:rPr>
        <w:t xml:space="preserve">: Motion to table this bill indefinitely </w:t>
      </w:r>
    </w:p>
    <w:p w14:paraId="6A5D3D4B" w14:textId="77777777" w:rsidR="009C5E9B" w:rsidRDefault="00864980" w:rsidP="00864980">
      <w:pPr>
        <w:autoSpaceDE w:val="0"/>
        <w:autoSpaceDN w:val="0"/>
        <w:adjustRightInd w:val="0"/>
        <w:ind w:left="1440"/>
        <w:rPr>
          <w:i/>
        </w:rPr>
      </w:pPr>
      <w:r w:rsidRPr="007D4AA3">
        <w:rPr>
          <w:i/>
        </w:rPr>
        <w:t xml:space="preserve">ACTION: Vote: </w:t>
      </w:r>
      <w:r w:rsidR="00EB087C">
        <w:rPr>
          <w:i/>
          <w:highlight w:val="lightGray"/>
        </w:rPr>
        <w:t>20</w:t>
      </w:r>
      <w:r w:rsidR="00DB5DCD">
        <w:rPr>
          <w:i/>
          <w:highlight w:val="lightGray"/>
        </w:rPr>
        <w:t>-</w:t>
      </w:r>
      <w:r w:rsidR="00EB087C">
        <w:rPr>
          <w:i/>
          <w:highlight w:val="lightGray"/>
        </w:rPr>
        <w:t>2-2</w:t>
      </w:r>
      <w:r w:rsidRPr="007D4AA3">
        <w:rPr>
          <w:i/>
          <w:highlight w:val="lightGray"/>
        </w:rPr>
        <w:t xml:space="preserve"> </w:t>
      </w:r>
      <w:r w:rsidRPr="007D4AA3">
        <w:rPr>
          <w:i/>
        </w:rPr>
        <w:t>to</w:t>
      </w:r>
      <w:r w:rsidRPr="007D4AA3">
        <w:rPr>
          <w:i/>
          <w:highlight w:val="lightGray"/>
        </w:rPr>
        <w:t xml:space="preserve"> </w:t>
      </w:r>
      <w:r w:rsidR="007526A7">
        <w:rPr>
          <w:i/>
        </w:rPr>
        <w:t>Motion Passes</w:t>
      </w:r>
    </w:p>
    <w:tbl>
      <w:tblPr>
        <w:tblW w:w="9010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52"/>
        <w:gridCol w:w="2253"/>
        <w:gridCol w:w="2252"/>
        <w:gridCol w:w="2253"/>
      </w:tblGrid>
      <w:tr w:rsidR="007B6EAB" w:rsidRPr="00860DAB" w14:paraId="3134A00B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4F99" w14:textId="77777777" w:rsidR="007B6EAB" w:rsidRPr="00860DAB" w:rsidRDefault="007B6EAB" w:rsidP="00480CE1">
            <w:pPr>
              <w:jc w:val="center"/>
              <w:rPr>
                <w:rFonts w:ascii="Palatino" w:hAnsi="Palatino"/>
                <w:b/>
              </w:rPr>
            </w:pPr>
            <w:r w:rsidRPr="00860DAB">
              <w:rPr>
                <w:rFonts w:ascii="Palatino" w:hAnsi="Palatino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62E4" w14:textId="77777777" w:rsidR="007B6EAB" w:rsidRPr="00860DAB" w:rsidRDefault="007526A7" w:rsidP="00480CE1">
            <w:pPr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Vote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BB83" w14:textId="77777777" w:rsidR="007B6EAB" w:rsidRPr="00860DAB" w:rsidRDefault="007B6EAB" w:rsidP="00480CE1">
            <w:pPr>
              <w:jc w:val="center"/>
              <w:rPr>
                <w:rFonts w:ascii="Palatino" w:hAnsi="Palatino"/>
                <w:b/>
              </w:rPr>
            </w:pPr>
            <w:r w:rsidRPr="00860DAB">
              <w:rPr>
                <w:rFonts w:ascii="Palatino" w:hAnsi="Palatino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8600" w14:textId="77777777" w:rsidR="007B6EAB" w:rsidRPr="00860DAB" w:rsidRDefault="007526A7" w:rsidP="00480CE1">
            <w:pPr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Vote</w:t>
            </w:r>
          </w:p>
        </w:tc>
      </w:tr>
      <w:tr w:rsidR="007B6EAB" w:rsidRPr="00860DAB" w14:paraId="487AD806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8B01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Brandon Lee</w:t>
            </w:r>
          </w:p>
          <w:p w14:paraId="6F9D8A5D" w14:textId="77777777" w:rsidR="007B6EAB" w:rsidRPr="00860DAB" w:rsidRDefault="007B6EAB" w:rsidP="00480CE1">
            <w:pPr>
              <w:rPr>
                <w:rFonts w:ascii="Palatino" w:hAnsi="Palatino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0C4C" w14:textId="77777777" w:rsidR="007B6EAB" w:rsidRPr="00860DAB" w:rsidRDefault="007526A7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727C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Jennifer </w:t>
            </w:r>
            <w:proofErr w:type="spellStart"/>
            <w:r w:rsidRPr="00860DAB">
              <w:rPr>
                <w:rFonts w:ascii="Palatino" w:hAnsi="Palatino"/>
              </w:rPr>
              <w:t>Liem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E5B3" w14:textId="77777777" w:rsidR="007B6EAB" w:rsidRPr="00860DAB" w:rsidRDefault="007526A7" w:rsidP="00480CE1">
            <w:pPr>
              <w:pStyle w:val="NoSpacing"/>
              <w:tabs>
                <w:tab w:val="left" w:pos="1280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 xml:space="preserve"> Yes</w:t>
            </w:r>
          </w:p>
        </w:tc>
      </w:tr>
      <w:tr w:rsidR="007B6EAB" w:rsidRPr="00860DAB" w14:paraId="4DC600D4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2969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Carlos Lopez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62B5" w14:textId="77777777" w:rsidR="007B6EAB" w:rsidRPr="00860DAB" w:rsidRDefault="007526A7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Abstain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9120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Jimmy Villarreal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2429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</w:tr>
      <w:tr w:rsidR="007B6EAB" w:rsidRPr="00860DAB" w14:paraId="26AF2CB2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9DE2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Casey Firenze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AAE9" w14:textId="77777777" w:rsidR="007B6EAB" w:rsidRPr="00860DAB" w:rsidRDefault="007526A7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9540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Jonathan Rothschild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5B3D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Absent</w:t>
            </w:r>
          </w:p>
        </w:tc>
      </w:tr>
      <w:tr w:rsidR="007B6EAB" w:rsidRPr="00860DAB" w14:paraId="31EF8B6E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273F8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Cassandra “Cassie” Mancini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B99F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0260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Kevin Koo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C8C9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</w:tr>
      <w:tr w:rsidR="007B6EAB" w:rsidRPr="00860DAB" w14:paraId="619EB16F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CE95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Daisy Fernandez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F8E2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A5E8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Liam Stanton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8AC7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No</w:t>
            </w:r>
          </w:p>
        </w:tc>
      </w:tr>
      <w:tr w:rsidR="007B6EAB" w:rsidRPr="00860DAB" w14:paraId="48DFA950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D18F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December Brown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1372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Abstain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D49A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Matthew Santos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1021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</w:tr>
      <w:tr w:rsidR="007B6EAB" w:rsidRPr="00860DAB" w14:paraId="30CDF36E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4E69" w14:textId="77777777" w:rsidR="007B6EAB" w:rsidRPr="00860DAB" w:rsidRDefault="007B6EAB" w:rsidP="00480CE1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Emani</w:t>
            </w:r>
            <w:proofErr w:type="spellEnd"/>
            <w:r w:rsidRPr="00860DAB">
              <w:rPr>
                <w:rFonts w:ascii="Palatino" w:hAnsi="Palatino"/>
              </w:rPr>
              <w:t xml:space="preserve"> Oakley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DEA6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4B3E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Michelle </w:t>
            </w:r>
            <w:proofErr w:type="spellStart"/>
            <w:r w:rsidRPr="00860DAB">
              <w:rPr>
                <w:rFonts w:ascii="Palatino" w:hAnsi="Palatino"/>
              </w:rPr>
              <w:t>Moreh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4133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</w:tr>
      <w:tr w:rsidR="007B6EAB" w:rsidRPr="00860DAB" w14:paraId="2341E5C5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9BC0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Erika Martinez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F7F4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385C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Nadia </w:t>
            </w:r>
            <w:proofErr w:type="spellStart"/>
            <w:r w:rsidRPr="00860DAB">
              <w:rPr>
                <w:rFonts w:ascii="Palatino" w:hAnsi="Palatino"/>
              </w:rPr>
              <w:t>Blant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10D8" w14:textId="77777777" w:rsidR="007B6EAB" w:rsidRPr="00860DAB" w:rsidRDefault="007526A7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 xml:space="preserve"> No</w:t>
            </w:r>
          </w:p>
        </w:tc>
      </w:tr>
      <w:tr w:rsidR="007B6EAB" w:rsidRPr="00860DAB" w14:paraId="54260E24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6BFE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Haywood Hunter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B64E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AFAB" w14:textId="77777777" w:rsidR="007B6EAB" w:rsidRPr="00860DAB" w:rsidRDefault="007B6EAB" w:rsidP="00480CE1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Nikkalet</w:t>
            </w:r>
            <w:proofErr w:type="spellEnd"/>
            <w:r w:rsidRPr="00860DAB">
              <w:rPr>
                <w:rFonts w:ascii="Palatino" w:hAnsi="Palatino"/>
              </w:rPr>
              <w:t xml:space="preserve"> “Nikka” Kurland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0B2A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</w:tr>
      <w:tr w:rsidR="007B6EAB" w:rsidRPr="00860DAB" w14:paraId="4C2128B6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6AA5" w14:textId="77777777" w:rsidR="007B6EAB" w:rsidRPr="00860DAB" w:rsidRDefault="007B6EAB" w:rsidP="00480CE1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Hiro</w:t>
            </w:r>
            <w:proofErr w:type="spellEnd"/>
            <w:r w:rsidRPr="00860DAB">
              <w:rPr>
                <w:rFonts w:ascii="Palatino" w:hAnsi="Palatino"/>
              </w:rPr>
              <w:t xml:space="preserve"> Bower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278A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ACAD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Paola </w:t>
            </w:r>
            <w:proofErr w:type="spellStart"/>
            <w:r w:rsidRPr="00860DAB">
              <w:rPr>
                <w:rFonts w:ascii="Palatino" w:hAnsi="Palatino"/>
              </w:rPr>
              <w:t>Dela</w:t>
            </w:r>
            <w:proofErr w:type="spellEnd"/>
            <w:r w:rsidRPr="00860DAB">
              <w:rPr>
                <w:rFonts w:ascii="Palatino" w:hAnsi="Palatino"/>
              </w:rPr>
              <w:t xml:space="preserve"> Cruz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56FD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</w:tr>
      <w:tr w:rsidR="007B6EAB" w:rsidRPr="00860DAB" w14:paraId="1C0C527A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B140" w14:textId="77777777" w:rsidR="007B6EAB" w:rsidRPr="00860DAB" w:rsidRDefault="007B6EAB" w:rsidP="00480CE1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Izeah</w:t>
            </w:r>
            <w:proofErr w:type="spellEnd"/>
            <w:r w:rsidRPr="00860DAB">
              <w:rPr>
                <w:rFonts w:ascii="Palatino" w:hAnsi="Palatino"/>
              </w:rPr>
              <w:t xml:space="preserve"> Garcia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A3A5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97AE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Steven Kwok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C488" w14:textId="77777777" w:rsidR="007B6EAB" w:rsidRPr="00860DAB" w:rsidRDefault="007B6EAB" w:rsidP="00480CE1">
            <w:pPr>
              <w:pStyle w:val="NoSpacing"/>
              <w:rPr>
                <w:rFonts w:ascii="Palatino" w:hAnsi="Palatino"/>
                <w:color w:val="auto"/>
                <w:sz w:val="24"/>
                <w:szCs w:val="24"/>
              </w:rPr>
            </w:pPr>
            <w:r w:rsidRPr="00860DAB">
              <w:rPr>
                <w:rFonts w:ascii="Palatino" w:hAnsi="Palatino"/>
                <w:color w:val="auto"/>
                <w:sz w:val="24"/>
                <w:szCs w:val="24"/>
              </w:rPr>
              <w:t xml:space="preserve"> </w:t>
            </w:r>
            <w:r w:rsidR="007526A7"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</w:tr>
      <w:tr w:rsidR="007B6EAB" w:rsidRPr="00860DAB" w14:paraId="1C465C2E" w14:textId="77777777">
        <w:trPr>
          <w:cantSplit/>
          <w:trHeight w:val="47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C739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>Jenna Anderson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B1B9253" w14:textId="77777777" w:rsidR="007B6EAB" w:rsidRPr="00860DAB" w:rsidRDefault="007526A7" w:rsidP="00480CE1">
            <w:pPr>
              <w:pStyle w:val="NoSpacing"/>
              <w:tabs>
                <w:tab w:val="center" w:pos="1074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BC951F8" w14:textId="77777777" w:rsidR="007B6EAB" w:rsidRPr="00860DAB" w:rsidRDefault="007B6EAB" w:rsidP="00480CE1">
            <w:pPr>
              <w:pStyle w:val="NoSpacing"/>
              <w:tabs>
                <w:tab w:val="center" w:pos="1074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</w:p>
          <w:p w14:paraId="055A6C71" w14:textId="77777777" w:rsidR="007B6EAB" w:rsidRPr="00860DAB" w:rsidRDefault="007B6EAB" w:rsidP="00480CE1">
            <w:pPr>
              <w:rPr>
                <w:rFonts w:ascii="Palatino" w:hAnsi="Palatino"/>
              </w:rPr>
            </w:pPr>
            <w:r w:rsidRPr="00860DAB">
              <w:rPr>
                <w:rFonts w:ascii="Palatino" w:hAnsi="Palatino"/>
              </w:rPr>
              <w:t xml:space="preserve">Zach </w:t>
            </w:r>
            <w:proofErr w:type="spellStart"/>
            <w:r w:rsidRPr="00860DAB">
              <w:rPr>
                <w:rFonts w:ascii="Palatino" w:hAnsi="Palatino"/>
              </w:rPr>
              <w:t>Gouhliane</w:t>
            </w:r>
            <w:proofErr w:type="spellEnd"/>
          </w:p>
          <w:p w14:paraId="78FEDA41" w14:textId="77777777" w:rsidR="007B6EAB" w:rsidRPr="00860DAB" w:rsidRDefault="007B6EAB" w:rsidP="00480CE1">
            <w:pPr>
              <w:pStyle w:val="NoSpacing"/>
              <w:tabs>
                <w:tab w:val="center" w:pos="1074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407DA16" w14:textId="77777777" w:rsidR="007B6EAB" w:rsidRPr="00860DAB" w:rsidRDefault="007526A7" w:rsidP="00480CE1">
            <w:pPr>
              <w:pStyle w:val="NoSpacing"/>
              <w:tabs>
                <w:tab w:val="center" w:pos="1074"/>
              </w:tabs>
              <w:rPr>
                <w:rFonts w:ascii="Palatino" w:hAnsi="Palatino"/>
                <w:color w:val="auto"/>
                <w:sz w:val="24"/>
                <w:szCs w:val="24"/>
              </w:rPr>
            </w:pPr>
            <w:r>
              <w:rPr>
                <w:rFonts w:ascii="Palatino" w:hAnsi="Palatino"/>
                <w:color w:val="auto"/>
                <w:sz w:val="24"/>
                <w:szCs w:val="24"/>
              </w:rPr>
              <w:t>Yes</w:t>
            </w:r>
          </w:p>
        </w:tc>
      </w:tr>
      <w:tr w:rsidR="007B6EAB" w:rsidRPr="00860DAB" w14:paraId="61ECD9D8" w14:textId="77777777">
        <w:trPr>
          <w:cantSplit/>
          <w:trHeight w:val="4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108D" w14:textId="77777777" w:rsidR="007B6EAB" w:rsidRPr="00860DAB" w:rsidRDefault="007B6EAB" w:rsidP="00480CE1">
            <w:pPr>
              <w:rPr>
                <w:rFonts w:ascii="Palatino" w:hAnsi="Palatino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4C6C1C6" w14:textId="77777777" w:rsidR="007B6EAB" w:rsidRPr="00860DAB" w:rsidRDefault="007B6EAB" w:rsidP="00480CE1">
            <w:pPr>
              <w:rPr>
                <w:rFonts w:ascii="Palatino" w:hAnsi="Palatino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8048685" w14:textId="77777777" w:rsidR="007B6EAB" w:rsidRPr="00860DAB" w:rsidRDefault="007B6EAB" w:rsidP="00480CE1">
            <w:pPr>
              <w:rPr>
                <w:rFonts w:ascii="Palatino" w:hAnsi="Palatino"/>
              </w:rPr>
            </w:pPr>
            <w:proofErr w:type="spellStart"/>
            <w:r w:rsidRPr="00860DAB">
              <w:rPr>
                <w:rFonts w:ascii="Palatino" w:hAnsi="Palatino"/>
              </w:rPr>
              <w:t>Xin</w:t>
            </w:r>
            <w:proofErr w:type="spellEnd"/>
            <w:r w:rsidRPr="00860DAB">
              <w:rPr>
                <w:rFonts w:ascii="Palatino" w:hAnsi="Palatino"/>
              </w:rPr>
              <w:t xml:space="preserve"> Ma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0A981FE" w14:textId="77777777" w:rsidR="007B6EAB" w:rsidRPr="00860DAB" w:rsidRDefault="007526A7" w:rsidP="00480CE1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Yes</w:t>
            </w:r>
          </w:p>
        </w:tc>
      </w:tr>
    </w:tbl>
    <w:p w14:paraId="566E14E0" w14:textId="77777777" w:rsidR="007B6EAB" w:rsidRPr="00B905DA" w:rsidRDefault="007B6EAB" w:rsidP="00864980">
      <w:pPr>
        <w:autoSpaceDE w:val="0"/>
        <w:autoSpaceDN w:val="0"/>
        <w:adjustRightInd w:val="0"/>
        <w:ind w:left="1440"/>
        <w:rPr>
          <w:rFonts w:ascii="Palatino" w:hAnsi="Palatino" w:cs="Palatino-Roman"/>
        </w:rPr>
      </w:pPr>
    </w:p>
    <w:p w14:paraId="5823B44F" w14:textId="77777777" w:rsidR="004807EC" w:rsidRPr="004807EC" w:rsidRDefault="004807EC" w:rsidP="00BC5C85">
      <w:pPr>
        <w:autoSpaceDE w:val="0"/>
        <w:autoSpaceDN w:val="0"/>
        <w:adjustRightInd w:val="0"/>
        <w:rPr>
          <w:rFonts w:ascii="Palatino" w:hAnsi="Palatino" w:cs="Palatino-Roman"/>
        </w:rPr>
      </w:pPr>
    </w:p>
    <w:p w14:paraId="6CC919DB" w14:textId="77777777" w:rsidR="006E24A5" w:rsidRDefault="006E24A5" w:rsidP="00900192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>K</w:t>
      </w:r>
      <w:r w:rsidRPr="00860DAB">
        <w:rPr>
          <w:rFonts w:ascii="Palatino" w:hAnsi="Palatino" w:cs="Palatino-Roman"/>
          <w:b/>
        </w:rPr>
        <w:t>-2) Old Business</w:t>
      </w:r>
    </w:p>
    <w:p w14:paraId="79F1DA9F" w14:textId="77777777" w:rsidR="00E35462" w:rsidRDefault="00E35462" w:rsidP="00E35462">
      <w:pPr>
        <w:pStyle w:val="NoSpacing"/>
        <w:ind w:left="720" w:firstLine="720"/>
        <w:rPr>
          <w:rFonts w:ascii="Palatino" w:hAnsi="Palatino"/>
          <w:color w:val="auto"/>
          <w:sz w:val="24"/>
          <w:szCs w:val="24"/>
        </w:rPr>
      </w:pPr>
      <w:r w:rsidRPr="00F135FD">
        <w:rPr>
          <w:rFonts w:ascii="Palatino" w:hAnsi="Palatino"/>
          <w:color w:val="auto"/>
          <w:sz w:val="24"/>
          <w:szCs w:val="24"/>
        </w:rPr>
        <w:t>11192014-53 A Bill to Update Article XIX Elections Regulations</w:t>
      </w:r>
    </w:p>
    <w:p w14:paraId="4E5CED89" w14:textId="77777777" w:rsidR="00701A65" w:rsidRDefault="00F13CE1" w:rsidP="003F4CCF">
      <w:pPr>
        <w:pStyle w:val="NoSpacing"/>
        <w:ind w:firstLine="720"/>
        <w:rPr>
          <w:rFonts w:ascii="Palatino" w:hAnsi="Palatino"/>
          <w:color w:val="auto"/>
          <w:sz w:val="24"/>
          <w:szCs w:val="24"/>
        </w:rPr>
      </w:pPr>
      <w:r>
        <w:rPr>
          <w:rFonts w:ascii="Palatino" w:hAnsi="Palatino"/>
          <w:color w:val="auto"/>
          <w:sz w:val="24"/>
          <w:szCs w:val="24"/>
        </w:rPr>
        <w:t xml:space="preserve">Senator Martinez - </w:t>
      </w:r>
      <w:r w:rsidR="00164644">
        <w:rPr>
          <w:rFonts w:ascii="Palatino" w:hAnsi="Palatino"/>
          <w:color w:val="auto"/>
          <w:sz w:val="24"/>
          <w:szCs w:val="24"/>
        </w:rPr>
        <w:t>changes to the Elections Code</w:t>
      </w:r>
    </w:p>
    <w:p w14:paraId="5E1190A3" w14:textId="77777777" w:rsidR="00F13CE1" w:rsidRDefault="003F4CCF" w:rsidP="00E35462">
      <w:pPr>
        <w:pStyle w:val="NoSpacing"/>
        <w:ind w:left="720" w:firstLine="720"/>
        <w:rPr>
          <w:rFonts w:ascii="Palatino" w:hAnsi="Palatino"/>
          <w:color w:val="auto"/>
          <w:sz w:val="24"/>
          <w:szCs w:val="24"/>
        </w:rPr>
      </w:pPr>
      <w:r>
        <w:rPr>
          <w:rFonts w:ascii="Palatino" w:hAnsi="Palatino"/>
          <w:color w:val="auto"/>
          <w:sz w:val="24"/>
          <w:szCs w:val="24"/>
        </w:rPr>
        <w:t>More time to organize themselves because week 5 is too late</w:t>
      </w:r>
    </w:p>
    <w:p w14:paraId="62E69E52" w14:textId="77777777" w:rsidR="00154B61" w:rsidRDefault="003F4CCF" w:rsidP="005465F4">
      <w:pPr>
        <w:pStyle w:val="NoSpacing"/>
        <w:ind w:left="720"/>
        <w:rPr>
          <w:rFonts w:ascii="Palatino" w:hAnsi="Palatino"/>
          <w:color w:val="auto"/>
          <w:sz w:val="24"/>
          <w:szCs w:val="24"/>
        </w:rPr>
      </w:pPr>
      <w:r>
        <w:rPr>
          <w:rFonts w:ascii="Palatino" w:hAnsi="Palatino"/>
          <w:color w:val="auto"/>
          <w:sz w:val="24"/>
          <w:szCs w:val="24"/>
        </w:rPr>
        <w:t xml:space="preserve">Senator </w:t>
      </w:r>
      <w:proofErr w:type="spellStart"/>
      <w:r>
        <w:rPr>
          <w:rFonts w:ascii="Palatino" w:hAnsi="Palatino"/>
          <w:color w:val="auto"/>
          <w:sz w:val="24"/>
          <w:szCs w:val="24"/>
        </w:rPr>
        <w:t>Goulhiane</w:t>
      </w:r>
      <w:proofErr w:type="spellEnd"/>
      <w:r>
        <w:rPr>
          <w:rFonts w:ascii="Palatino" w:hAnsi="Palatino"/>
          <w:color w:val="auto"/>
          <w:sz w:val="24"/>
          <w:szCs w:val="24"/>
        </w:rPr>
        <w:t xml:space="preserve"> – should explain things in the legal code to many things more clear.</w:t>
      </w:r>
    </w:p>
    <w:p w14:paraId="44549937" w14:textId="77777777" w:rsidR="00741DE3" w:rsidRPr="005465F4" w:rsidRDefault="00741DE3" w:rsidP="005465F4">
      <w:pPr>
        <w:pStyle w:val="NoSpacing"/>
        <w:ind w:left="720"/>
        <w:rPr>
          <w:rFonts w:ascii="Palatino" w:hAnsi="Palatino"/>
          <w:color w:val="auto"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154B61">
        <w:rPr>
          <w:i/>
          <w:sz w:val="24"/>
          <w:szCs w:val="24"/>
          <w:highlight w:val="lightGray"/>
        </w:rPr>
        <w:t>Villarreal/ Mancini</w:t>
      </w:r>
    </w:p>
    <w:p w14:paraId="7C869C42" w14:textId="77777777" w:rsidR="00741DE3" w:rsidRPr="007D4AA3" w:rsidRDefault="00741DE3" w:rsidP="004C575B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E83F45">
        <w:rPr>
          <w:i/>
          <w:sz w:val="24"/>
          <w:szCs w:val="24"/>
        </w:rPr>
        <w:t xml:space="preserve">: Motion to </w:t>
      </w:r>
      <w:r w:rsidR="00723E59">
        <w:rPr>
          <w:i/>
          <w:sz w:val="24"/>
          <w:szCs w:val="24"/>
        </w:rPr>
        <w:t xml:space="preserve">make changes to the </w:t>
      </w:r>
      <w:r w:rsidR="00154B61">
        <w:rPr>
          <w:i/>
          <w:sz w:val="24"/>
          <w:szCs w:val="24"/>
        </w:rPr>
        <w:t>bill</w:t>
      </w:r>
    </w:p>
    <w:p w14:paraId="5325828B" w14:textId="77777777" w:rsidR="00741DE3" w:rsidRDefault="00154B61" w:rsidP="00741DE3">
      <w:pPr>
        <w:pStyle w:val="NoSpacing"/>
        <w:ind w:left="7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ACTION: </w:t>
      </w:r>
      <w:r w:rsidR="009D09C0">
        <w:rPr>
          <w:i/>
          <w:sz w:val="24"/>
          <w:szCs w:val="24"/>
        </w:rPr>
        <w:t xml:space="preserve">consent to </w:t>
      </w:r>
      <w:r w:rsidR="00741DE3" w:rsidRPr="007D4AA3">
        <w:rPr>
          <w:i/>
          <w:sz w:val="24"/>
          <w:szCs w:val="24"/>
          <w:highlight w:val="lightGray"/>
        </w:rPr>
        <w:t>APPROVE</w:t>
      </w:r>
    </w:p>
    <w:p w14:paraId="610DDDFE" w14:textId="77777777" w:rsidR="00154B61" w:rsidRDefault="00154B61" w:rsidP="00154B61">
      <w:pPr>
        <w:pStyle w:val="NoSpacing"/>
        <w:rPr>
          <w:rFonts w:ascii="Palatino" w:hAnsi="Palatino"/>
          <w:color w:val="auto"/>
          <w:sz w:val="24"/>
          <w:szCs w:val="24"/>
        </w:rPr>
      </w:pPr>
    </w:p>
    <w:p w14:paraId="6C0A4EC2" w14:textId="77777777" w:rsidR="00E35462" w:rsidRDefault="00E35462" w:rsidP="00E35462">
      <w:pPr>
        <w:pStyle w:val="NoSpacing"/>
        <w:ind w:left="720" w:firstLine="720"/>
        <w:rPr>
          <w:rFonts w:ascii="Palatino" w:hAnsi="Palatino"/>
          <w:color w:val="auto"/>
          <w:sz w:val="24"/>
          <w:szCs w:val="24"/>
        </w:rPr>
      </w:pPr>
      <w:r w:rsidRPr="00F135FD">
        <w:rPr>
          <w:rFonts w:ascii="Palatino" w:hAnsi="Palatino"/>
          <w:color w:val="auto"/>
          <w:sz w:val="24"/>
          <w:szCs w:val="24"/>
        </w:rPr>
        <w:t>11192014-54 A Bill to Further Transparency in the Elections Code</w:t>
      </w:r>
    </w:p>
    <w:p w14:paraId="627C617C" w14:textId="77777777" w:rsidR="00154B61" w:rsidRDefault="00154B61" w:rsidP="00154B61">
      <w:pPr>
        <w:pStyle w:val="NoSpacing"/>
        <w:rPr>
          <w:rFonts w:ascii="Palatino" w:hAnsi="Palatino"/>
          <w:color w:val="auto"/>
          <w:sz w:val="24"/>
          <w:szCs w:val="24"/>
        </w:rPr>
      </w:pPr>
      <w:r>
        <w:rPr>
          <w:rFonts w:ascii="Palatino" w:hAnsi="Palatino"/>
          <w:color w:val="auto"/>
          <w:sz w:val="24"/>
          <w:szCs w:val="24"/>
        </w:rPr>
        <w:tab/>
      </w:r>
      <w:r w:rsidR="00A95710">
        <w:rPr>
          <w:rFonts w:ascii="Palatino" w:hAnsi="Palatino"/>
          <w:color w:val="auto"/>
          <w:sz w:val="24"/>
          <w:szCs w:val="24"/>
        </w:rPr>
        <w:t>Senator Koo- did not want to bog down all the work that elections committee has done</w:t>
      </w:r>
    </w:p>
    <w:p w14:paraId="58B4B95F" w14:textId="77777777" w:rsidR="002F7330" w:rsidRDefault="00851947" w:rsidP="00154B61">
      <w:pPr>
        <w:pStyle w:val="NoSpacing"/>
        <w:rPr>
          <w:rFonts w:ascii="Palatino" w:hAnsi="Palatino"/>
          <w:color w:val="auto"/>
          <w:sz w:val="24"/>
          <w:szCs w:val="24"/>
        </w:rPr>
      </w:pPr>
      <w:r>
        <w:rPr>
          <w:rFonts w:ascii="Palatino" w:hAnsi="Palatino"/>
          <w:color w:val="auto"/>
          <w:sz w:val="24"/>
          <w:szCs w:val="24"/>
        </w:rPr>
        <w:tab/>
        <w:t xml:space="preserve">Senator Villarreal – thought that we could pass it and then change it </w:t>
      </w:r>
    </w:p>
    <w:p w14:paraId="28385DDC" w14:textId="77777777" w:rsidR="00851947" w:rsidRDefault="00851947" w:rsidP="00154B61">
      <w:pPr>
        <w:pStyle w:val="NoSpacing"/>
        <w:rPr>
          <w:rFonts w:ascii="Palatino" w:hAnsi="Palatino"/>
          <w:color w:val="auto"/>
          <w:sz w:val="24"/>
          <w:szCs w:val="24"/>
        </w:rPr>
      </w:pPr>
      <w:r>
        <w:rPr>
          <w:rFonts w:ascii="Palatino" w:hAnsi="Palatino"/>
          <w:color w:val="auto"/>
          <w:sz w:val="24"/>
          <w:szCs w:val="24"/>
        </w:rPr>
        <w:tab/>
        <w:t>Angela- this is technically in committee</w:t>
      </w:r>
    </w:p>
    <w:p w14:paraId="15758D6D" w14:textId="77777777" w:rsidR="004C575B" w:rsidRPr="007D4AA3" w:rsidRDefault="004C575B" w:rsidP="004C575B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>
        <w:rPr>
          <w:rFonts w:ascii="Palatino" w:hAnsi="Palatino" w:cs="Palatino-Roman"/>
          <w:b/>
        </w:rPr>
        <w:tab/>
      </w:r>
      <w:r w:rsidRPr="007D4AA3">
        <w:rPr>
          <w:i/>
          <w:sz w:val="24"/>
          <w:szCs w:val="24"/>
        </w:rPr>
        <w:t xml:space="preserve">MOTION/SECOND: </w:t>
      </w:r>
      <w:r w:rsidR="0021170F">
        <w:rPr>
          <w:i/>
          <w:sz w:val="24"/>
          <w:szCs w:val="24"/>
          <w:highlight w:val="lightGray"/>
        </w:rPr>
        <w:t>Bower/ Villarreal</w:t>
      </w:r>
    </w:p>
    <w:p w14:paraId="59BF5388" w14:textId="77777777" w:rsidR="004C575B" w:rsidRPr="007D4AA3" w:rsidRDefault="004C575B" w:rsidP="004C575B">
      <w:pPr>
        <w:pStyle w:val="NoSpacing"/>
        <w:shd w:val="clear" w:color="auto" w:fill="DBE5F1"/>
        <w:ind w:left="720" w:firstLine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3315B6">
        <w:rPr>
          <w:i/>
          <w:sz w:val="24"/>
          <w:szCs w:val="24"/>
        </w:rPr>
        <w:t xml:space="preserve">: Motion to </w:t>
      </w:r>
      <w:r w:rsidR="007B7CD8">
        <w:rPr>
          <w:i/>
          <w:sz w:val="24"/>
          <w:szCs w:val="24"/>
        </w:rPr>
        <w:t xml:space="preserve">pass a </w:t>
      </w:r>
      <w:r w:rsidR="007B7CD8" w:rsidRPr="007B7CD8">
        <w:rPr>
          <w:i/>
          <w:sz w:val="24"/>
          <w:szCs w:val="24"/>
        </w:rPr>
        <w:t>Bill to Further Transparency in the Elections Code</w:t>
      </w:r>
    </w:p>
    <w:p w14:paraId="1BF46672" w14:textId="46AB2F2F" w:rsidR="00E35462" w:rsidRDefault="0021170F" w:rsidP="004C575B">
      <w:pPr>
        <w:autoSpaceDE w:val="0"/>
        <w:autoSpaceDN w:val="0"/>
        <w:adjustRightInd w:val="0"/>
        <w:ind w:left="720" w:firstLine="720"/>
        <w:rPr>
          <w:i/>
          <w:highlight w:val="lightGray"/>
        </w:rPr>
      </w:pPr>
      <w:r>
        <w:rPr>
          <w:i/>
        </w:rPr>
        <w:t xml:space="preserve">ACTION: </w:t>
      </w:r>
      <w:r w:rsidR="004C575B" w:rsidRPr="007D4AA3">
        <w:rPr>
          <w:i/>
        </w:rPr>
        <w:t xml:space="preserve"> </w:t>
      </w:r>
      <w:r w:rsidR="009D09C0">
        <w:rPr>
          <w:i/>
          <w:highlight w:val="lightGray"/>
        </w:rPr>
        <w:t>22</w:t>
      </w:r>
      <w:r w:rsidR="00E6728E">
        <w:rPr>
          <w:i/>
          <w:highlight w:val="lightGray"/>
        </w:rPr>
        <w:t>-2</w:t>
      </w:r>
      <w:r w:rsidR="004C575B" w:rsidRPr="007D4AA3">
        <w:rPr>
          <w:i/>
          <w:highlight w:val="lightGray"/>
        </w:rPr>
        <w:t xml:space="preserve"> </w:t>
      </w:r>
      <w:r w:rsidR="00E6728E">
        <w:rPr>
          <w:i/>
          <w:highlight w:val="lightGray"/>
        </w:rPr>
        <w:t>APPROVE</w:t>
      </w:r>
    </w:p>
    <w:p w14:paraId="0A0AD552" w14:textId="77777777" w:rsidR="00E6728E" w:rsidRDefault="00E6728E" w:rsidP="004C575B">
      <w:pPr>
        <w:autoSpaceDE w:val="0"/>
        <w:autoSpaceDN w:val="0"/>
        <w:adjustRightInd w:val="0"/>
        <w:ind w:left="720" w:firstLine="720"/>
        <w:rPr>
          <w:i/>
        </w:rPr>
      </w:pPr>
    </w:p>
    <w:p w14:paraId="5CA65D37" w14:textId="77777777" w:rsidR="00DE38AC" w:rsidRDefault="003315B6" w:rsidP="00DE38AC">
      <w:pPr>
        <w:autoSpaceDE w:val="0"/>
        <w:autoSpaceDN w:val="0"/>
        <w:adjustRightInd w:val="0"/>
        <w:ind w:left="720" w:firstLine="720"/>
        <w:rPr>
          <w:i/>
        </w:rPr>
      </w:pPr>
      <w:r>
        <w:rPr>
          <w:i/>
        </w:rPr>
        <w:t>Resolution to Divest Gun Industries</w:t>
      </w:r>
    </w:p>
    <w:p w14:paraId="7552EA2F" w14:textId="528812C2" w:rsidR="003315B6" w:rsidRDefault="00F174B4" w:rsidP="00B24534">
      <w:pPr>
        <w:autoSpaceDE w:val="0"/>
        <w:autoSpaceDN w:val="0"/>
        <w:adjustRightInd w:val="0"/>
      </w:pPr>
      <w:r>
        <w:t xml:space="preserve">Paula </w:t>
      </w:r>
      <w:proofErr w:type="spellStart"/>
      <w:r>
        <w:t>DeLa</w:t>
      </w:r>
      <w:proofErr w:type="spellEnd"/>
      <w:r>
        <w:t xml:space="preserve"> Cruz -</w:t>
      </w:r>
      <w:r w:rsidR="003315B6">
        <w:t xml:space="preserve">AS is currently not investing </w:t>
      </w:r>
      <w:r w:rsidR="0038479B">
        <w:t xml:space="preserve">in gun </w:t>
      </w:r>
      <w:r w:rsidR="000E06CD">
        <w:t>industries;</w:t>
      </w:r>
      <w:r w:rsidR="0038479B">
        <w:t xml:space="preserve"> intentions are not to completely withdraw from these investments. Want actual statement </w:t>
      </w:r>
    </w:p>
    <w:p w14:paraId="08EEF9CD" w14:textId="77777777" w:rsidR="0038479B" w:rsidRDefault="0038479B" w:rsidP="00B24534">
      <w:pPr>
        <w:autoSpaceDE w:val="0"/>
        <w:autoSpaceDN w:val="0"/>
        <w:adjustRightInd w:val="0"/>
        <w:ind w:firstLine="720"/>
      </w:pPr>
      <w:r>
        <w:t>Don’t want to invest in gun companies in the future</w:t>
      </w:r>
    </w:p>
    <w:p w14:paraId="52F1D02A" w14:textId="77777777" w:rsidR="0038479B" w:rsidRDefault="0038479B" w:rsidP="00B24534">
      <w:pPr>
        <w:autoSpaceDE w:val="0"/>
        <w:autoSpaceDN w:val="0"/>
        <w:adjustRightInd w:val="0"/>
        <w:ind w:left="720"/>
      </w:pPr>
      <w:r>
        <w:t xml:space="preserve">Changes: </w:t>
      </w:r>
      <w:r w:rsidR="00DE38AC">
        <w:t>“</w:t>
      </w:r>
      <w:r>
        <w:t>withdrawal and mutual funds</w:t>
      </w:r>
      <w:r w:rsidR="00DE38AC">
        <w:t xml:space="preserve"> and excludes”</w:t>
      </w:r>
    </w:p>
    <w:p w14:paraId="21CBB8EC" w14:textId="77777777" w:rsidR="0038479B" w:rsidRDefault="00DE38AC" w:rsidP="00F174B4">
      <w:pPr>
        <w:autoSpaceDE w:val="0"/>
        <w:autoSpaceDN w:val="0"/>
        <w:adjustRightInd w:val="0"/>
        <w:rPr>
          <w:rFonts w:ascii="Palatino" w:hAnsi="Palatino" w:cs="Palatino-Roman"/>
        </w:rPr>
      </w:pPr>
      <w:r>
        <w:rPr>
          <w:rFonts w:ascii="Palatino" w:hAnsi="Palatino" w:cs="Palatino-Roman"/>
        </w:rPr>
        <w:t>Senator Lopez</w:t>
      </w:r>
      <w:r w:rsidR="00C2785E">
        <w:rPr>
          <w:rFonts w:ascii="Palatino" w:hAnsi="Palatino" w:cs="Palatino-Roman"/>
        </w:rPr>
        <w:t>- very little details about how this is going to affect</w:t>
      </w:r>
    </w:p>
    <w:p w14:paraId="1F81EB29" w14:textId="77777777" w:rsidR="00C2785E" w:rsidRDefault="00C2785E" w:rsidP="00F174B4">
      <w:pPr>
        <w:autoSpaceDE w:val="0"/>
        <w:autoSpaceDN w:val="0"/>
        <w:adjustRightInd w:val="0"/>
        <w:ind w:left="720"/>
        <w:rPr>
          <w:rFonts w:ascii="Palatino" w:hAnsi="Palatino" w:cs="Palatino-Roman"/>
        </w:rPr>
      </w:pPr>
      <w:r>
        <w:rPr>
          <w:rFonts w:ascii="Palatino" w:hAnsi="Palatino" w:cs="Palatino-Roman"/>
        </w:rPr>
        <w:t xml:space="preserve">What we as an educational institution are investing in and we should know where our money is going. Should not be investing in gun industries </w:t>
      </w:r>
    </w:p>
    <w:p w14:paraId="56274AED" w14:textId="77777777" w:rsidR="00B24534" w:rsidRDefault="00B24534" w:rsidP="00B24534">
      <w:pPr>
        <w:autoSpaceDE w:val="0"/>
        <w:autoSpaceDN w:val="0"/>
        <w:adjustRightInd w:val="0"/>
        <w:rPr>
          <w:rFonts w:ascii="Palatino" w:hAnsi="Palatino" w:cs="Palatino-Roman"/>
        </w:rPr>
      </w:pPr>
      <w:r>
        <w:rPr>
          <w:rFonts w:ascii="Palatino" w:hAnsi="Palatino" w:cs="Palatino-Roman"/>
        </w:rPr>
        <w:t xml:space="preserve">Garcia- does not believe that guns are bad </w:t>
      </w:r>
    </w:p>
    <w:p w14:paraId="3C72476E" w14:textId="77777777" w:rsidR="00F174B4" w:rsidRPr="007D4AA3" w:rsidRDefault="00F174B4" w:rsidP="00F174B4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proofErr w:type="spellStart"/>
      <w:r>
        <w:rPr>
          <w:i/>
          <w:sz w:val="24"/>
          <w:szCs w:val="24"/>
        </w:rPr>
        <w:t>DeLa</w:t>
      </w:r>
      <w:proofErr w:type="spellEnd"/>
      <w:r>
        <w:rPr>
          <w:i/>
          <w:sz w:val="24"/>
          <w:szCs w:val="24"/>
        </w:rPr>
        <w:t xml:space="preserve"> Cruz/ Kurland</w:t>
      </w:r>
    </w:p>
    <w:p w14:paraId="072B1EEE" w14:textId="77777777" w:rsidR="00F174B4" w:rsidRPr="007D4AA3" w:rsidRDefault="00F174B4" w:rsidP="00F174B4">
      <w:pPr>
        <w:pStyle w:val="NoSpacing"/>
        <w:shd w:val="clear" w:color="auto" w:fill="DBE5F1"/>
        <w:ind w:left="720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>
        <w:rPr>
          <w:i/>
          <w:sz w:val="24"/>
          <w:szCs w:val="24"/>
        </w:rPr>
        <w:t>:</w:t>
      </w:r>
      <w:r w:rsidR="007B7CD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Motion to pass this resolution to divest from gun industries</w:t>
      </w:r>
    </w:p>
    <w:p w14:paraId="1C4E4D61" w14:textId="77777777" w:rsidR="00F174B4" w:rsidRDefault="00B24534" w:rsidP="00F174B4">
      <w:pPr>
        <w:autoSpaceDE w:val="0"/>
        <w:autoSpaceDN w:val="0"/>
        <w:adjustRightInd w:val="0"/>
        <w:ind w:left="1440"/>
        <w:rPr>
          <w:rFonts w:ascii="Palatino" w:hAnsi="Palatino" w:cs="Palatino-Roman"/>
          <w:i/>
        </w:rPr>
      </w:pPr>
      <w:r>
        <w:rPr>
          <w:i/>
        </w:rPr>
        <w:t xml:space="preserve">ACTION: </w:t>
      </w:r>
      <w:r w:rsidR="00E907FE">
        <w:rPr>
          <w:i/>
        </w:rPr>
        <w:t xml:space="preserve">21-1-2 </w:t>
      </w:r>
      <w:r w:rsidR="00F174B4" w:rsidRPr="007D4AA3">
        <w:rPr>
          <w:i/>
        </w:rPr>
        <w:t>to</w:t>
      </w:r>
      <w:r w:rsidR="00F174B4" w:rsidRPr="007D4AA3">
        <w:rPr>
          <w:i/>
          <w:highlight w:val="lightGray"/>
        </w:rPr>
        <w:t xml:space="preserve"> APPROVE</w:t>
      </w:r>
    </w:p>
    <w:p w14:paraId="02FB4F91" w14:textId="77777777" w:rsidR="00F174B4" w:rsidRPr="00DE38AC" w:rsidRDefault="00F174B4" w:rsidP="004C575B">
      <w:pPr>
        <w:autoSpaceDE w:val="0"/>
        <w:autoSpaceDN w:val="0"/>
        <w:adjustRightInd w:val="0"/>
        <w:ind w:left="720" w:firstLine="720"/>
        <w:rPr>
          <w:rFonts w:ascii="Palatino" w:hAnsi="Palatino" w:cs="Palatino-Roman"/>
        </w:rPr>
      </w:pPr>
    </w:p>
    <w:p w14:paraId="7E283288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</w:p>
    <w:p w14:paraId="672788D6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L</w:t>
      </w:r>
      <w:r w:rsidRPr="00860DAB">
        <w:rPr>
          <w:rFonts w:ascii="Palatino" w:hAnsi="Palatino" w:cs="Palatino-Roman"/>
          <w:b/>
        </w:rPr>
        <w:t>) Discussion Items</w:t>
      </w:r>
    </w:p>
    <w:p w14:paraId="72B96D34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</w:p>
    <w:p w14:paraId="4E9F6092" w14:textId="77777777" w:rsidR="006E24A5" w:rsidRPr="00860DAB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</w:t>
      </w:r>
      <w:r w:rsidRPr="00860DAB">
        <w:rPr>
          <w:rFonts w:ascii="Palatino" w:hAnsi="Palatino" w:cs="Palatino-Roman"/>
          <w:b/>
        </w:rPr>
        <w:t xml:space="preserve">) </w:t>
      </w:r>
      <w:r w:rsidRPr="00860DAB">
        <w:rPr>
          <w:rFonts w:ascii="Palatino" w:hAnsi="Palatino" w:cs="Palatino-Roman"/>
          <w:b/>
          <w:u w:val="single"/>
        </w:rPr>
        <w:t>Internal Reports</w:t>
      </w:r>
    </w:p>
    <w:p w14:paraId="5348A478" w14:textId="77777777" w:rsidR="006E24A5" w:rsidRDefault="006E24A5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M-1</w:t>
      </w:r>
      <w:r w:rsidRPr="00860DAB">
        <w:rPr>
          <w:rFonts w:ascii="Palatino" w:hAnsi="Palatino" w:cs="Palatino-Roman"/>
          <w:b/>
        </w:rPr>
        <w:t>) Senator Representative Reports</w:t>
      </w:r>
    </w:p>
    <w:p w14:paraId="24DA6ADC" w14:textId="77777777" w:rsidR="00E6728E" w:rsidRDefault="00212B57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Kurland- Pan</w:t>
      </w:r>
      <w:r w:rsidR="007B7CD8">
        <w:rPr>
          <w:rFonts w:ascii="Palatino" w:hAnsi="Palatino" w:cs="Palatino-Roman"/>
          <w:b/>
        </w:rPr>
        <w:t>-Hellenic</w:t>
      </w:r>
      <w:r>
        <w:rPr>
          <w:rFonts w:ascii="Palatino" w:hAnsi="Palatino" w:cs="Palatino-Roman"/>
          <w:b/>
        </w:rPr>
        <w:t xml:space="preserve"> </w:t>
      </w:r>
      <w:r w:rsidR="00E6728E">
        <w:rPr>
          <w:rFonts w:ascii="Palatino" w:hAnsi="Palatino" w:cs="Palatino-Roman"/>
          <w:b/>
        </w:rPr>
        <w:t xml:space="preserve">are selling t-shirts to support a scholarship fund in order of the </w:t>
      </w:r>
      <w:r>
        <w:rPr>
          <w:rFonts w:ascii="Palatino" w:hAnsi="Palatino" w:cs="Palatino-Roman"/>
          <w:b/>
        </w:rPr>
        <w:t>members that we lost on May 23</w:t>
      </w:r>
      <w:r w:rsidRPr="00212B57">
        <w:rPr>
          <w:rFonts w:ascii="Palatino" w:hAnsi="Palatino" w:cs="Palatino-Roman"/>
          <w:b/>
          <w:vertAlign w:val="superscript"/>
        </w:rPr>
        <w:t>rd</w:t>
      </w:r>
      <w:r>
        <w:rPr>
          <w:rFonts w:ascii="Palatino" w:hAnsi="Palatino" w:cs="Palatino-Roman"/>
          <w:b/>
        </w:rPr>
        <w:t>. Working with them to figure out a memorial for the victims of May 23</w:t>
      </w:r>
      <w:r w:rsidRPr="00212B57">
        <w:rPr>
          <w:rFonts w:ascii="Palatino" w:hAnsi="Palatino" w:cs="Palatino-Roman"/>
          <w:b/>
          <w:vertAlign w:val="superscript"/>
        </w:rPr>
        <w:t>rd</w:t>
      </w:r>
      <w:r>
        <w:rPr>
          <w:rFonts w:ascii="Palatino" w:hAnsi="Palatino" w:cs="Palatino-Roman"/>
          <w:b/>
        </w:rPr>
        <w:t xml:space="preserve">. Matthew and I research on vending machines, project has not been forgotten. Keep sending email to bike shop and ASTO – not getting replies, might be using the wrong emails. </w:t>
      </w:r>
      <w:r w:rsidR="00415EA6">
        <w:rPr>
          <w:rFonts w:ascii="Palatino" w:hAnsi="Palatino" w:cs="Palatino-Roman"/>
          <w:b/>
        </w:rPr>
        <w:t xml:space="preserve">FEC meets tomorrow, if anyone wants to me to ask them any questions let me know. Help people in the Greek Community, the details are still being sorted out, </w:t>
      </w:r>
      <w:r w:rsidR="00415EA6">
        <w:rPr>
          <w:rFonts w:ascii="Palatino" w:hAnsi="Palatino" w:cs="Palatino-Roman"/>
          <w:b/>
        </w:rPr>
        <w:lastRenderedPageBreak/>
        <w:t xml:space="preserve">recipients of the scholarship </w:t>
      </w:r>
      <w:r w:rsidR="006B6BE6">
        <w:rPr>
          <w:rFonts w:ascii="Palatino" w:hAnsi="Palatino" w:cs="Palatino-Roman"/>
          <w:b/>
        </w:rPr>
        <w:t>are those that exemplify the values of those we lost – it’s a long process</w:t>
      </w:r>
      <w:r w:rsidR="00592421">
        <w:rPr>
          <w:rFonts w:ascii="Palatino" w:hAnsi="Palatino" w:cs="Palatino-Roman"/>
          <w:b/>
        </w:rPr>
        <w:t>.</w:t>
      </w:r>
    </w:p>
    <w:p w14:paraId="6A423689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093323F4" w14:textId="77777777" w:rsidR="006B6BE6" w:rsidRDefault="006B6BE6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Goulhiane</w:t>
      </w:r>
      <w:proofErr w:type="spellEnd"/>
      <w:r>
        <w:rPr>
          <w:rFonts w:ascii="Palatino" w:hAnsi="Palatino" w:cs="Palatino-Roman"/>
          <w:b/>
        </w:rPr>
        <w:t xml:space="preserve"> – </w:t>
      </w:r>
      <w:proofErr w:type="spellStart"/>
      <w:r>
        <w:rPr>
          <w:rFonts w:ascii="Palatino" w:hAnsi="Palatino" w:cs="Palatino-Roman"/>
          <w:b/>
        </w:rPr>
        <w:t>Comm</w:t>
      </w:r>
      <w:proofErr w:type="spellEnd"/>
      <w:r>
        <w:rPr>
          <w:rFonts w:ascii="Palatino" w:hAnsi="Palatino" w:cs="Palatino-Roman"/>
          <w:b/>
        </w:rPr>
        <w:t xml:space="preserve"> on courses education, TA evaluations are extr</w:t>
      </w:r>
      <w:r w:rsidR="00493B70">
        <w:rPr>
          <w:rFonts w:ascii="Palatino" w:hAnsi="Palatino" w:cs="Palatino-Roman"/>
          <w:b/>
        </w:rPr>
        <w:t>emely important, have witnessed people</w:t>
      </w:r>
      <w:r w:rsidR="00A14BF9">
        <w:rPr>
          <w:rFonts w:ascii="Palatino" w:hAnsi="Palatino" w:cs="Palatino-Roman"/>
          <w:b/>
        </w:rPr>
        <w:t xml:space="preserve"> </w:t>
      </w:r>
      <w:proofErr w:type="gramStart"/>
      <w:r w:rsidR="00A14BF9">
        <w:rPr>
          <w:rFonts w:ascii="Palatino" w:hAnsi="Palatino" w:cs="Palatino-Roman"/>
          <w:b/>
        </w:rPr>
        <w:t>lose</w:t>
      </w:r>
      <w:proofErr w:type="gramEnd"/>
      <w:r w:rsidR="00A14BF9">
        <w:rPr>
          <w:rFonts w:ascii="Palatino" w:hAnsi="Palatino" w:cs="Palatino-Roman"/>
          <w:b/>
        </w:rPr>
        <w:t xml:space="preserve"> jobs because of them</w:t>
      </w:r>
      <w:r w:rsidR="00493B70">
        <w:rPr>
          <w:rFonts w:ascii="Palatino" w:hAnsi="Palatino" w:cs="Palatino-Roman"/>
          <w:b/>
        </w:rPr>
        <w:t>. UCEN- voted to install projectors – $60,000. UCEN now closing at 11pm. COSWB going to pass out goodie bags</w:t>
      </w:r>
    </w:p>
    <w:p w14:paraId="09F6F6A0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62600754" w14:textId="77777777" w:rsidR="00A14BF9" w:rsidRDefault="00A14BF9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De</w:t>
      </w:r>
      <w:r w:rsidR="007B7CD8">
        <w:rPr>
          <w:rFonts w:ascii="Palatino" w:hAnsi="Palatino" w:cs="Palatino-Roman"/>
          <w:b/>
        </w:rPr>
        <w:t xml:space="preserve"> </w:t>
      </w:r>
      <w:r>
        <w:rPr>
          <w:rFonts w:ascii="Palatino" w:hAnsi="Palatino" w:cs="Palatino-Roman"/>
          <w:b/>
        </w:rPr>
        <w:t xml:space="preserve">La Cruz – permanent safe space in IV. IVCRC is going to have retreat around this week, if anyone has any ideas, let me know. Going to focus on an </w:t>
      </w:r>
      <w:r w:rsidR="009A2C57">
        <w:rPr>
          <w:rFonts w:ascii="Palatino" w:hAnsi="Palatino" w:cs="Palatino-Roman"/>
          <w:b/>
        </w:rPr>
        <w:t xml:space="preserve">issue everyday. IV community </w:t>
      </w:r>
      <w:r w:rsidR="007B7CD8">
        <w:rPr>
          <w:rFonts w:ascii="Palatino" w:hAnsi="Palatino" w:cs="Palatino-Roman"/>
          <w:b/>
        </w:rPr>
        <w:t>Development Corporation –please</w:t>
      </w:r>
      <w:r w:rsidR="009A2C57">
        <w:rPr>
          <w:rFonts w:ascii="Palatino" w:hAnsi="Palatino" w:cs="Palatino-Roman"/>
          <w:b/>
        </w:rPr>
        <w:t xml:space="preserve"> come to the meeting, non-profit IV based submitted a proposal – wants to lease entire building for purpose of the community. Senators be critical of tings that are going to be discusses at the self- governance </w:t>
      </w:r>
      <w:r w:rsidR="00010FCF">
        <w:rPr>
          <w:rFonts w:ascii="Palatino" w:hAnsi="Palatino" w:cs="Palatino-Roman"/>
          <w:b/>
        </w:rPr>
        <w:t>meeting, what is going to happen at IVPRD. Get sworn in next week- Thursday at 6pm</w:t>
      </w:r>
    </w:p>
    <w:p w14:paraId="19060BFE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1806C706" w14:textId="77777777" w:rsidR="00010FCF" w:rsidRDefault="00CB7C6F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proofErr w:type="gramStart"/>
      <w:r>
        <w:rPr>
          <w:rFonts w:ascii="Palatino" w:hAnsi="Palatino" w:cs="Palatino-Roman"/>
          <w:b/>
        </w:rPr>
        <w:t>Santos</w:t>
      </w:r>
      <w:r w:rsidR="00010FCF">
        <w:rPr>
          <w:rFonts w:ascii="Palatino" w:hAnsi="Palatino" w:cs="Palatino-Roman"/>
          <w:b/>
        </w:rPr>
        <w:t>– successful forum</w:t>
      </w:r>
      <w:r w:rsidR="00B51448">
        <w:rPr>
          <w:rFonts w:ascii="Palatino" w:hAnsi="Palatino" w:cs="Palatino-Roman"/>
          <w:b/>
        </w:rPr>
        <w:t xml:space="preserve">, thank you to </w:t>
      </w:r>
      <w:proofErr w:type="spellStart"/>
      <w:r w:rsidR="00B51448">
        <w:rPr>
          <w:rFonts w:ascii="Palatino" w:hAnsi="Palatino" w:cs="Palatino-Roman"/>
          <w:b/>
        </w:rPr>
        <w:t>Hiro</w:t>
      </w:r>
      <w:proofErr w:type="spellEnd"/>
      <w:r w:rsidR="00B51448">
        <w:rPr>
          <w:rFonts w:ascii="Palatino" w:hAnsi="Palatino" w:cs="Palatino-Roman"/>
          <w:b/>
        </w:rPr>
        <w:t>.</w:t>
      </w:r>
      <w:proofErr w:type="gramEnd"/>
      <w:r w:rsidR="00B51448">
        <w:rPr>
          <w:rFonts w:ascii="Palatino" w:hAnsi="Palatino" w:cs="Palatino-Roman"/>
          <w:b/>
        </w:rPr>
        <w:t xml:space="preserve"> OH- with financial aid office</w:t>
      </w:r>
    </w:p>
    <w:p w14:paraId="570DEA0D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4BD8C964" w14:textId="77777777" w:rsidR="00B51448" w:rsidRDefault="00B51448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Liem</w:t>
      </w:r>
      <w:proofErr w:type="spellEnd"/>
      <w:r>
        <w:rPr>
          <w:rFonts w:ascii="Palatino" w:hAnsi="Palatino" w:cs="Palatino-Roman"/>
          <w:b/>
        </w:rPr>
        <w:t xml:space="preserve"> – San Cat store – grand opening is Dec 8</w:t>
      </w:r>
      <w:r w:rsidRPr="00B51448">
        <w:rPr>
          <w:rFonts w:ascii="Palatino" w:hAnsi="Palatino" w:cs="Palatino-Roman"/>
          <w:b/>
          <w:vertAlign w:val="superscript"/>
        </w:rPr>
        <w:t>th</w:t>
      </w:r>
      <w:r>
        <w:rPr>
          <w:rFonts w:ascii="Palatino" w:hAnsi="Palatino" w:cs="Palatino-Roman"/>
          <w:b/>
        </w:rPr>
        <w:t xml:space="preserve"> at 8pm – big </w:t>
      </w:r>
      <w:r w:rsidR="007B7CD8">
        <w:rPr>
          <w:rFonts w:ascii="Palatino" w:hAnsi="Palatino" w:cs="Palatino-Roman"/>
          <w:b/>
        </w:rPr>
        <w:t>celebration</w:t>
      </w:r>
      <w:r>
        <w:rPr>
          <w:rFonts w:ascii="Palatino" w:hAnsi="Palatino" w:cs="Palatino-Roman"/>
          <w:b/>
        </w:rPr>
        <w:t xml:space="preserve">, test run for the rest of the quarter. </w:t>
      </w:r>
      <w:r w:rsidR="009E5855">
        <w:rPr>
          <w:rFonts w:ascii="Palatino" w:hAnsi="Palatino" w:cs="Palatino-Roman"/>
          <w:b/>
        </w:rPr>
        <w:t xml:space="preserve">Forum was awesome. </w:t>
      </w:r>
    </w:p>
    <w:p w14:paraId="56B2E4E8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2804817B" w14:textId="77777777" w:rsidR="009E5855" w:rsidRDefault="009E5855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Oakley- CAB study jam next Wednesday. Meeting times intersect with times that they usually meet, giving away CAB t-shirts. Proxy banks, finalizing presentation – launch winter </w:t>
      </w:r>
      <w:r w:rsidR="00E95D0E">
        <w:rPr>
          <w:rFonts w:ascii="Palatino" w:hAnsi="Palatino" w:cs="Palatino-Roman"/>
          <w:b/>
        </w:rPr>
        <w:t>quarter</w:t>
      </w:r>
    </w:p>
    <w:p w14:paraId="4FE8266C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1816D5CD" w14:textId="77777777" w:rsidR="00E95D0E" w:rsidRDefault="00E95D0E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Fernandez – Jan </w:t>
      </w:r>
      <w:r w:rsidR="00CC49AD">
        <w:rPr>
          <w:rFonts w:ascii="Palatino" w:hAnsi="Palatino" w:cs="Palatino-Roman"/>
          <w:b/>
        </w:rPr>
        <w:t>9</w:t>
      </w:r>
      <w:r w:rsidRPr="00E95D0E">
        <w:rPr>
          <w:rFonts w:ascii="Palatino" w:hAnsi="Palatino" w:cs="Palatino-Roman"/>
          <w:b/>
          <w:vertAlign w:val="superscript"/>
        </w:rPr>
        <w:t>th</w:t>
      </w:r>
      <w:r>
        <w:rPr>
          <w:rFonts w:ascii="Palatino" w:hAnsi="Palatino" w:cs="Palatino-Roman"/>
          <w:b/>
        </w:rPr>
        <w:t xml:space="preserve"> IV first </w:t>
      </w:r>
      <w:r w:rsidR="007B7CD8">
        <w:rPr>
          <w:rFonts w:ascii="Palatino" w:hAnsi="Palatino" w:cs="Palatino-Roman"/>
          <w:b/>
        </w:rPr>
        <w:t>Friday</w:t>
      </w:r>
      <w:r>
        <w:rPr>
          <w:rFonts w:ascii="Palatino" w:hAnsi="Palatino" w:cs="Palatino-Roman"/>
          <w:b/>
        </w:rPr>
        <w:t xml:space="preserve">– want a lot of </w:t>
      </w:r>
      <w:proofErr w:type="gramStart"/>
      <w:r>
        <w:rPr>
          <w:rFonts w:ascii="Palatino" w:hAnsi="Palatino" w:cs="Palatino-Roman"/>
          <w:b/>
        </w:rPr>
        <w:t>bands,</w:t>
      </w:r>
      <w:proofErr w:type="gramEnd"/>
      <w:r>
        <w:rPr>
          <w:rFonts w:ascii="Palatino" w:hAnsi="Palatino" w:cs="Palatino-Roman"/>
          <w:b/>
        </w:rPr>
        <w:t xml:space="preserve"> email them or me by Dec 10</w:t>
      </w:r>
      <w:r w:rsidRPr="00E95D0E">
        <w:rPr>
          <w:rFonts w:ascii="Palatino" w:hAnsi="Palatino" w:cs="Palatino-Roman"/>
          <w:b/>
          <w:vertAlign w:val="superscript"/>
        </w:rPr>
        <w:t>th</w:t>
      </w:r>
      <w:r>
        <w:rPr>
          <w:rFonts w:ascii="Palatino" w:hAnsi="Palatino" w:cs="Palatino-Roman"/>
          <w:b/>
        </w:rPr>
        <w:t xml:space="preserve"> by midnight. UCEN 12-4 – holiday pictures. Advisory </w:t>
      </w:r>
      <w:proofErr w:type="spellStart"/>
      <w:r>
        <w:rPr>
          <w:rFonts w:ascii="Palatino" w:hAnsi="Palatino" w:cs="Palatino-Roman"/>
          <w:b/>
        </w:rPr>
        <w:t>comm</w:t>
      </w:r>
      <w:proofErr w:type="spellEnd"/>
      <w:r>
        <w:rPr>
          <w:rFonts w:ascii="Palatino" w:hAnsi="Palatino" w:cs="Palatino-Roman"/>
          <w:b/>
        </w:rPr>
        <w:t xml:space="preserve"> has not met yet.</w:t>
      </w:r>
    </w:p>
    <w:p w14:paraId="3F14E7C6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200C69A7" w14:textId="77777777" w:rsidR="00CC49AD" w:rsidRDefault="00CC49AD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Lopez – Lobby Corp, forum 3pm on Friday. </w:t>
      </w:r>
      <w:proofErr w:type="gramStart"/>
      <w:r>
        <w:rPr>
          <w:rFonts w:ascii="Palatino" w:hAnsi="Palatino" w:cs="Palatino-Roman"/>
          <w:b/>
        </w:rPr>
        <w:t>Comedian here on Thursday.</w:t>
      </w:r>
      <w:proofErr w:type="gramEnd"/>
      <w:r>
        <w:rPr>
          <w:rFonts w:ascii="Palatino" w:hAnsi="Palatino" w:cs="Palatino-Roman"/>
          <w:b/>
        </w:rPr>
        <w:t xml:space="preserve"> Patty Smith going to be here in </w:t>
      </w:r>
      <w:r w:rsidR="007B7CD8">
        <w:rPr>
          <w:rFonts w:ascii="Palatino" w:hAnsi="Palatino" w:cs="Palatino-Roman"/>
          <w:b/>
        </w:rPr>
        <w:t>January</w:t>
      </w:r>
      <w:r>
        <w:rPr>
          <w:rFonts w:ascii="Palatino" w:hAnsi="Palatino" w:cs="Palatino-Roman"/>
          <w:b/>
        </w:rPr>
        <w:t>.</w:t>
      </w:r>
    </w:p>
    <w:p w14:paraId="173DF387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3EB43CF0" w14:textId="77777777" w:rsidR="00CC49AD" w:rsidRDefault="00CC49AD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Brown – forum went great. </w:t>
      </w:r>
      <w:r w:rsidR="00213E1A">
        <w:rPr>
          <w:rFonts w:ascii="Palatino" w:hAnsi="Palatino" w:cs="Palatino-Roman"/>
          <w:b/>
        </w:rPr>
        <w:t>Meeting next week about swipes for houses. Chancellor for transfer resource center, that’s going good. Hope proposal will be done soon.</w:t>
      </w:r>
    </w:p>
    <w:p w14:paraId="23929430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494BB67A" w14:textId="77777777" w:rsidR="00213E1A" w:rsidRDefault="00213E1A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Blant</w:t>
      </w:r>
      <w:proofErr w:type="spellEnd"/>
      <w:r>
        <w:rPr>
          <w:rFonts w:ascii="Palatino" w:hAnsi="Palatino" w:cs="Palatino-Roman"/>
          <w:b/>
        </w:rPr>
        <w:t xml:space="preserve"> – take the water to keep it </w:t>
      </w:r>
      <w:r w:rsidR="007B7CD8">
        <w:rPr>
          <w:rFonts w:ascii="Palatino" w:hAnsi="Palatino" w:cs="Palatino-Roman"/>
          <w:b/>
        </w:rPr>
        <w:t>running;</w:t>
      </w:r>
      <w:r>
        <w:rPr>
          <w:rFonts w:ascii="Palatino" w:hAnsi="Palatino" w:cs="Palatino-Roman"/>
          <w:b/>
        </w:rPr>
        <w:t xml:space="preserve"> keep watering the lawn</w:t>
      </w:r>
      <w:r w:rsidR="00444014">
        <w:rPr>
          <w:rFonts w:ascii="Palatino" w:hAnsi="Palatino" w:cs="Palatino-Roman"/>
          <w:b/>
        </w:rPr>
        <w:t xml:space="preserve"> – looking to sell it to Montecito for irrigation. Can turn landscape into something different</w:t>
      </w:r>
    </w:p>
    <w:p w14:paraId="78A43345" w14:textId="77777777" w:rsidR="00444014" w:rsidRDefault="00444014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Stanton – Merry Christmas</w:t>
      </w:r>
    </w:p>
    <w:p w14:paraId="4E4FCCCF" w14:textId="77777777" w:rsidR="00444014" w:rsidRDefault="0088247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Firenze</w:t>
      </w:r>
      <w:r w:rsidR="005A7BDD">
        <w:rPr>
          <w:rFonts w:ascii="Palatino" w:hAnsi="Palatino" w:cs="Palatino-Roman"/>
          <w:b/>
        </w:rPr>
        <w:t xml:space="preserve"> – Andre about USSA bill. CLAS – not much progress. </w:t>
      </w:r>
    </w:p>
    <w:p w14:paraId="66710D05" w14:textId="77777777" w:rsidR="005A7BDD" w:rsidRDefault="005A7BDD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Mancini – IV first Friday is happening this Friday. Shave it is coming. </w:t>
      </w:r>
      <w:proofErr w:type="gramStart"/>
      <w:r>
        <w:rPr>
          <w:rFonts w:ascii="Palatino" w:hAnsi="Palatino" w:cs="Palatino-Roman"/>
          <w:b/>
        </w:rPr>
        <w:t>Lots of fun – Silent disco after midnight.</w:t>
      </w:r>
      <w:proofErr w:type="gramEnd"/>
      <w:r>
        <w:rPr>
          <w:rFonts w:ascii="Palatino" w:hAnsi="Palatino" w:cs="Palatino-Roman"/>
          <w:b/>
        </w:rPr>
        <w:t xml:space="preserve"> </w:t>
      </w:r>
      <w:r w:rsidR="00882471">
        <w:rPr>
          <w:rFonts w:ascii="Palatino" w:hAnsi="Palatino" w:cs="Palatino-Roman"/>
          <w:b/>
        </w:rPr>
        <w:t xml:space="preserve">Off-campus senator forum is this Friday at </w:t>
      </w:r>
      <w:proofErr w:type="spellStart"/>
      <w:r w:rsidR="00882471">
        <w:rPr>
          <w:rFonts w:ascii="Palatino" w:hAnsi="Palatino" w:cs="Palatino-Roman"/>
          <w:b/>
        </w:rPr>
        <w:t>Pardall</w:t>
      </w:r>
      <w:proofErr w:type="spellEnd"/>
      <w:r w:rsidR="00882471">
        <w:rPr>
          <w:rFonts w:ascii="Palatino" w:hAnsi="Palatino" w:cs="Palatino-Roman"/>
          <w:b/>
        </w:rPr>
        <w:t xml:space="preserve"> Center, should have it translated into Spanish.</w:t>
      </w:r>
    </w:p>
    <w:p w14:paraId="1A0D6145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0E594F7D" w14:textId="77777777" w:rsidR="00882471" w:rsidRDefault="0088247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Kwok – SCORE meeting interesting. Zero Waste Committee </w:t>
      </w:r>
      <w:r w:rsidR="003C253D">
        <w:rPr>
          <w:rFonts w:ascii="Palatino" w:hAnsi="Palatino" w:cs="Palatino-Roman"/>
          <w:b/>
        </w:rPr>
        <w:t>want to know if they could have a part in the IV health clinic, spread awareness of IV environment. Working on the proxy bank.</w:t>
      </w:r>
    </w:p>
    <w:p w14:paraId="134B2376" w14:textId="77777777" w:rsidR="003C253D" w:rsidRDefault="003C253D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lastRenderedPageBreak/>
        <w:t xml:space="preserve">Villarreal – meeting Friday be there 2pm. </w:t>
      </w:r>
    </w:p>
    <w:p w14:paraId="449C306C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36FA6ECF" w14:textId="77777777" w:rsidR="008E7232" w:rsidRDefault="008E7232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Bower – </w:t>
      </w:r>
      <w:proofErr w:type="spellStart"/>
      <w:r>
        <w:rPr>
          <w:rFonts w:ascii="Palatino" w:hAnsi="Palatino" w:cs="Palatino-Roman"/>
          <w:b/>
        </w:rPr>
        <w:t>Qcomm</w:t>
      </w:r>
      <w:proofErr w:type="spellEnd"/>
      <w:r>
        <w:rPr>
          <w:rFonts w:ascii="Palatino" w:hAnsi="Palatino" w:cs="Palatino-Roman"/>
          <w:b/>
        </w:rPr>
        <w:t xml:space="preserve"> last meeting this past week – check on campus senator forum – </w:t>
      </w:r>
      <w:proofErr w:type="gramStart"/>
      <w:r>
        <w:rPr>
          <w:rFonts w:ascii="Palatino" w:hAnsi="Palatino" w:cs="Palatino-Roman"/>
          <w:b/>
        </w:rPr>
        <w:t>good</w:t>
      </w:r>
      <w:proofErr w:type="gramEnd"/>
      <w:r>
        <w:rPr>
          <w:rFonts w:ascii="Palatino" w:hAnsi="Palatino" w:cs="Palatino-Roman"/>
          <w:b/>
        </w:rPr>
        <w:t xml:space="preserve"> for body soul and mind. </w:t>
      </w:r>
    </w:p>
    <w:p w14:paraId="4079D14B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1C5EF8C6" w14:textId="77777777" w:rsidR="008E7232" w:rsidRDefault="008E7232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proofErr w:type="spellStart"/>
      <w:r>
        <w:rPr>
          <w:rFonts w:ascii="Palatino" w:hAnsi="Palatino" w:cs="Palatino-Roman"/>
          <w:b/>
        </w:rPr>
        <w:t>Moreh</w:t>
      </w:r>
      <w:proofErr w:type="spellEnd"/>
      <w:r>
        <w:rPr>
          <w:rFonts w:ascii="Palatino" w:hAnsi="Palatino" w:cs="Palatino-Roman"/>
          <w:b/>
        </w:rPr>
        <w:t xml:space="preserve"> </w:t>
      </w:r>
      <w:r w:rsidR="00633343">
        <w:rPr>
          <w:rFonts w:ascii="Palatino" w:hAnsi="Palatino" w:cs="Palatino-Roman"/>
          <w:b/>
        </w:rPr>
        <w:t>–</w:t>
      </w:r>
      <w:r>
        <w:rPr>
          <w:rFonts w:ascii="Palatino" w:hAnsi="Palatino" w:cs="Palatino-Roman"/>
          <w:b/>
        </w:rPr>
        <w:t xml:space="preserve"> </w:t>
      </w:r>
      <w:r w:rsidR="00633343">
        <w:rPr>
          <w:rFonts w:ascii="Palatino" w:hAnsi="Palatino" w:cs="Palatino-Roman"/>
          <w:b/>
        </w:rPr>
        <w:t xml:space="preserve">IVTU looking for tabling in a more </w:t>
      </w:r>
      <w:r w:rsidR="005B4263">
        <w:rPr>
          <w:rFonts w:ascii="Palatino" w:hAnsi="Palatino" w:cs="Palatino-Roman"/>
          <w:b/>
        </w:rPr>
        <w:t>accessible</w:t>
      </w:r>
      <w:r w:rsidR="00633343">
        <w:rPr>
          <w:rFonts w:ascii="Palatino" w:hAnsi="Palatino" w:cs="Palatino-Roman"/>
          <w:b/>
        </w:rPr>
        <w:t xml:space="preserve"> area. </w:t>
      </w:r>
      <w:r w:rsidR="005B4263">
        <w:rPr>
          <w:rFonts w:ascii="Palatino" w:hAnsi="Palatino" w:cs="Palatino-Roman"/>
          <w:b/>
        </w:rPr>
        <w:t xml:space="preserve">Cameron talked about </w:t>
      </w:r>
      <w:r w:rsidR="007F66E5">
        <w:rPr>
          <w:rFonts w:ascii="Palatino" w:hAnsi="Palatino" w:cs="Palatino-Roman"/>
          <w:b/>
        </w:rPr>
        <w:t xml:space="preserve">safety training, maybe writing a </w:t>
      </w:r>
      <w:r w:rsidR="007B7CD8">
        <w:rPr>
          <w:rFonts w:ascii="Palatino" w:hAnsi="Palatino" w:cs="Palatino-Roman"/>
          <w:b/>
        </w:rPr>
        <w:t>newsletter</w:t>
      </w:r>
      <w:r w:rsidR="007F66E5">
        <w:rPr>
          <w:rFonts w:ascii="Palatino" w:hAnsi="Palatino" w:cs="Palatino-Roman"/>
          <w:b/>
        </w:rPr>
        <w:t xml:space="preserve">. Met with Farr’s assistant – Ester – making her office hours marketing it for student perspective. </w:t>
      </w:r>
      <w:proofErr w:type="gramStart"/>
      <w:r w:rsidR="007F66E5">
        <w:rPr>
          <w:rFonts w:ascii="Palatino" w:hAnsi="Palatino" w:cs="Palatino-Roman"/>
          <w:b/>
        </w:rPr>
        <w:t>Sandwiches with Supervisor Farr.</w:t>
      </w:r>
      <w:proofErr w:type="gramEnd"/>
      <w:r w:rsidR="007F66E5">
        <w:rPr>
          <w:rFonts w:ascii="Palatino" w:hAnsi="Palatino" w:cs="Palatino-Roman"/>
          <w:b/>
        </w:rPr>
        <w:t xml:space="preserve"> She is here once a month – making it more public and more a thing that students want to go to. </w:t>
      </w:r>
    </w:p>
    <w:p w14:paraId="027A8532" w14:textId="77777777" w:rsidR="00592421" w:rsidRDefault="00592421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31548AA9" w14:textId="77777777" w:rsidR="006442C9" w:rsidRDefault="006442C9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Garcia – during the break talk about the inner UC system.  Voice your opinion when it comes down to this. Discussed calendar of 2015-2016</w:t>
      </w:r>
      <w:r w:rsidR="00E13644">
        <w:rPr>
          <w:rFonts w:ascii="Palatino" w:hAnsi="Palatino" w:cs="Palatino-Roman"/>
          <w:b/>
        </w:rPr>
        <w:t xml:space="preserve"> – week and a half break from the rec </w:t>
      </w:r>
      <w:proofErr w:type="spellStart"/>
      <w:r w:rsidR="00E13644">
        <w:rPr>
          <w:rFonts w:ascii="Palatino" w:hAnsi="Palatino" w:cs="Palatino-Roman"/>
          <w:b/>
        </w:rPr>
        <w:t>cen</w:t>
      </w:r>
      <w:proofErr w:type="spellEnd"/>
      <w:r w:rsidR="00E13644">
        <w:rPr>
          <w:rFonts w:ascii="Palatino" w:hAnsi="Palatino" w:cs="Palatino-Roman"/>
          <w:b/>
        </w:rPr>
        <w:t xml:space="preserve"> and they are going to work on it. </w:t>
      </w:r>
      <w:proofErr w:type="gramStart"/>
      <w:r w:rsidR="00E13644">
        <w:rPr>
          <w:rFonts w:ascii="Palatino" w:hAnsi="Palatino" w:cs="Palatino-Roman"/>
          <w:b/>
        </w:rPr>
        <w:t>Crew 50</w:t>
      </w:r>
      <w:r w:rsidR="00E13644" w:rsidRPr="00E13644">
        <w:rPr>
          <w:rFonts w:ascii="Palatino" w:hAnsi="Palatino" w:cs="Palatino-Roman"/>
          <w:b/>
          <w:vertAlign w:val="superscript"/>
        </w:rPr>
        <w:t>th</w:t>
      </w:r>
      <w:r w:rsidR="00E13644">
        <w:rPr>
          <w:rFonts w:ascii="Palatino" w:hAnsi="Palatino" w:cs="Palatino-Roman"/>
          <w:b/>
        </w:rPr>
        <w:t xml:space="preserve"> anniversary – going to have speakers.</w:t>
      </w:r>
      <w:proofErr w:type="gramEnd"/>
      <w:r w:rsidR="00E13644">
        <w:rPr>
          <w:rFonts w:ascii="Palatino" w:hAnsi="Palatino" w:cs="Palatino-Roman"/>
          <w:b/>
        </w:rPr>
        <w:t xml:space="preserve"> Be thankful of the people that working on the rec cen. </w:t>
      </w:r>
      <w:r w:rsidR="00164957">
        <w:rPr>
          <w:rFonts w:ascii="Palatino" w:hAnsi="Palatino" w:cs="Palatino-Roman"/>
          <w:b/>
        </w:rPr>
        <w:t xml:space="preserve">Talked to friend at student senate at other university </w:t>
      </w:r>
      <w:r w:rsidR="00B75334">
        <w:rPr>
          <w:rFonts w:ascii="Palatino" w:hAnsi="Palatino" w:cs="Palatino-Roman"/>
          <w:b/>
        </w:rPr>
        <w:t>about alternative transportation</w:t>
      </w:r>
      <w:r w:rsidR="00164957">
        <w:rPr>
          <w:rFonts w:ascii="Palatino" w:hAnsi="Palatino" w:cs="Palatino-Roman"/>
          <w:b/>
        </w:rPr>
        <w:t>– differently abled student</w:t>
      </w:r>
      <w:r w:rsidR="00B75334">
        <w:rPr>
          <w:rFonts w:ascii="Palatino" w:hAnsi="Palatino" w:cs="Palatino-Roman"/>
          <w:b/>
        </w:rPr>
        <w:t>s, really cool and really safe.</w:t>
      </w:r>
    </w:p>
    <w:p w14:paraId="1358316B" w14:textId="77777777" w:rsidR="00B75334" w:rsidRDefault="00B75334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Martinez – </w:t>
      </w:r>
      <w:proofErr w:type="spellStart"/>
      <w:r>
        <w:rPr>
          <w:rFonts w:ascii="Palatino" w:hAnsi="Palatino" w:cs="Palatino-Roman"/>
          <w:b/>
        </w:rPr>
        <w:t>Pardall</w:t>
      </w:r>
      <w:proofErr w:type="spellEnd"/>
      <w:r>
        <w:rPr>
          <w:rFonts w:ascii="Palatino" w:hAnsi="Palatino" w:cs="Palatino-Roman"/>
          <w:b/>
        </w:rPr>
        <w:t xml:space="preserve"> Center open for 24</w:t>
      </w:r>
      <w:r w:rsidR="00B33F3A">
        <w:rPr>
          <w:rFonts w:ascii="Palatino" w:hAnsi="Palatino" w:cs="Palatino-Roman"/>
          <w:b/>
        </w:rPr>
        <w:t xml:space="preserve">/7 for the next two weeks. Make sure that we are all collaborating, treat them like a research paper – recognize that these are bills and resolutions. </w:t>
      </w:r>
    </w:p>
    <w:p w14:paraId="396C8CF2" w14:textId="77777777" w:rsidR="007F66E5" w:rsidRDefault="007F66E5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1467E6CD" w14:textId="77777777" w:rsidR="005B4263" w:rsidRPr="00860DAB" w:rsidRDefault="005B4263" w:rsidP="006E24A5">
      <w:pPr>
        <w:autoSpaceDE w:val="0"/>
        <w:autoSpaceDN w:val="0"/>
        <w:adjustRightInd w:val="0"/>
        <w:ind w:firstLine="720"/>
        <w:rPr>
          <w:rFonts w:ascii="Palatino" w:hAnsi="Palatino" w:cs="Palatino-Roman"/>
          <w:b/>
        </w:rPr>
      </w:pPr>
    </w:p>
    <w:p w14:paraId="710DF380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M-2</w:t>
      </w:r>
      <w:r w:rsidRPr="00860DAB">
        <w:rPr>
          <w:rFonts w:ascii="Palatino" w:hAnsi="Palatino" w:cs="Palatino-Roman"/>
          <w:b/>
        </w:rPr>
        <w:t>) Administrative Assistant Report</w:t>
      </w:r>
      <w:r w:rsidR="00E6728E">
        <w:rPr>
          <w:rFonts w:ascii="Palatino" w:hAnsi="Palatino" w:cs="Palatino-Roman"/>
          <w:b/>
        </w:rPr>
        <w:t>s</w:t>
      </w:r>
    </w:p>
    <w:p w14:paraId="3F437C12" w14:textId="77777777" w:rsidR="006E24A5" w:rsidRPr="00860DAB" w:rsidRDefault="006E24A5" w:rsidP="006E24A5">
      <w:pPr>
        <w:autoSpaceDE w:val="0"/>
        <w:autoSpaceDN w:val="0"/>
        <w:adjustRightInd w:val="0"/>
        <w:ind w:left="720"/>
        <w:rPr>
          <w:rFonts w:ascii="Palatino" w:hAnsi="Palatino" w:cs="Palatino-Roman"/>
          <w:b/>
        </w:rPr>
      </w:pPr>
    </w:p>
    <w:p w14:paraId="1AFBA113" w14:textId="77777777" w:rsidR="006E24A5" w:rsidRDefault="006E24A5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N</w:t>
      </w:r>
      <w:r w:rsidRPr="00860DAB">
        <w:rPr>
          <w:rFonts w:ascii="Palatino" w:hAnsi="Palatino" w:cs="Palatino-Roman"/>
          <w:b/>
        </w:rPr>
        <w:t>) Remarks</w:t>
      </w:r>
    </w:p>
    <w:p w14:paraId="425F03E9" w14:textId="77777777" w:rsidR="00B33F3A" w:rsidRDefault="00B33F3A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 xml:space="preserve">Kwok </w:t>
      </w:r>
      <w:r w:rsidR="00CB7C6F">
        <w:rPr>
          <w:rFonts w:ascii="Palatino" w:hAnsi="Palatino" w:cs="Palatino-Roman"/>
          <w:b/>
        </w:rPr>
        <w:t>–</w:t>
      </w:r>
      <w:r>
        <w:rPr>
          <w:rFonts w:ascii="Palatino" w:hAnsi="Palatino" w:cs="Palatino-Roman"/>
          <w:b/>
        </w:rPr>
        <w:t xml:space="preserve"> </w:t>
      </w:r>
      <w:r w:rsidR="00CB7C6F">
        <w:rPr>
          <w:rFonts w:ascii="Palatino" w:hAnsi="Palatino" w:cs="Palatino-Roman"/>
          <w:b/>
        </w:rPr>
        <w:t xml:space="preserve">relationship between </w:t>
      </w:r>
      <w:r w:rsidR="007B7CD8">
        <w:rPr>
          <w:rFonts w:ascii="Palatino" w:hAnsi="Palatino" w:cs="Palatino-Roman"/>
          <w:b/>
        </w:rPr>
        <w:t>our adopted units and us</w:t>
      </w:r>
      <w:r w:rsidR="00CB7C6F">
        <w:rPr>
          <w:rFonts w:ascii="Palatino" w:hAnsi="Palatino" w:cs="Palatino-Roman"/>
          <w:b/>
        </w:rPr>
        <w:t xml:space="preserve"> are going to be. Want to get a better picture of relationship</w:t>
      </w:r>
    </w:p>
    <w:p w14:paraId="5225C95A" w14:textId="77777777" w:rsidR="00CB7C6F" w:rsidRDefault="00CB7C6F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Santos – work together next year</w:t>
      </w:r>
    </w:p>
    <w:p w14:paraId="0EAA5505" w14:textId="77777777" w:rsidR="00CB7C6F" w:rsidRDefault="00CB7C6F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Bower –</w:t>
      </w:r>
      <w:r w:rsidR="00426847">
        <w:rPr>
          <w:rFonts w:ascii="Palatino" w:hAnsi="Palatino" w:cs="Palatino-Roman"/>
          <w:b/>
        </w:rPr>
        <w:t xml:space="preserve"> communicating with groups, talking to them is better for your soul</w:t>
      </w:r>
    </w:p>
    <w:p w14:paraId="378C53B2" w14:textId="77777777" w:rsidR="00426847" w:rsidRPr="00860DAB" w:rsidRDefault="00426847" w:rsidP="006E24A5">
      <w:pPr>
        <w:autoSpaceDE w:val="0"/>
        <w:autoSpaceDN w:val="0"/>
        <w:adjustRightInd w:val="0"/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Kurland – forum at the UCEN by L&amp;</w:t>
      </w:r>
      <w:r w:rsidR="00C60123">
        <w:rPr>
          <w:rFonts w:ascii="Palatino" w:hAnsi="Palatino" w:cs="Palatino-Roman"/>
          <w:b/>
        </w:rPr>
        <w:t>S senators</w:t>
      </w:r>
    </w:p>
    <w:p w14:paraId="1D7393F4" w14:textId="77777777" w:rsidR="006E24A5" w:rsidRDefault="006E24A5" w:rsidP="006E24A5">
      <w:pPr>
        <w:pBdr>
          <w:bottom w:val="single" w:sz="12" w:space="1" w:color="auto"/>
        </w:pBdr>
        <w:rPr>
          <w:rFonts w:ascii="Palatino" w:hAnsi="Palatino" w:cs="Palatino-Roman"/>
          <w:b/>
        </w:rPr>
      </w:pPr>
      <w:r>
        <w:rPr>
          <w:rFonts w:ascii="Palatino" w:hAnsi="Palatino" w:cs="Palatino-Roman"/>
          <w:b/>
        </w:rPr>
        <w:t>O</w:t>
      </w:r>
      <w:r w:rsidRPr="00860DAB">
        <w:rPr>
          <w:rFonts w:ascii="Palatino" w:hAnsi="Palatino" w:cs="Palatino-Roman"/>
          <w:b/>
        </w:rPr>
        <w:t>) Adjournment</w:t>
      </w:r>
    </w:p>
    <w:p w14:paraId="73B49CEF" w14:textId="77777777" w:rsidR="00A06400" w:rsidRDefault="00A06400" w:rsidP="006E24A5">
      <w:pPr>
        <w:pBdr>
          <w:bottom w:val="single" w:sz="12" w:space="1" w:color="auto"/>
        </w:pBdr>
        <w:rPr>
          <w:rFonts w:ascii="Palatino" w:hAnsi="Palatino" w:cs="Palatino-Roman"/>
          <w:b/>
        </w:rPr>
      </w:pPr>
    </w:p>
    <w:p w14:paraId="75FFCBA2" w14:textId="77777777" w:rsidR="004C575B" w:rsidRPr="007D4AA3" w:rsidRDefault="004C575B" w:rsidP="00A06400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="00426847">
        <w:rPr>
          <w:i/>
          <w:sz w:val="24"/>
          <w:szCs w:val="24"/>
          <w:highlight w:val="lightGray"/>
        </w:rPr>
        <w:t>Kurland</w:t>
      </w:r>
      <w:r w:rsidR="00426847">
        <w:rPr>
          <w:i/>
          <w:sz w:val="24"/>
          <w:szCs w:val="24"/>
        </w:rPr>
        <w:t>/ Bower</w:t>
      </w:r>
    </w:p>
    <w:p w14:paraId="7133F771" w14:textId="77777777" w:rsidR="004C575B" w:rsidRPr="007D4AA3" w:rsidRDefault="004C575B" w:rsidP="00A06400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  <w:highlight w:val="lightGray"/>
        </w:rPr>
        <w:t>Motion language</w:t>
      </w:r>
      <w:r w:rsidR="00426847">
        <w:rPr>
          <w:i/>
          <w:sz w:val="24"/>
          <w:szCs w:val="24"/>
        </w:rPr>
        <w:t>: Motion to adjourn the meeting</w:t>
      </w:r>
    </w:p>
    <w:p w14:paraId="71A891F9" w14:textId="77777777" w:rsidR="004C575B" w:rsidRPr="00860DAB" w:rsidRDefault="00426847" w:rsidP="00A06400">
      <w:pPr>
        <w:pBdr>
          <w:bottom w:val="single" w:sz="12" w:space="1" w:color="auto"/>
        </w:pBdr>
        <w:rPr>
          <w:rFonts w:ascii="Palatino" w:hAnsi="Palatino" w:cs="Palatino-Roman"/>
          <w:b/>
        </w:rPr>
      </w:pPr>
      <w:r>
        <w:rPr>
          <w:i/>
        </w:rPr>
        <w:t xml:space="preserve">ACTION: </w:t>
      </w:r>
      <w:r w:rsidR="00D54234">
        <w:rPr>
          <w:i/>
        </w:rPr>
        <w:t xml:space="preserve">consent </w:t>
      </w:r>
      <w:r w:rsidR="00D54234" w:rsidRPr="007D4AA3">
        <w:rPr>
          <w:i/>
          <w:highlight w:val="lightGray"/>
        </w:rPr>
        <w:t>to</w:t>
      </w:r>
      <w:r w:rsidR="007B7CD8">
        <w:rPr>
          <w:i/>
          <w:highlight w:val="lightGray"/>
        </w:rPr>
        <w:t xml:space="preserve"> </w:t>
      </w:r>
      <w:r w:rsidR="004C575B" w:rsidRPr="007D4AA3">
        <w:rPr>
          <w:i/>
          <w:highlight w:val="lightGray"/>
        </w:rPr>
        <w:t>A</w:t>
      </w:r>
      <w:bookmarkStart w:id="0" w:name="_GoBack"/>
      <w:bookmarkEnd w:id="0"/>
      <w:r w:rsidR="004C575B" w:rsidRPr="007D4AA3">
        <w:rPr>
          <w:i/>
          <w:highlight w:val="lightGray"/>
        </w:rPr>
        <w:t>PPROVE</w:t>
      </w:r>
    </w:p>
    <w:sectPr w:rsidR="004C575B" w:rsidRPr="00860DAB" w:rsidSect="006E24A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206DD" w14:textId="77777777" w:rsidR="007526A7" w:rsidRDefault="007526A7">
      <w:r>
        <w:separator/>
      </w:r>
    </w:p>
  </w:endnote>
  <w:endnote w:type="continuationSeparator" w:id="0">
    <w:p w14:paraId="56AF45FE" w14:textId="77777777" w:rsidR="007526A7" w:rsidRDefault="0075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21F02" w14:textId="77777777" w:rsidR="007526A7" w:rsidRDefault="007526A7">
      <w:r>
        <w:separator/>
      </w:r>
    </w:p>
  </w:footnote>
  <w:footnote w:type="continuationSeparator" w:id="0">
    <w:p w14:paraId="037E331C" w14:textId="77777777" w:rsidR="007526A7" w:rsidRDefault="0075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A-%1."/>
      <w:lvlJc w:val="left"/>
      <w:pPr>
        <w:tabs>
          <w:tab w:val="num" w:pos="360"/>
        </w:tabs>
        <w:ind w:left="360" w:firstLine="72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b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3"/>
      <w:numFmt w:val="upp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080"/>
      </w:pPr>
      <w:rPr>
        <w:rFonts w:hint="default"/>
        <w:b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120"/>
      </w:pPr>
      <w:rPr>
        <w:rFonts w:hint="default"/>
        <w:color w:val="000000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E-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72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</w:abstractNum>
  <w:abstractNum w:abstractNumId="3">
    <w:nsid w:val="00000004"/>
    <w:multiLevelType w:val="multilevel"/>
    <w:tmpl w:val="894EE876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position w:val="0"/>
        <w:sz w:val="22"/>
      </w:rPr>
    </w:lvl>
  </w:abstractNum>
  <w:abstractNum w:abstractNumId="4">
    <w:nsid w:val="0A2261A4"/>
    <w:multiLevelType w:val="hybridMultilevel"/>
    <w:tmpl w:val="FD78A768"/>
    <w:lvl w:ilvl="0" w:tplc="B746A546">
      <w:start w:val="1"/>
      <w:numFmt w:val="upperLetter"/>
      <w:lvlText w:val="%1."/>
      <w:lvlJc w:val="left"/>
      <w:pPr>
        <w:ind w:left="108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E083C"/>
    <w:multiLevelType w:val="hybridMultilevel"/>
    <w:tmpl w:val="A76ECC58"/>
    <w:lvl w:ilvl="0" w:tplc="C2189CD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0599B"/>
    <w:multiLevelType w:val="multilevel"/>
    <w:tmpl w:val="894EE873"/>
    <w:lvl w:ilvl="0">
      <w:start w:val="1"/>
      <w:numFmt w:val="decimal"/>
      <w:isLgl/>
      <w:lvlText w:val="A-%1."/>
      <w:lvlJc w:val="left"/>
      <w:pPr>
        <w:tabs>
          <w:tab w:val="num" w:pos="0"/>
        </w:tabs>
        <w:ind w:left="0" w:firstLine="72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-360" w:firstLine="1800"/>
      </w:pPr>
      <w:rPr>
        <w:rFonts w:hint="default"/>
        <w:b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-360" w:firstLine="252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-360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-360" w:firstLine="396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-360" w:firstLine="468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-360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-360" w:firstLine="612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-360" w:firstLine="6840"/>
      </w:pPr>
      <w:rPr>
        <w:rFonts w:hint="default"/>
        <w:color w:val="000000"/>
        <w:position w:val="0"/>
        <w:sz w:val="22"/>
      </w:rPr>
    </w:lvl>
  </w:abstractNum>
  <w:abstractNum w:abstractNumId="7">
    <w:nsid w:val="18F05E83"/>
    <w:multiLevelType w:val="hybridMultilevel"/>
    <w:tmpl w:val="C2CCA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100568"/>
    <w:multiLevelType w:val="hybridMultilevel"/>
    <w:tmpl w:val="4FE6A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D557EC"/>
    <w:multiLevelType w:val="hybridMultilevel"/>
    <w:tmpl w:val="4F085DCA"/>
    <w:lvl w:ilvl="0" w:tplc="AF02646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D69ED"/>
    <w:multiLevelType w:val="hybridMultilevel"/>
    <w:tmpl w:val="A76ECC58"/>
    <w:lvl w:ilvl="0" w:tplc="C2189CD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41D7D"/>
    <w:multiLevelType w:val="hybridMultilevel"/>
    <w:tmpl w:val="0324D6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D30481B"/>
    <w:multiLevelType w:val="hybridMultilevel"/>
    <w:tmpl w:val="C4E2A3A6"/>
    <w:lvl w:ilvl="0" w:tplc="BF744EE2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617FB4"/>
    <w:multiLevelType w:val="hybridMultilevel"/>
    <w:tmpl w:val="FBC6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D3E36"/>
    <w:multiLevelType w:val="hybridMultilevel"/>
    <w:tmpl w:val="D2F6E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8C54E7"/>
    <w:multiLevelType w:val="hybridMultilevel"/>
    <w:tmpl w:val="1EBA2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A17A73"/>
    <w:multiLevelType w:val="hybridMultilevel"/>
    <w:tmpl w:val="58F8B708"/>
    <w:lvl w:ilvl="0" w:tplc="5C768BBE">
      <w:start w:val="2"/>
      <w:numFmt w:val="decimal"/>
      <w:lvlText w:val="%1."/>
      <w:lvlJc w:val="left"/>
      <w:pPr>
        <w:ind w:left="1800" w:hanging="360"/>
      </w:pPr>
      <w:rPr>
        <w:rFonts w:cs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EA45471"/>
    <w:multiLevelType w:val="hybridMultilevel"/>
    <w:tmpl w:val="AA56184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E4D09"/>
    <w:multiLevelType w:val="hybridMultilevel"/>
    <w:tmpl w:val="2C02B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4E323C"/>
    <w:multiLevelType w:val="hybridMultilevel"/>
    <w:tmpl w:val="A9F83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477444"/>
    <w:multiLevelType w:val="hybridMultilevel"/>
    <w:tmpl w:val="3342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3"/>
  </w:num>
  <w:num w:numId="6">
    <w:abstractNumId w:val="17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16"/>
  </w:num>
  <w:num w:numId="13">
    <w:abstractNumId w:val="20"/>
  </w:num>
  <w:num w:numId="14">
    <w:abstractNumId w:val="8"/>
  </w:num>
  <w:num w:numId="15">
    <w:abstractNumId w:val="11"/>
  </w:num>
  <w:num w:numId="16">
    <w:abstractNumId w:val="13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C52"/>
    <w:rsid w:val="00010FCF"/>
    <w:rsid w:val="000163C6"/>
    <w:rsid w:val="000223CE"/>
    <w:rsid w:val="0004394C"/>
    <w:rsid w:val="000522DB"/>
    <w:rsid w:val="000612BB"/>
    <w:rsid w:val="00061AD8"/>
    <w:rsid w:val="00063C51"/>
    <w:rsid w:val="00073A1E"/>
    <w:rsid w:val="00082773"/>
    <w:rsid w:val="00094862"/>
    <w:rsid w:val="000B53AF"/>
    <w:rsid w:val="000B6E20"/>
    <w:rsid w:val="000D501B"/>
    <w:rsid w:val="000E06CD"/>
    <w:rsid w:val="000E6243"/>
    <w:rsid w:val="000E6404"/>
    <w:rsid w:val="000F0D8B"/>
    <w:rsid w:val="001148D5"/>
    <w:rsid w:val="00117F72"/>
    <w:rsid w:val="00135A12"/>
    <w:rsid w:val="00154B61"/>
    <w:rsid w:val="00164644"/>
    <w:rsid w:val="00164957"/>
    <w:rsid w:val="00177027"/>
    <w:rsid w:val="0018356C"/>
    <w:rsid w:val="0019617B"/>
    <w:rsid w:val="001A2A66"/>
    <w:rsid w:val="001B0D75"/>
    <w:rsid w:val="001B3B53"/>
    <w:rsid w:val="001B3D6E"/>
    <w:rsid w:val="001D7942"/>
    <w:rsid w:val="001E1FE8"/>
    <w:rsid w:val="00205D93"/>
    <w:rsid w:val="00210EED"/>
    <w:rsid w:val="0021170F"/>
    <w:rsid w:val="00212B57"/>
    <w:rsid w:val="00213E1A"/>
    <w:rsid w:val="002213B7"/>
    <w:rsid w:val="00230342"/>
    <w:rsid w:val="00240473"/>
    <w:rsid w:val="002A5EC8"/>
    <w:rsid w:val="002A7853"/>
    <w:rsid w:val="002D4D20"/>
    <w:rsid w:val="002D6ABF"/>
    <w:rsid w:val="002D721D"/>
    <w:rsid w:val="002E2918"/>
    <w:rsid w:val="002E6243"/>
    <w:rsid w:val="002F7330"/>
    <w:rsid w:val="00305F83"/>
    <w:rsid w:val="00315A7D"/>
    <w:rsid w:val="003315B6"/>
    <w:rsid w:val="00350CD3"/>
    <w:rsid w:val="00351C9B"/>
    <w:rsid w:val="00353F7A"/>
    <w:rsid w:val="003635A1"/>
    <w:rsid w:val="00370528"/>
    <w:rsid w:val="00370AAC"/>
    <w:rsid w:val="003846EF"/>
    <w:rsid w:val="0038479B"/>
    <w:rsid w:val="00387D4C"/>
    <w:rsid w:val="00393AEC"/>
    <w:rsid w:val="003A31CD"/>
    <w:rsid w:val="003A500A"/>
    <w:rsid w:val="003B0EEC"/>
    <w:rsid w:val="003C021F"/>
    <w:rsid w:val="003C253D"/>
    <w:rsid w:val="003E45C2"/>
    <w:rsid w:val="003F4CCF"/>
    <w:rsid w:val="003F6490"/>
    <w:rsid w:val="003F75C0"/>
    <w:rsid w:val="0041246B"/>
    <w:rsid w:val="00413A56"/>
    <w:rsid w:val="00415EA6"/>
    <w:rsid w:val="0042630D"/>
    <w:rsid w:val="00426847"/>
    <w:rsid w:val="00431178"/>
    <w:rsid w:val="00442791"/>
    <w:rsid w:val="00444014"/>
    <w:rsid w:val="00451B46"/>
    <w:rsid w:val="00456D17"/>
    <w:rsid w:val="004650F1"/>
    <w:rsid w:val="00466291"/>
    <w:rsid w:val="00470E38"/>
    <w:rsid w:val="0047658C"/>
    <w:rsid w:val="00476985"/>
    <w:rsid w:val="0047741C"/>
    <w:rsid w:val="004807EC"/>
    <w:rsid w:val="00480CE1"/>
    <w:rsid w:val="00485006"/>
    <w:rsid w:val="00485979"/>
    <w:rsid w:val="00487288"/>
    <w:rsid w:val="00493B70"/>
    <w:rsid w:val="004A3B97"/>
    <w:rsid w:val="004A499D"/>
    <w:rsid w:val="004B3F6F"/>
    <w:rsid w:val="004B6F16"/>
    <w:rsid w:val="004C575B"/>
    <w:rsid w:val="004D2792"/>
    <w:rsid w:val="004E3F25"/>
    <w:rsid w:val="00505B0A"/>
    <w:rsid w:val="00515E52"/>
    <w:rsid w:val="005400E9"/>
    <w:rsid w:val="00540CC9"/>
    <w:rsid w:val="00541DF3"/>
    <w:rsid w:val="005465F4"/>
    <w:rsid w:val="00554455"/>
    <w:rsid w:val="00555C21"/>
    <w:rsid w:val="00592421"/>
    <w:rsid w:val="0059684B"/>
    <w:rsid w:val="005A3B33"/>
    <w:rsid w:val="005A5012"/>
    <w:rsid w:val="005A7BDD"/>
    <w:rsid w:val="005B1284"/>
    <w:rsid w:val="005B4263"/>
    <w:rsid w:val="005B44B8"/>
    <w:rsid w:val="005E11CE"/>
    <w:rsid w:val="005E407B"/>
    <w:rsid w:val="006159D1"/>
    <w:rsid w:val="00622792"/>
    <w:rsid w:val="00633343"/>
    <w:rsid w:val="00634DF9"/>
    <w:rsid w:val="00642B30"/>
    <w:rsid w:val="006442C9"/>
    <w:rsid w:val="00650F57"/>
    <w:rsid w:val="00655B35"/>
    <w:rsid w:val="00657D53"/>
    <w:rsid w:val="00670EEC"/>
    <w:rsid w:val="006809D7"/>
    <w:rsid w:val="00686E46"/>
    <w:rsid w:val="006A04AC"/>
    <w:rsid w:val="006A1ACE"/>
    <w:rsid w:val="006A27C5"/>
    <w:rsid w:val="006B1E8F"/>
    <w:rsid w:val="006B6BE6"/>
    <w:rsid w:val="006D7573"/>
    <w:rsid w:val="006E11F2"/>
    <w:rsid w:val="006E24A5"/>
    <w:rsid w:val="00701A65"/>
    <w:rsid w:val="00710316"/>
    <w:rsid w:val="00723E59"/>
    <w:rsid w:val="0072449D"/>
    <w:rsid w:val="0073760A"/>
    <w:rsid w:val="00741DE3"/>
    <w:rsid w:val="00745843"/>
    <w:rsid w:val="007526A7"/>
    <w:rsid w:val="007640D5"/>
    <w:rsid w:val="00764B44"/>
    <w:rsid w:val="00770467"/>
    <w:rsid w:val="0078340B"/>
    <w:rsid w:val="00794BDB"/>
    <w:rsid w:val="00797C08"/>
    <w:rsid w:val="007B6EAB"/>
    <w:rsid w:val="007B7CD8"/>
    <w:rsid w:val="007D19FB"/>
    <w:rsid w:val="007D59C7"/>
    <w:rsid w:val="007F66E5"/>
    <w:rsid w:val="007F7055"/>
    <w:rsid w:val="00803328"/>
    <w:rsid w:val="0081562E"/>
    <w:rsid w:val="00824F53"/>
    <w:rsid w:val="00832F42"/>
    <w:rsid w:val="00851947"/>
    <w:rsid w:val="00863725"/>
    <w:rsid w:val="00864980"/>
    <w:rsid w:val="00881D9D"/>
    <w:rsid w:val="00882471"/>
    <w:rsid w:val="00896ABA"/>
    <w:rsid w:val="008C0F00"/>
    <w:rsid w:val="008C1818"/>
    <w:rsid w:val="008D013C"/>
    <w:rsid w:val="008D2D7A"/>
    <w:rsid w:val="008E7232"/>
    <w:rsid w:val="008E7A75"/>
    <w:rsid w:val="00900192"/>
    <w:rsid w:val="00913C35"/>
    <w:rsid w:val="009421B1"/>
    <w:rsid w:val="0095139F"/>
    <w:rsid w:val="00966DE8"/>
    <w:rsid w:val="00973FEF"/>
    <w:rsid w:val="009753B2"/>
    <w:rsid w:val="009916BD"/>
    <w:rsid w:val="00996C1E"/>
    <w:rsid w:val="009972B1"/>
    <w:rsid w:val="009A2C57"/>
    <w:rsid w:val="009A4570"/>
    <w:rsid w:val="009C2BC9"/>
    <w:rsid w:val="009C3C52"/>
    <w:rsid w:val="009C5E9B"/>
    <w:rsid w:val="009D09C0"/>
    <w:rsid w:val="009E5855"/>
    <w:rsid w:val="009F0D03"/>
    <w:rsid w:val="009F3807"/>
    <w:rsid w:val="00A04963"/>
    <w:rsid w:val="00A05ADD"/>
    <w:rsid w:val="00A06400"/>
    <w:rsid w:val="00A1242B"/>
    <w:rsid w:val="00A14BF9"/>
    <w:rsid w:val="00A24390"/>
    <w:rsid w:val="00A3020C"/>
    <w:rsid w:val="00A37BED"/>
    <w:rsid w:val="00A415FD"/>
    <w:rsid w:val="00A56DAE"/>
    <w:rsid w:val="00A57B4E"/>
    <w:rsid w:val="00A64B6F"/>
    <w:rsid w:val="00A6784F"/>
    <w:rsid w:val="00A710AB"/>
    <w:rsid w:val="00A83C16"/>
    <w:rsid w:val="00A93299"/>
    <w:rsid w:val="00A95710"/>
    <w:rsid w:val="00A96B7A"/>
    <w:rsid w:val="00AB0E7D"/>
    <w:rsid w:val="00AC0D59"/>
    <w:rsid w:val="00AC1034"/>
    <w:rsid w:val="00AD3CFA"/>
    <w:rsid w:val="00AE6764"/>
    <w:rsid w:val="00AF0FC9"/>
    <w:rsid w:val="00AF7906"/>
    <w:rsid w:val="00B131FC"/>
    <w:rsid w:val="00B24534"/>
    <w:rsid w:val="00B30E50"/>
    <w:rsid w:val="00B33F3A"/>
    <w:rsid w:val="00B51448"/>
    <w:rsid w:val="00B53A48"/>
    <w:rsid w:val="00B55806"/>
    <w:rsid w:val="00B56E48"/>
    <w:rsid w:val="00B57FE3"/>
    <w:rsid w:val="00B66285"/>
    <w:rsid w:val="00B703EA"/>
    <w:rsid w:val="00B70D09"/>
    <w:rsid w:val="00B75334"/>
    <w:rsid w:val="00B76AC6"/>
    <w:rsid w:val="00B86F80"/>
    <w:rsid w:val="00B905DA"/>
    <w:rsid w:val="00BB21F5"/>
    <w:rsid w:val="00BB63CE"/>
    <w:rsid w:val="00BC5C85"/>
    <w:rsid w:val="00BD07B9"/>
    <w:rsid w:val="00BD1FFD"/>
    <w:rsid w:val="00BD3D86"/>
    <w:rsid w:val="00C002E2"/>
    <w:rsid w:val="00C06637"/>
    <w:rsid w:val="00C212B9"/>
    <w:rsid w:val="00C2785E"/>
    <w:rsid w:val="00C37598"/>
    <w:rsid w:val="00C40978"/>
    <w:rsid w:val="00C42A56"/>
    <w:rsid w:val="00C548C6"/>
    <w:rsid w:val="00C56640"/>
    <w:rsid w:val="00C60123"/>
    <w:rsid w:val="00C615A6"/>
    <w:rsid w:val="00C64626"/>
    <w:rsid w:val="00C74497"/>
    <w:rsid w:val="00C750F8"/>
    <w:rsid w:val="00C96B83"/>
    <w:rsid w:val="00CA24AF"/>
    <w:rsid w:val="00CB0026"/>
    <w:rsid w:val="00CB7C6F"/>
    <w:rsid w:val="00CC4660"/>
    <w:rsid w:val="00CC49AD"/>
    <w:rsid w:val="00CC5E6E"/>
    <w:rsid w:val="00CC654D"/>
    <w:rsid w:val="00CD509E"/>
    <w:rsid w:val="00CD7D94"/>
    <w:rsid w:val="00CE6118"/>
    <w:rsid w:val="00CF3312"/>
    <w:rsid w:val="00CF4D7A"/>
    <w:rsid w:val="00D049D2"/>
    <w:rsid w:val="00D04F48"/>
    <w:rsid w:val="00D06B42"/>
    <w:rsid w:val="00D11A15"/>
    <w:rsid w:val="00D13EF0"/>
    <w:rsid w:val="00D200F7"/>
    <w:rsid w:val="00D32C6D"/>
    <w:rsid w:val="00D54234"/>
    <w:rsid w:val="00D64A29"/>
    <w:rsid w:val="00D80473"/>
    <w:rsid w:val="00D92D14"/>
    <w:rsid w:val="00DA07DF"/>
    <w:rsid w:val="00DA211B"/>
    <w:rsid w:val="00DA44CF"/>
    <w:rsid w:val="00DA452C"/>
    <w:rsid w:val="00DA665F"/>
    <w:rsid w:val="00DB5DCD"/>
    <w:rsid w:val="00DC0F6F"/>
    <w:rsid w:val="00DD26A1"/>
    <w:rsid w:val="00DE38AC"/>
    <w:rsid w:val="00DE4EDE"/>
    <w:rsid w:val="00E00122"/>
    <w:rsid w:val="00E023C9"/>
    <w:rsid w:val="00E12DE1"/>
    <w:rsid w:val="00E13644"/>
    <w:rsid w:val="00E15652"/>
    <w:rsid w:val="00E2066C"/>
    <w:rsid w:val="00E27333"/>
    <w:rsid w:val="00E35462"/>
    <w:rsid w:val="00E35A57"/>
    <w:rsid w:val="00E42EA0"/>
    <w:rsid w:val="00E4476E"/>
    <w:rsid w:val="00E6728E"/>
    <w:rsid w:val="00E67CE7"/>
    <w:rsid w:val="00E70CA4"/>
    <w:rsid w:val="00E70ED6"/>
    <w:rsid w:val="00E83F45"/>
    <w:rsid w:val="00E87B22"/>
    <w:rsid w:val="00E907FE"/>
    <w:rsid w:val="00E9515D"/>
    <w:rsid w:val="00E95D0E"/>
    <w:rsid w:val="00EA36D1"/>
    <w:rsid w:val="00EA76D6"/>
    <w:rsid w:val="00EB087C"/>
    <w:rsid w:val="00EC55A0"/>
    <w:rsid w:val="00ED1F6E"/>
    <w:rsid w:val="00ED2266"/>
    <w:rsid w:val="00EE3B87"/>
    <w:rsid w:val="00EE3BFC"/>
    <w:rsid w:val="00EF4482"/>
    <w:rsid w:val="00F07AC8"/>
    <w:rsid w:val="00F11892"/>
    <w:rsid w:val="00F13CE1"/>
    <w:rsid w:val="00F174B4"/>
    <w:rsid w:val="00F2111A"/>
    <w:rsid w:val="00F26F09"/>
    <w:rsid w:val="00F47C23"/>
    <w:rsid w:val="00F81DD9"/>
    <w:rsid w:val="00F95755"/>
    <w:rsid w:val="00FC25D1"/>
    <w:rsid w:val="00FC5719"/>
    <w:rsid w:val="00FC7153"/>
    <w:rsid w:val="00FD41E0"/>
    <w:rsid w:val="00FD4281"/>
    <w:rsid w:val="00FD558E"/>
    <w:rsid w:val="00FD6C29"/>
    <w:rsid w:val="00FD71A5"/>
    <w:rsid w:val="00FE4470"/>
    <w:rsid w:val="00FE7EBB"/>
    <w:rsid w:val="00FF08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F5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</w:latentStyles>
  <w:style w:type="paragraph" w:default="1" w:styleId="Normal">
    <w:name w:val="Normal"/>
    <w:qFormat/>
    <w:rsid w:val="00F174B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A6324"/>
    <w:rPr>
      <w:rFonts w:ascii="Lucida Grande" w:eastAsia="ヒラギノ角ゴ Pro W3" w:hAnsi="Lucida Grande"/>
      <w:color w:val="000000"/>
      <w:sz w:val="22"/>
    </w:rPr>
  </w:style>
  <w:style w:type="paragraph" w:customStyle="1" w:styleId="FreeFormA">
    <w:name w:val="Free Form A"/>
    <w:rsid w:val="00536121"/>
    <w:rPr>
      <w:rFonts w:ascii="Lucida Grande" w:eastAsia="ヒラギノ角ゴ Pro W3" w:hAnsi="Lucida Grande"/>
      <w:color w:val="000000"/>
    </w:rPr>
  </w:style>
  <w:style w:type="paragraph" w:styleId="ListParagraph">
    <w:name w:val="List Paragraph"/>
    <w:basedOn w:val="Normal"/>
    <w:rsid w:val="00536121"/>
    <w:pPr>
      <w:ind w:left="720"/>
      <w:contextualSpacing/>
    </w:pPr>
    <w:rPr>
      <w:rFonts w:ascii="Cambria" w:eastAsia="Times New Roman" w:hAnsi="Cambria"/>
    </w:rPr>
  </w:style>
  <w:style w:type="paragraph" w:customStyle="1" w:styleId="Heading2AA">
    <w:name w:val="Heading 2 A A"/>
    <w:next w:val="Normal"/>
    <w:rsid w:val="00092EFA"/>
    <w:pPr>
      <w:keepNext/>
      <w:keepLines/>
      <w:spacing w:before="200" w:line="276" w:lineRule="auto"/>
      <w:outlineLvl w:val="1"/>
    </w:pPr>
    <w:rPr>
      <w:rFonts w:ascii="Lucida Grande" w:eastAsia="ヒラギノ角ゴ Pro W3" w:hAnsi="Lucida Grande"/>
      <w:b/>
      <w:color w:val="31559D"/>
      <w:sz w:val="26"/>
    </w:rPr>
  </w:style>
  <w:style w:type="character" w:styleId="Strong">
    <w:name w:val="Strong"/>
    <w:uiPriority w:val="22"/>
    <w:rsid w:val="000B05DC"/>
    <w:rPr>
      <w:b/>
    </w:rPr>
  </w:style>
  <w:style w:type="character" w:styleId="Hyperlink">
    <w:name w:val="Hyperlink"/>
    <w:uiPriority w:val="99"/>
    <w:rsid w:val="000B05DC"/>
    <w:rPr>
      <w:color w:val="0000FF"/>
      <w:u w:val="single"/>
    </w:rPr>
  </w:style>
  <w:style w:type="paragraph" w:styleId="Header">
    <w:name w:val="header"/>
    <w:basedOn w:val="Normal"/>
    <w:link w:val="HeaderChar"/>
    <w:rsid w:val="001153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153F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1153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153F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19</Pages>
  <Words>5056</Words>
  <Characters>28822</Characters>
  <Application>Microsoft Macintosh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Senate Agenda</vt:lpstr>
    </vt:vector>
  </TitlesOfParts>
  <Company>UCSB</Company>
  <LinksUpToDate>false</LinksUpToDate>
  <CharactersWithSpaces>33811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VP</dc:creator>
  <cp:keywords/>
  <cp:lastModifiedBy>AR AP  Coordinator</cp:lastModifiedBy>
  <cp:revision>311</cp:revision>
  <dcterms:created xsi:type="dcterms:W3CDTF">2014-12-04T01:16:00Z</dcterms:created>
  <dcterms:modified xsi:type="dcterms:W3CDTF">2014-12-08T20:01:00Z</dcterms:modified>
</cp:coreProperties>
</file>