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A7BD8" w14:textId="77777777" w:rsidR="007537AC" w:rsidRDefault="007537AC" w:rsidP="007537AC">
      <w:pPr>
        <w:pStyle w:val="Heading2"/>
        <w:spacing w:before="0"/>
      </w:pPr>
      <w:r>
        <w:rPr>
          <w:rFonts w:ascii="Trebuchet MS" w:hAnsi="Trebuchet MS" w:cs="Trebuchet MS"/>
          <w:smallCaps/>
          <w:color w:val="auto"/>
          <w:sz w:val="36"/>
          <w:u w:val="single"/>
        </w:rPr>
        <w:t>Program Board Agenda</w:t>
      </w:r>
    </w:p>
    <w:p w14:paraId="321DD254" w14:textId="77777777" w:rsidR="007537AC" w:rsidRDefault="007537AC" w:rsidP="007537A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0322B4BE" wp14:editId="657C7F57">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3D1AB795" w14:textId="487E69C8" w:rsidR="007537AC" w:rsidRDefault="00521525" w:rsidP="007537AC">
      <w:pPr>
        <w:pStyle w:val="NoSpacing"/>
        <w:rPr>
          <w:rFonts w:ascii="Trebuchet MS" w:hAnsi="Trebuchet MS" w:cs="Trebuchet MS"/>
          <w:sz w:val="24"/>
        </w:rPr>
      </w:pPr>
      <w:r>
        <w:rPr>
          <w:rFonts w:ascii="Trebuchet MS" w:hAnsi="Trebuchet MS" w:cs="Trebuchet MS"/>
          <w:sz w:val="24"/>
        </w:rPr>
        <w:t>May 5th</w:t>
      </w:r>
      <w:r w:rsidR="007537AC">
        <w:rPr>
          <w:rFonts w:ascii="Trebuchet MS" w:hAnsi="Trebuchet MS" w:cs="Trebuchet MS"/>
          <w:sz w:val="24"/>
        </w:rPr>
        <w:t xml:space="preserve">, 2014, 5:00PM </w:t>
      </w:r>
    </w:p>
    <w:p w14:paraId="4501AB84" w14:textId="77777777" w:rsidR="007537AC" w:rsidRDefault="007537AC" w:rsidP="007537AC">
      <w:pPr>
        <w:pStyle w:val="NoSpacing"/>
        <w:pBdr>
          <w:bottom w:val="single" w:sz="8" w:space="1" w:color="000000"/>
        </w:pBdr>
        <w:rPr>
          <w:sz w:val="28"/>
        </w:rPr>
      </w:pPr>
      <w:r>
        <w:rPr>
          <w:rFonts w:ascii="Trebuchet MS" w:hAnsi="Trebuchet MS" w:cs="Trebuchet MS"/>
          <w:sz w:val="24"/>
        </w:rPr>
        <w:t>SB Harbor Room</w:t>
      </w:r>
    </w:p>
    <w:p w14:paraId="6C1DBF5E" w14:textId="594107C0" w:rsidR="007537AC" w:rsidRPr="007537AC" w:rsidRDefault="00D2467B" w:rsidP="007537AC">
      <w:pPr>
        <w:pStyle w:val="NoSpacing"/>
        <w:rPr>
          <w:b/>
          <w:sz w:val="24"/>
        </w:rPr>
      </w:pPr>
      <w:r>
        <w:rPr>
          <w:b/>
          <w:sz w:val="24"/>
        </w:rPr>
        <w:t>CALL TO ORDER:</w:t>
      </w:r>
      <w:r w:rsidR="00927957">
        <w:rPr>
          <w:b/>
          <w:sz w:val="24"/>
        </w:rPr>
        <w:t xml:space="preserve"> 5:00PM</w:t>
      </w:r>
    </w:p>
    <w:p w14:paraId="4C435FE0" w14:textId="77777777" w:rsidR="007537AC" w:rsidRDefault="007537AC" w:rsidP="007537AC">
      <w:pPr>
        <w:pStyle w:val="NoSpacing"/>
        <w:pBdr>
          <w:bottom w:val="single" w:sz="4" w:space="1" w:color="000000"/>
        </w:pBdr>
        <w:rPr>
          <w:b/>
          <w:sz w:val="24"/>
        </w:rPr>
      </w:pPr>
    </w:p>
    <w:p w14:paraId="4FC1EF6A" w14:textId="77777777" w:rsidR="007537AC" w:rsidRDefault="007537AC" w:rsidP="007537AC">
      <w:pPr>
        <w:pStyle w:val="NoSpacing"/>
        <w:pBdr>
          <w:bottom w:val="single" w:sz="4" w:space="1" w:color="000000"/>
        </w:pBdr>
        <w:rPr>
          <w:b/>
          <w:sz w:val="24"/>
        </w:rPr>
      </w:pPr>
      <w:r>
        <w:rPr>
          <w:b/>
          <w:sz w:val="24"/>
        </w:rPr>
        <w:t>A. MEETING BUSINESS</w:t>
      </w:r>
    </w:p>
    <w:p w14:paraId="5E0A8395" w14:textId="77777777" w:rsidR="007537AC" w:rsidRDefault="007537AC" w:rsidP="007537AC">
      <w:pPr>
        <w:pStyle w:val="NoSpacing"/>
        <w:numPr>
          <w:ilvl w:val="0"/>
          <w:numId w:val="3"/>
        </w:numPr>
        <w:rPr>
          <w:rFonts w:eastAsia="Cambria"/>
          <w:b/>
        </w:rPr>
      </w:pPr>
      <w:r>
        <w:rPr>
          <w:b/>
          <w:sz w:val="24"/>
        </w:rPr>
        <w:t xml:space="preserve">Roll Call </w:t>
      </w: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3"/>
        <w:gridCol w:w="6"/>
        <w:gridCol w:w="2255"/>
      </w:tblGrid>
      <w:tr w:rsidR="007537AC" w14:paraId="0987C181" w14:textId="77777777">
        <w:trPr>
          <w:trHeight w:val="1149"/>
        </w:trPr>
        <w:tc>
          <w:tcPr>
            <w:tcW w:w="2232" w:type="dxa"/>
            <w:shd w:val="clear" w:color="auto" w:fill="auto"/>
            <w:vAlign w:val="center"/>
          </w:tcPr>
          <w:p w14:paraId="5466CF4F" w14:textId="77777777" w:rsidR="007537AC" w:rsidRDefault="007537AC" w:rsidP="002D1AB2">
            <w:pPr>
              <w:spacing w:after="0" w:line="240" w:lineRule="auto"/>
              <w:jc w:val="center"/>
              <w:rPr>
                <w:rFonts w:eastAsia="Cambria"/>
                <w:b/>
              </w:rPr>
            </w:pPr>
            <w:r>
              <w:rPr>
                <w:rFonts w:eastAsia="Cambria"/>
                <w:b/>
              </w:rPr>
              <w:t>Name</w:t>
            </w:r>
          </w:p>
        </w:tc>
        <w:tc>
          <w:tcPr>
            <w:tcW w:w="2232" w:type="dxa"/>
            <w:shd w:val="clear" w:color="auto" w:fill="auto"/>
            <w:vAlign w:val="center"/>
          </w:tcPr>
          <w:p w14:paraId="072BDDEC" w14:textId="77777777" w:rsidR="007537AC" w:rsidRDefault="007537AC" w:rsidP="002D1AB2">
            <w:pPr>
              <w:spacing w:after="0" w:line="240" w:lineRule="auto"/>
              <w:jc w:val="center"/>
              <w:rPr>
                <w:rFonts w:eastAsia="Cambria"/>
                <w:sz w:val="16"/>
              </w:rPr>
            </w:pPr>
            <w:r>
              <w:rPr>
                <w:rFonts w:eastAsia="Cambria"/>
                <w:b/>
              </w:rPr>
              <w:t>Note:</w:t>
            </w:r>
          </w:p>
          <w:p w14:paraId="38ED6081" w14:textId="77777777" w:rsidR="007537AC" w:rsidRDefault="007537AC" w:rsidP="002D1AB2">
            <w:pPr>
              <w:spacing w:after="0" w:line="240" w:lineRule="auto"/>
              <w:jc w:val="center"/>
              <w:rPr>
                <w:rFonts w:eastAsia="Cambria"/>
                <w:sz w:val="16"/>
              </w:rPr>
            </w:pPr>
            <w:r>
              <w:rPr>
                <w:rFonts w:eastAsia="Cambria"/>
                <w:sz w:val="16"/>
              </w:rPr>
              <w:t xml:space="preserve"> absent (excused/not excused)</w:t>
            </w:r>
          </w:p>
          <w:p w14:paraId="059C106E" w14:textId="77777777" w:rsidR="007537AC" w:rsidRDefault="007537AC" w:rsidP="002D1AB2">
            <w:pPr>
              <w:spacing w:after="0" w:line="240" w:lineRule="auto"/>
              <w:jc w:val="center"/>
              <w:rPr>
                <w:rFonts w:eastAsia="Cambria"/>
                <w:sz w:val="16"/>
              </w:rPr>
            </w:pPr>
            <w:r>
              <w:rPr>
                <w:rFonts w:eastAsia="Cambria"/>
                <w:sz w:val="16"/>
              </w:rPr>
              <w:t>arrived late (time)</w:t>
            </w:r>
          </w:p>
          <w:p w14:paraId="4F2EFE16" w14:textId="77777777" w:rsidR="007537AC" w:rsidRDefault="007537AC" w:rsidP="002D1AB2">
            <w:pPr>
              <w:spacing w:after="0" w:line="240" w:lineRule="auto"/>
              <w:jc w:val="center"/>
              <w:rPr>
                <w:rFonts w:eastAsia="Cambria"/>
                <w:sz w:val="16"/>
              </w:rPr>
            </w:pPr>
            <w:r>
              <w:rPr>
                <w:rFonts w:eastAsia="Cambria"/>
                <w:sz w:val="16"/>
              </w:rPr>
              <w:t>departed early (time)</w:t>
            </w:r>
          </w:p>
          <w:p w14:paraId="58D67FB0" w14:textId="77777777" w:rsidR="007537AC" w:rsidRDefault="007537AC" w:rsidP="002D1AB2">
            <w:pPr>
              <w:spacing w:after="0" w:line="240" w:lineRule="auto"/>
              <w:jc w:val="center"/>
              <w:rPr>
                <w:rFonts w:eastAsia="Cambria"/>
                <w:b/>
              </w:rPr>
            </w:pPr>
            <w:r>
              <w:rPr>
                <w:rFonts w:eastAsia="Cambria"/>
                <w:sz w:val="16"/>
              </w:rPr>
              <w:t>proxy (full name)</w:t>
            </w:r>
          </w:p>
        </w:tc>
        <w:tc>
          <w:tcPr>
            <w:tcW w:w="2213" w:type="dxa"/>
            <w:shd w:val="clear" w:color="auto" w:fill="auto"/>
            <w:vAlign w:val="center"/>
          </w:tcPr>
          <w:p w14:paraId="37ED59C8" w14:textId="77777777" w:rsidR="007537AC" w:rsidRDefault="007537AC" w:rsidP="002D1AB2">
            <w:pPr>
              <w:spacing w:after="0" w:line="240" w:lineRule="auto"/>
              <w:jc w:val="center"/>
              <w:rPr>
                <w:rFonts w:eastAsia="Cambria"/>
                <w:b/>
              </w:rPr>
            </w:pPr>
            <w:r>
              <w:rPr>
                <w:rFonts w:eastAsia="Cambria"/>
                <w:b/>
              </w:rPr>
              <w:t>Name</w:t>
            </w:r>
          </w:p>
        </w:tc>
        <w:tc>
          <w:tcPr>
            <w:tcW w:w="2261" w:type="dxa"/>
            <w:gridSpan w:val="2"/>
            <w:shd w:val="clear" w:color="auto" w:fill="auto"/>
            <w:vAlign w:val="center"/>
          </w:tcPr>
          <w:p w14:paraId="279A1524" w14:textId="77777777" w:rsidR="007537AC" w:rsidRDefault="007537AC" w:rsidP="002D1AB2">
            <w:pPr>
              <w:spacing w:after="0" w:line="240" w:lineRule="auto"/>
              <w:jc w:val="center"/>
              <w:rPr>
                <w:rFonts w:eastAsia="Cambria"/>
                <w:sz w:val="16"/>
              </w:rPr>
            </w:pPr>
            <w:r>
              <w:rPr>
                <w:rFonts w:eastAsia="Cambria"/>
                <w:b/>
              </w:rPr>
              <w:t>Note:</w:t>
            </w:r>
          </w:p>
          <w:p w14:paraId="5D29C47E" w14:textId="77777777" w:rsidR="007537AC" w:rsidRDefault="007537AC" w:rsidP="002D1AB2">
            <w:pPr>
              <w:spacing w:after="0" w:line="240" w:lineRule="auto"/>
              <w:jc w:val="center"/>
              <w:rPr>
                <w:rFonts w:eastAsia="Cambria"/>
                <w:sz w:val="16"/>
              </w:rPr>
            </w:pPr>
            <w:r>
              <w:rPr>
                <w:rFonts w:eastAsia="Cambria"/>
                <w:sz w:val="16"/>
              </w:rPr>
              <w:t>absent (excused/not excused)</w:t>
            </w:r>
          </w:p>
          <w:p w14:paraId="2663FB61" w14:textId="77777777" w:rsidR="007537AC" w:rsidRDefault="007537AC" w:rsidP="002D1AB2">
            <w:pPr>
              <w:spacing w:after="0" w:line="240" w:lineRule="auto"/>
              <w:jc w:val="center"/>
              <w:rPr>
                <w:rFonts w:eastAsia="Cambria"/>
                <w:sz w:val="16"/>
              </w:rPr>
            </w:pPr>
            <w:r>
              <w:rPr>
                <w:rFonts w:eastAsia="Cambria"/>
                <w:sz w:val="16"/>
              </w:rPr>
              <w:t>arrived late (time)</w:t>
            </w:r>
          </w:p>
          <w:p w14:paraId="64AF7767" w14:textId="77777777" w:rsidR="007537AC" w:rsidRDefault="007537AC" w:rsidP="002D1AB2">
            <w:pPr>
              <w:spacing w:after="0" w:line="240" w:lineRule="auto"/>
              <w:jc w:val="center"/>
              <w:rPr>
                <w:rFonts w:eastAsia="Cambria"/>
                <w:sz w:val="16"/>
              </w:rPr>
            </w:pPr>
            <w:r>
              <w:rPr>
                <w:rFonts w:eastAsia="Cambria"/>
                <w:sz w:val="16"/>
              </w:rPr>
              <w:t>departed early (time)</w:t>
            </w:r>
          </w:p>
          <w:p w14:paraId="3A8488FA" w14:textId="77777777" w:rsidR="007537AC" w:rsidRDefault="007537AC" w:rsidP="002D1AB2">
            <w:pPr>
              <w:spacing w:after="0" w:line="240" w:lineRule="auto"/>
              <w:jc w:val="center"/>
              <w:rPr>
                <w:rFonts w:eastAsia="Cambria"/>
              </w:rPr>
            </w:pPr>
            <w:r>
              <w:rPr>
                <w:rFonts w:eastAsia="Cambria"/>
                <w:sz w:val="16"/>
              </w:rPr>
              <w:t>proxy (full name)</w:t>
            </w:r>
          </w:p>
        </w:tc>
      </w:tr>
      <w:tr w:rsidR="00F32E72" w14:paraId="26A49C2A" w14:textId="77777777">
        <w:trPr>
          <w:trHeight w:val="248"/>
        </w:trPr>
        <w:tc>
          <w:tcPr>
            <w:tcW w:w="2232" w:type="dxa"/>
            <w:shd w:val="clear" w:color="auto" w:fill="F3F3F3"/>
          </w:tcPr>
          <w:p w14:paraId="38172DCF"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Adi Sharma </w:t>
            </w:r>
          </w:p>
        </w:tc>
        <w:tc>
          <w:tcPr>
            <w:tcW w:w="2232" w:type="dxa"/>
            <w:shd w:val="clear" w:color="auto" w:fill="F3F3F3"/>
          </w:tcPr>
          <w:p w14:paraId="6C451DA9"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328FD6D4" w14:textId="77777777" w:rsidR="00F32E72" w:rsidRPr="00485222" w:rsidRDefault="00F32E72" w:rsidP="002D1AB2">
            <w:pPr>
              <w:spacing w:after="0" w:line="240" w:lineRule="auto"/>
              <w:rPr>
                <w:rFonts w:asciiTheme="majorHAnsi" w:hAnsiTheme="majorHAnsi"/>
              </w:rPr>
            </w:pPr>
            <w:r w:rsidRPr="00485222">
              <w:rPr>
                <w:rFonts w:asciiTheme="majorHAnsi" w:eastAsia="Cambria" w:hAnsiTheme="majorHAnsi"/>
              </w:rPr>
              <w:t>Jena Pruitt</w:t>
            </w:r>
          </w:p>
        </w:tc>
        <w:tc>
          <w:tcPr>
            <w:tcW w:w="2261" w:type="dxa"/>
            <w:gridSpan w:val="2"/>
            <w:shd w:val="clear" w:color="auto" w:fill="F3F3F3"/>
          </w:tcPr>
          <w:p w14:paraId="5331555C" w14:textId="1D122FE0" w:rsidR="00F32E72" w:rsidRPr="00485222" w:rsidRDefault="00725FD7" w:rsidP="00D2467B">
            <w:pPr>
              <w:pStyle w:val="NoSpacing"/>
              <w:snapToGrid w:val="0"/>
              <w:rPr>
                <w:rFonts w:asciiTheme="majorHAnsi" w:hAnsiTheme="majorHAnsi"/>
              </w:rPr>
            </w:pPr>
            <w:r>
              <w:rPr>
                <w:rFonts w:asciiTheme="majorHAnsi" w:hAnsiTheme="majorHAnsi"/>
              </w:rPr>
              <w:t>late</w:t>
            </w:r>
          </w:p>
        </w:tc>
      </w:tr>
      <w:tr w:rsidR="00F32E72" w14:paraId="14C2FA31" w14:textId="77777777">
        <w:trPr>
          <w:trHeight w:val="248"/>
        </w:trPr>
        <w:tc>
          <w:tcPr>
            <w:tcW w:w="2232" w:type="dxa"/>
            <w:shd w:val="clear" w:color="auto" w:fill="F3F3F3"/>
          </w:tcPr>
          <w:p w14:paraId="1407C6C2"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Amalia Gudino</w:t>
            </w:r>
          </w:p>
        </w:tc>
        <w:tc>
          <w:tcPr>
            <w:tcW w:w="2232" w:type="dxa"/>
            <w:shd w:val="clear" w:color="auto" w:fill="F3F3F3"/>
          </w:tcPr>
          <w:p w14:paraId="0960CF9B"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62091997"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Justin Stasiuk </w:t>
            </w:r>
          </w:p>
        </w:tc>
        <w:tc>
          <w:tcPr>
            <w:tcW w:w="2261" w:type="dxa"/>
            <w:gridSpan w:val="2"/>
            <w:shd w:val="clear" w:color="auto" w:fill="F3F3F3"/>
          </w:tcPr>
          <w:p w14:paraId="12279D1C" w14:textId="696DF8DA" w:rsidR="00F32E72" w:rsidRPr="00485222" w:rsidRDefault="00F32E72" w:rsidP="002D1AB2">
            <w:pPr>
              <w:pStyle w:val="NoSpacing"/>
              <w:snapToGrid w:val="0"/>
              <w:rPr>
                <w:rFonts w:asciiTheme="majorHAnsi" w:hAnsiTheme="majorHAnsi"/>
              </w:rPr>
            </w:pPr>
          </w:p>
        </w:tc>
      </w:tr>
      <w:tr w:rsidR="00F32E72" w14:paraId="256D0C5A" w14:textId="77777777">
        <w:trPr>
          <w:trHeight w:val="248"/>
        </w:trPr>
        <w:tc>
          <w:tcPr>
            <w:tcW w:w="2232" w:type="dxa"/>
            <w:shd w:val="clear" w:color="auto" w:fill="F3F3F3"/>
          </w:tcPr>
          <w:p w14:paraId="1704D410"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Alex Hubert</w:t>
            </w:r>
          </w:p>
        </w:tc>
        <w:tc>
          <w:tcPr>
            <w:tcW w:w="2232" w:type="dxa"/>
            <w:shd w:val="clear" w:color="auto" w:fill="F3F3F3"/>
          </w:tcPr>
          <w:p w14:paraId="2F482E60"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7F27D411"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Karen Masumoto</w:t>
            </w:r>
          </w:p>
        </w:tc>
        <w:tc>
          <w:tcPr>
            <w:tcW w:w="2261" w:type="dxa"/>
            <w:gridSpan w:val="2"/>
            <w:shd w:val="clear" w:color="auto" w:fill="F3F3F3"/>
          </w:tcPr>
          <w:p w14:paraId="35FF7D0C" w14:textId="77777777" w:rsidR="00F32E72" w:rsidRPr="00485222" w:rsidRDefault="00F32E72" w:rsidP="002D1AB2">
            <w:pPr>
              <w:pStyle w:val="NoSpacing"/>
              <w:snapToGrid w:val="0"/>
              <w:rPr>
                <w:rFonts w:asciiTheme="majorHAnsi" w:hAnsiTheme="majorHAnsi"/>
                <w:b/>
              </w:rPr>
            </w:pPr>
          </w:p>
        </w:tc>
      </w:tr>
      <w:tr w:rsidR="00DA24C6" w14:paraId="22F88CC7" w14:textId="77777777">
        <w:trPr>
          <w:trHeight w:val="230"/>
        </w:trPr>
        <w:tc>
          <w:tcPr>
            <w:tcW w:w="2232" w:type="dxa"/>
            <w:shd w:val="clear" w:color="auto" w:fill="F3F3F3"/>
          </w:tcPr>
          <w:p w14:paraId="637FAE1D"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Ben Simons</w:t>
            </w:r>
          </w:p>
        </w:tc>
        <w:tc>
          <w:tcPr>
            <w:tcW w:w="2232" w:type="dxa"/>
            <w:shd w:val="clear" w:color="auto" w:fill="F3F3F3"/>
          </w:tcPr>
          <w:p w14:paraId="34476B13" w14:textId="77777777" w:rsidR="00DA24C6" w:rsidRPr="00485222" w:rsidRDefault="00DA24C6" w:rsidP="00541F60">
            <w:pPr>
              <w:pStyle w:val="NoSpacing"/>
              <w:tabs>
                <w:tab w:val="center" w:pos="1008"/>
              </w:tabs>
              <w:snapToGrid w:val="0"/>
              <w:rPr>
                <w:rFonts w:asciiTheme="majorHAnsi" w:hAnsiTheme="majorHAnsi"/>
                <w:b/>
              </w:rPr>
            </w:pPr>
          </w:p>
        </w:tc>
        <w:tc>
          <w:tcPr>
            <w:tcW w:w="2213" w:type="dxa"/>
            <w:shd w:val="clear" w:color="auto" w:fill="F3F3F3"/>
          </w:tcPr>
          <w:p w14:paraId="32E377E4"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Kimia Hashemian</w:t>
            </w:r>
          </w:p>
        </w:tc>
        <w:tc>
          <w:tcPr>
            <w:tcW w:w="2261" w:type="dxa"/>
            <w:gridSpan w:val="2"/>
            <w:shd w:val="clear" w:color="auto" w:fill="F3F3F3"/>
          </w:tcPr>
          <w:p w14:paraId="5B7B4450" w14:textId="5DC360C4" w:rsidR="00DA24C6" w:rsidRPr="00485222" w:rsidRDefault="00725FD7" w:rsidP="002D1AB2">
            <w:pPr>
              <w:pStyle w:val="NoSpacing"/>
              <w:snapToGrid w:val="0"/>
              <w:rPr>
                <w:rFonts w:asciiTheme="majorHAnsi" w:hAnsiTheme="majorHAnsi"/>
                <w:b/>
              </w:rPr>
            </w:pPr>
            <w:r>
              <w:rPr>
                <w:rFonts w:asciiTheme="majorHAnsi" w:hAnsiTheme="majorHAnsi"/>
                <w:b/>
              </w:rPr>
              <w:t>class</w:t>
            </w:r>
          </w:p>
        </w:tc>
      </w:tr>
      <w:tr w:rsidR="00DA24C6" w14:paraId="6574B985" w14:textId="77777777">
        <w:trPr>
          <w:trHeight w:val="248"/>
        </w:trPr>
        <w:tc>
          <w:tcPr>
            <w:tcW w:w="2232" w:type="dxa"/>
            <w:shd w:val="clear" w:color="auto" w:fill="F3F3F3"/>
          </w:tcPr>
          <w:p w14:paraId="343D6E5C"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Brandon Pineira</w:t>
            </w:r>
          </w:p>
        </w:tc>
        <w:tc>
          <w:tcPr>
            <w:tcW w:w="2232" w:type="dxa"/>
            <w:shd w:val="clear" w:color="auto" w:fill="F3F3F3"/>
          </w:tcPr>
          <w:p w14:paraId="33BF7E83" w14:textId="77777777" w:rsidR="00DA24C6" w:rsidRPr="00485222" w:rsidRDefault="00DA24C6" w:rsidP="002D1AB2">
            <w:pPr>
              <w:pStyle w:val="NoSpacing"/>
              <w:snapToGrid w:val="0"/>
              <w:rPr>
                <w:rFonts w:asciiTheme="majorHAnsi" w:hAnsiTheme="majorHAnsi"/>
                <w:b/>
              </w:rPr>
            </w:pPr>
          </w:p>
        </w:tc>
        <w:tc>
          <w:tcPr>
            <w:tcW w:w="2213" w:type="dxa"/>
            <w:shd w:val="clear" w:color="auto" w:fill="auto"/>
          </w:tcPr>
          <w:p w14:paraId="54653F2E"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Leonardo Vargas</w:t>
            </w:r>
          </w:p>
        </w:tc>
        <w:tc>
          <w:tcPr>
            <w:tcW w:w="2261" w:type="dxa"/>
            <w:gridSpan w:val="2"/>
            <w:shd w:val="clear" w:color="auto" w:fill="F3F3F3"/>
          </w:tcPr>
          <w:p w14:paraId="4B35AE83" w14:textId="26B4BAE8" w:rsidR="00DA24C6" w:rsidRPr="00485222" w:rsidRDefault="00DA24C6" w:rsidP="002D1AB2">
            <w:pPr>
              <w:pStyle w:val="NoSpacing"/>
              <w:snapToGrid w:val="0"/>
              <w:rPr>
                <w:rFonts w:asciiTheme="majorHAnsi" w:hAnsiTheme="majorHAnsi"/>
                <w:b/>
              </w:rPr>
            </w:pPr>
          </w:p>
        </w:tc>
      </w:tr>
      <w:tr w:rsidR="00DA24C6" w14:paraId="0E9939BD" w14:textId="77777777">
        <w:trPr>
          <w:trHeight w:val="233"/>
        </w:trPr>
        <w:tc>
          <w:tcPr>
            <w:tcW w:w="2232" w:type="dxa"/>
            <w:shd w:val="clear" w:color="auto" w:fill="F3F3F3"/>
          </w:tcPr>
          <w:p w14:paraId="49FE0CAA" w14:textId="10C2D280"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Charly Chamber</w:t>
            </w:r>
            <w:r w:rsidR="00725FD7">
              <w:rPr>
                <w:rFonts w:asciiTheme="majorHAnsi" w:eastAsia="Cambria" w:hAnsiTheme="majorHAnsi"/>
              </w:rPr>
              <w:t>s</w:t>
            </w:r>
          </w:p>
        </w:tc>
        <w:tc>
          <w:tcPr>
            <w:tcW w:w="2232" w:type="dxa"/>
            <w:shd w:val="clear" w:color="auto" w:fill="auto"/>
          </w:tcPr>
          <w:p w14:paraId="3238BE6F" w14:textId="41935115" w:rsidR="00DA24C6" w:rsidRPr="00485222" w:rsidRDefault="00DA24C6" w:rsidP="002D1AB2">
            <w:pPr>
              <w:snapToGrid w:val="0"/>
              <w:spacing w:after="0" w:line="240" w:lineRule="auto"/>
              <w:rPr>
                <w:rFonts w:asciiTheme="majorHAnsi" w:eastAsia="Cambria" w:hAnsiTheme="majorHAnsi"/>
                <w:b/>
              </w:rPr>
            </w:pPr>
          </w:p>
        </w:tc>
        <w:tc>
          <w:tcPr>
            <w:tcW w:w="2219" w:type="dxa"/>
            <w:gridSpan w:val="2"/>
            <w:shd w:val="clear" w:color="auto" w:fill="auto"/>
          </w:tcPr>
          <w:p w14:paraId="45EE78A6"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 xml:space="preserve">Matilda Mead </w:t>
            </w:r>
          </w:p>
        </w:tc>
        <w:tc>
          <w:tcPr>
            <w:tcW w:w="2255" w:type="dxa"/>
            <w:shd w:val="clear" w:color="auto" w:fill="auto"/>
          </w:tcPr>
          <w:p w14:paraId="6897475A" w14:textId="7C4DEF41" w:rsidR="00DA24C6" w:rsidRDefault="00DA24C6" w:rsidP="00541F60">
            <w:pPr>
              <w:tabs>
                <w:tab w:val="center" w:pos="1019"/>
              </w:tabs>
              <w:spacing w:after="0" w:line="240" w:lineRule="auto"/>
              <w:rPr>
                <w:rFonts w:eastAsia="Cambria"/>
              </w:rPr>
            </w:pPr>
          </w:p>
        </w:tc>
      </w:tr>
      <w:tr w:rsidR="00DA24C6" w14:paraId="42E507C4" w14:textId="77777777">
        <w:trPr>
          <w:trHeight w:val="248"/>
        </w:trPr>
        <w:tc>
          <w:tcPr>
            <w:tcW w:w="2232" w:type="dxa"/>
            <w:shd w:val="clear" w:color="auto" w:fill="F3F3F3"/>
          </w:tcPr>
          <w:p w14:paraId="2748CCAC"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Chioma Nwuzi</w:t>
            </w:r>
          </w:p>
        </w:tc>
        <w:tc>
          <w:tcPr>
            <w:tcW w:w="2232" w:type="dxa"/>
            <w:shd w:val="clear" w:color="auto" w:fill="F3F3F3"/>
          </w:tcPr>
          <w:p w14:paraId="2EE0A120" w14:textId="77777777"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14:paraId="7A921CC4"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Omar Miranda</w:t>
            </w:r>
          </w:p>
        </w:tc>
        <w:tc>
          <w:tcPr>
            <w:tcW w:w="2255" w:type="dxa"/>
            <w:shd w:val="clear" w:color="auto" w:fill="auto"/>
          </w:tcPr>
          <w:p w14:paraId="52668ABB" w14:textId="77777777" w:rsidR="00DA24C6" w:rsidRDefault="00DA24C6" w:rsidP="002D1AB2">
            <w:pPr>
              <w:snapToGrid w:val="0"/>
              <w:spacing w:after="0" w:line="240" w:lineRule="auto"/>
              <w:rPr>
                <w:rFonts w:eastAsia="Cambria"/>
                <w:sz w:val="18"/>
              </w:rPr>
            </w:pPr>
          </w:p>
        </w:tc>
      </w:tr>
      <w:tr w:rsidR="00DA24C6" w14:paraId="1334E9D4" w14:textId="77777777">
        <w:trPr>
          <w:trHeight w:val="248"/>
        </w:trPr>
        <w:tc>
          <w:tcPr>
            <w:tcW w:w="2232" w:type="dxa"/>
            <w:shd w:val="clear" w:color="auto" w:fill="F3F3F3"/>
          </w:tcPr>
          <w:p w14:paraId="6767D041"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Chris Cubbison</w:t>
            </w:r>
          </w:p>
        </w:tc>
        <w:tc>
          <w:tcPr>
            <w:tcW w:w="2232" w:type="dxa"/>
            <w:shd w:val="clear" w:color="auto" w:fill="F3F3F3"/>
          </w:tcPr>
          <w:p w14:paraId="14AD3697" w14:textId="5D1310F7"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14:paraId="541404B0" w14:textId="77777777" w:rsidR="00DA24C6" w:rsidRPr="00485222" w:rsidRDefault="00485222" w:rsidP="002D1AB2">
            <w:pPr>
              <w:spacing w:after="0" w:line="240" w:lineRule="auto"/>
              <w:rPr>
                <w:rFonts w:asciiTheme="majorHAnsi" w:eastAsia="Cambria" w:hAnsiTheme="majorHAnsi"/>
              </w:rPr>
            </w:pPr>
            <w:r w:rsidRPr="00485222">
              <w:rPr>
                <w:rFonts w:asciiTheme="majorHAnsi" w:eastAsia="Cambria" w:hAnsiTheme="majorHAnsi"/>
              </w:rPr>
              <w:t>Sean Nolan</w:t>
            </w:r>
          </w:p>
        </w:tc>
        <w:tc>
          <w:tcPr>
            <w:tcW w:w="2255" w:type="dxa"/>
            <w:shd w:val="clear" w:color="auto" w:fill="auto"/>
          </w:tcPr>
          <w:p w14:paraId="1F04B8DE" w14:textId="2B64287B" w:rsidR="00DA24C6" w:rsidRDefault="00725FD7" w:rsidP="002D1AB2">
            <w:pPr>
              <w:spacing w:after="0" w:line="240" w:lineRule="auto"/>
              <w:rPr>
                <w:rFonts w:eastAsia="Cambria"/>
              </w:rPr>
            </w:pPr>
            <w:r>
              <w:rPr>
                <w:rFonts w:eastAsia="Cambria"/>
              </w:rPr>
              <w:t>late</w:t>
            </w:r>
          </w:p>
        </w:tc>
      </w:tr>
      <w:tr w:rsidR="00485222" w14:paraId="04DBC7B1" w14:textId="77777777">
        <w:trPr>
          <w:trHeight w:val="134"/>
        </w:trPr>
        <w:tc>
          <w:tcPr>
            <w:tcW w:w="2232" w:type="dxa"/>
            <w:vMerge w:val="restart"/>
            <w:shd w:val="clear" w:color="auto" w:fill="F3F3F3"/>
          </w:tcPr>
          <w:p w14:paraId="6FFB20EF" w14:textId="77777777" w:rsidR="00485222" w:rsidRPr="00485222" w:rsidRDefault="00485222" w:rsidP="002D1AB2">
            <w:pPr>
              <w:spacing w:after="0" w:line="240" w:lineRule="auto"/>
              <w:rPr>
                <w:rFonts w:asciiTheme="majorHAnsi" w:eastAsia="Cambria" w:hAnsiTheme="majorHAnsi"/>
              </w:rPr>
            </w:pPr>
            <w:r w:rsidRPr="00485222">
              <w:rPr>
                <w:rFonts w:asciiTheme="majorHAnsi" w:eastAsia="Cambria" w:hAnsiTheme="majorHAnsi"/>
              </w:rPr>
              <w:t>Christina Laskorunsky</w:t>
            </w:r>
          </w:p>
        </w:tc>
        <w:tc>
          <w:tcPr>
            <w:tcW w:w="2232" w:type="dxa"/>
            <w:vMerge w:val="restart"/>
            <w:shd w:val="clear" w:color="auto" w:fill="F3F3F3"/>
          </w:tcPr>
          <w:p w14:paraId="102B7680" w14:textId="77777777" w:rsidR="00485222" w:rsidRPr="00485222" w:rsidRDefault="00485222" w:rsidP="002D1AB2">
            <w:pPr>
              <w:snapToGrid w:val="0"/>
              <w:spacing w:after="0" w:line="240" w:lineRule="auto"/>
              <w:rPr>
                <w:rFonts w:asciiTheme="majorHAnsi" w:eastAsia="Cambria" w:hAnsiTheme="majorHAnsi"/>
              </w:rPr>
            </w:pPr>
          </w:p>
        </w:tc>
        <w:tc>
          <w:tcPr>
            <w:tcW w:w="2219" w:type="dxa"/>
            <w:gridSpan w:val="2"/>
            <w:shd w:val="clear" w:color="auto" w:fill="auto"/>
          </w:tcPr>
          <w:p w14:paraId="6E6DC1C6" w14:textId="77777777" w:rsidR="00485222" w:rsidRPr="00485222" w:rsidRDefault="00205BBA" w:rsidP="00485222">
            <w:pPr>
              <w:suppressAutoHyphens w:val="0"/>
              <w:spacing w:after="0" w:line="240" w:lineRule="auto"/>
              <w:rPr>
                <w:rFonts w:asciiTheme="majorHAnsi" w:eastAsiaTheme="minorEastAsia" w:hAnsiTheme="majorHAnsi" w:cstheme="minorBidi"/>
                <w:color w:val="000000" w:themeColor="text1"/>
                <w:szCs w:val="20"/>
                <w:lang w:eastAsia="en-US"/>
              </w:rPr>
            </w:pPr>
            <w:r w:rsidRPr="00485222">
              <w:rPr>
                <w:rFonts w:asciiTheme="majorHAnsi" w:eastAsiaTheme="minorEastAsia" w:hAnsiTheme="majorHAnsi" w:cstheme="minorBidi"/>
                <w:color w:val="000000" w:themeColor="text1"/>
                <w:szCs w:val="20"/>
                <w:lang w:eastAsia="en-US"/>
              </w:rPr>
              <w:fldChar w:fldCharType="begin"/>
            </w:r>
            <w:r w:rsidR="00485222" w:rsidRPr="00485222">
              <w:rPr>
                <w:rFonts w:asciiTheme="majorHAnsi" w:eastAsiaTheme="minorEastAsia" w:hAnsiTheme="majorHAnsi" w:cstheme="minorBidi"/>
                <w:color w:val="000000" w:themeColor="text1"/>
                <w:szCs w:val="20"/>
                <w:lang w:eastAsia="en-US"/>
              </w:rPr>
              <w:instrText xml:space="preserve"> HYPERLINK "https://plus.google.com/110376362842407256764" \t "_blank" </w:instrText>
            </w:r>
            <w:r w:rsidRPr="00485222">
              <w:rPr>
                <w:rFonts w:asciiTheme="majorHAnsi" w:eastAsiaTheme="minorEastAsia" w:hAnsiTheme="majorHAnsi" w:cstheme="minorBidi"/>
                <w:color w:val="000000" w:themeColor="text1"/>
                <w:szCs w:val="20"/>
                <w:lang w:eastAsia="en-US"/>
              </w:rPr>
              <w:fldChar w:fldCharType="separate"/>
            </w:r>
            <w:r w:rsidR="00485222" w:rsidRPr="00485222">
              <w:rPr>
                <w:rFonts w:asciiTheme="majorHAnsi" w:eastAsiaTheme="minorEastAsia" w:hAnsiTheme="majorHAnsi" w:cstheme="minorBidi"/>
                <w:color w:val="000000" w:themeColor="text1"/>
                <w:lang w:eastAsia="en-US"/>
              </w:rPr>
              <w:t>Sophia Barkhudarova</w:t>
            </w:r>
            <w:r w:rsidRPr="00485222">
              <w:rPr>
                <w:rFonts w:asciiTheme="majorHAnsi" w:eastAsiaTheme="minorEastAsia" w:hAnsiTheme="majorHAnsi" w:cstheme="minorBidi"/>
                <w:color w:val="000000" w:themeColor="text1"/>
                <w:szCs w:val="20"/>
                <w:lang w:eastAsia="en-US"/>
              </w:rPr>
              <w:fldChar w:fldCharType="end"/>
            </w:r>
          </w:p>
        </w:tc>
        <w:tc>
          <w:tcPr>
            <w:tcW w:w="2255" w:type="dxa"/>
            <w:shd w:val="clear" w:color="auto" w:fill="auto"/>
          </w:tcPr>
          <w:p w14:paraId="03AFA864" w14:textId="70C78AFC" w:rsidR="00485222" w:rsidRDefault="00725FD7" w:rsidP="002D1AB2">
            <w:pPr>
              <w:snapToGrid w:val="0"/>
              <w:spacing w:after="0" w:line="240" w:lineRule="auto"/>
              <w:rPr>
                <w:rFonts w:eastAsia="Cambria"/>
                <w:sz w:val="18"/>
              </w:rPr>
            </w:pPr>
            <w:r>
              <w:rPr>
                <w:rFonts w:eastAsia="Cambria"/>
                <w:sz w:val="18"/>
              </w:rPr>
              <w:t>late</w:t>
            </w:r>
          </w:p>
        </w:tc>
      </w:tr>
      <w:tr w:rsidR="00485222" w14:paraId="56BA38C5" w14:textId="77777777">
        <w:trPr>
          <w:trHeight w:val="133"/>
        </w:trPr>
        <w:tc>
          <w:tcPr>
            <w:tcW w:w="2232" w:type="dxa"/>
            <w:vMerge/>
            <w:shd w:val="clear" w:color="auto" w:fill="F3F3F3"/>
          </w:tcPr>
          <w:p w14:paraId="7E889016" w14:textId="77777777" w:rsidR="00485222" w:rsidRPr="00485222" w:rsidRDefault="00485222" w:rsidP="002D1AB2">
            <w:pPr>
              <w:spacing w:after="0" w:line="240" w:lineRule="auto"/>
              <w:rPr>
                <w:rFonts w:asciiTheme="majorHAnsi" w:eastAsia="Cambria" w:hAnsiTheme="majorHAnsi"/>
              </w:rPr>
            </w:pPr>
          </w:p>
        </w:tc>
        <w:tc>
          <w:tcPr>
            <w:tcW w:w="2232" w:type="dxa"/>
            <w:vMerge/>
            <w:shd w:val="clear" w:color="auto" w:fill="F3F3F3"/>
          </w:tcPr>
          <w:p w14:paraId="580CA46F" w14:textId="77777777" w:rsidR="00485222" w:rsidRPr="00485222" w:rsidRDefault="00485222" w:rsidP="002D1AB2">
            <w:pPr>
              <w:snapToGrid w:val="0"/>
              <w:spacing w:after="0" w:line="240" w:lineRule="auto"/>
              <w:rPr>
                <w:rFonts w:asciiTheme="majorHAnsi" w:eastAsia="Cambria" w:hAnsiTheme="majorHAnsi"/>
              </w:rPr>
            </w:pPr>
          </w:p>
        </w:tc>
        <w:tc>
          <w:tcPr>
            <w:tcW w:w="2219" w:type="dxa"/>
            <w:gridSpan w:val="2"/>
            <w:shd w:val="clear" w:color="auto" w:fill="auto"/>
          </w:tcPr>
          <w:p w14:paraId="780D2DAF" w14:textId="77777777" w:rsidR="00485222" w:rsidRPr="00485222" w:rsidRDefault="00485222" w:rsidP="00485222">
            <w:pPr>
              <w:spacing w:after="0"/>
              <w:rPr>
                <w:rFonts w:asciiTheme="majorHAnsi" w:eastAsiaTheme="minorEastAsia" w:hAnsiTheme="majorHAnsi" w:cstheme="minorBidi"/>
                <w:color w:val="000000" w:themeColor="text1"/>
                <w:szCs w:val="20"/>
                <w:lang w:eastAsia="en-US"/>
              </w:rPr>
            </w:pPr>
            <w:r w:rsidRPr="00485222">
              <w:rPr>
                <w:rFonts w:asciiTheme="majorHAnsi" w:eastAsiaTheme="minorEastAsia" w:hAnsiTheme="majorHAnsi" w:cstheme="minorBidi"/>
                <w:color w:val="000000" w:themeColor="text1"/>
                <w:szCs w:val="20"/>
                <w:lang w:eastAsia="en-US"/>
              </w:rPr>
              <w:t xml:space="preserve">Serena </w:t>
            </w:r>
            <w:r w:rsidRPr="00485222">
              <w:rPr>
                <w:rFonts w:asciiTheme="majorHAnsi" w:eastAsiaTheme="minorEastAsia" w:hAnsiTheme="majorHAnsi" w:cstheme="minorBidi"/>
                <w:szCs w:val="20"/>
                <w:lang w:eastAsia="en-US"/>
              </w:rPr>
              <w:t xml:space="preserve">Sougles </w:t>
            </w:r>
          </w:p>
        </w:tc>
        <w:tc>
          <w:tcPr>
            <w:tcW w:w="2255" w:type="dxa"/>
            <w:shd w:val="clear" w:color="auto" w:fill="auto"/>
          </w:tcPr>
          <w:p w14:paraId="2C9E79FA" w14:textId="77777777" w:rsidR="00485222" w:rsidRDefault="00485222" w:rsidP="002D1AB2">
            <w:pPr>
              <w:snapToGrid w:val="0"/>
              <w:spacing w:after="0" w:line="240" w:lineRule="auto"/>
              <w:rPr>
                <w:rFonts w:eastAsia="Cambria"/>
                <w:sz w:val="18"/>
              </w:rPr>
            </w:pPr>
          </w:p>
        </w:tc>
      </w:tr>
      <w:tr w:rsidR="00DA24C6" w14:paraId="101F9A8F" w14:textId="77777777">
        <w:trPr>
          <w:trHeight w:val="230"/>
        </w:trPr>
        <w:tc>
          <w:tcPr>
            <w:tcW w:w="2232" w:type="dxa"/>
            <w:shd w:val="clear" w:color="auto" w:fill="F3F3F3"/>
          </w:tcPr>
          <w:p w14:paraId="4120CC50"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Chrystal Anderson</w:t>
            </w:r>
          </w:p>
        </w:tc>
        <w:tc>
          <w:tcPr>
            <w:tcW w:w="2232" w:type="dxa"/>
            <w:shd w:val="clear" w:color="auto" w:fill="F3F3F3"/>
          </w:tcPr>
          <w:p w14:paraId="224ADE60" w14:textId="77777777"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14:paraId="2D41BD07"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 xml:space="preserve">Tyler Washington </w:t>
            </w:r>
          </w:p>
        </w:tc>
        <w:tc>
          <w:tcPr>
            <w:tcW w:w="2255" w:type="dxa"/>
            <w:shd w:val="clear" w:color="auto" w:fill="auto"/>
          </w:tcPr>
          <w:p w14:paraId="4DFD7934" w14:textId="3C71B207" w:rsidR="00DA24C6" w:rsidRDefault="00725FD7" w:rsidP="002D1AB2">
            <w:pPr>
              <w:spacing w:after="0" w:line="240" w:lineRule="auto"/>
              <w:rPr>
                <w:rFonts w:eastAsia="Cambria"/>
              </w:rPr>
            </w:pPr>
            <w:r>
              <w:rPr>
                <w:rFonts w:eastAsia="Cambria"/>
              </w:rPr>
              <w:t>class</w:t>
            </w:r>
          </w:p>
        </w:tc>
      </w:tr>
      <w:tr w:rsidR="00DA24C6" w14:paraId="14017B40" w14:textId="77777777">
        <w:trPr>
          <w:trHeight w:val="248"/>
        </w:trPr>
        <w:tc>
          <w:tcPr>
            <w:tcW w:w="2232" w:type="dxa"/>
            <w:shd w:val="clear" w:color="auto" w:fill="F3F3F3"/>
          </w:tcPr>
          <w:p w14:paraId="27790B2F"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Colton Bentz</w:t>
            </w:r>
          </w:p>
        </w:tc>
        <w:tc>
          <w:tcPr>
            <w:tcW w:w="2232" w:type="dxa"/>
            <w:shd w:val="clear" w:color="auto" w:fill="F3F3F3"/>
          </w:tcPr>
          <w:p w14:paraId="69AEDC7E" w14:textId="77777777" w:rsidR="00DA24C6" w:rsidRPr="00485222" w:rsidRDefault="00DA24C6" w:rsidP="002D1AB2">
            <w:pPr>
              <w:spacing w:after="0" w:line="240" w:lineRule="auto"/>
              <w:rPr>
                <w:rFonts w:asciiTheme="majorHAnsi" w:eastAsia="Cambria" w:hAnsiTheme="majorHAnsi"/>
              </w:rPr>
            </w:pPr>
          </w:p>
        </w:tc>
        <w:tc>
          <w:tcPr>
            <w:tcW w:w="2219" w:type="dxa"/>
            <w:gridSpan w:val="2"/>
            <w:shd w:val="clear" w:color="auto" w:fill="auto"/>
          </w:tcPr>
          <w:p w14:paraId="744DC67B"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Zach Barrett</w:t>
            </w:r>
          </w:p>
        </w:tc>
        <w:tc>
          <w:tcPr>
            <w:tcW w:w="2255" w:type="dxa"/>
            <w:shd w:val="clear" w:color="auto" w:fill="auto"/>
          </w:tcPr>
          <w:p w14:paraId="66C44E6C" w14:textId="77777777" w:rsidR="00DA24C6" w:rsidRDefault="00DA24C6" w:rsidP="002D1AB2">
            <w:pPr>
              <w:spacing w:after="0" w:line="240" w:lineRule="auto"/>
              <w:rPr>
                <w:b/>
                <w:sz w:val="24"/>
              </w:rPr>
            </w:pPr>
          </w:p>
        </w:tc>
      </w:tr>
    </w:tbl>
    <w:p w14:paraId="17E1FCF3" w14:textId="77777777" w:rsidR="00DA24C6" w:rsidRDefault="00DA24C6" w:rsidP="00DA24C6">
      <w:pPr>
        <w:pStyle w:val="NoSpacing"/>
        <w:ind w:left="1080"/>
        <w:rPr>
          <w:b/>
          <w:sz w:val="24"/>
        </w:rPr>
      </w:pPr>
    </w:p>
    <w:p w14:paraId="53B1C0AE" w14:textId="77777777" w:rsidR="00DA24C6" w:rsidRPr="00796EB9" w:rsidRDefault="00DA24C6" w:rsidP="00DA24C6">
      <w:pPr>
        <w:pStyle w:val="NoSpacing"/>
        <w:numPr>
          <w:ilvl w:val="0"/>
          <w:numId w:val="15"/>
        </w:numPr>
        <w:rPr>
          <w:i/>
          <w:sz w:val="24"/>
        </w:rPr>
      </w:pPr>
      <w:r>
        <w:rPr>
          <w:b/>
          <w:sz w:val="24"/>
        </w:rPr>
        <w:t xml:space="preserve">Acceptance of Excused Absences and Proxies </w:t>
      </w:r>
    </w:p>
    <w:p w14:paraId="6803CA36" w14:textId="03ED9CDE" w:rsidR="00183D02" w:rsidRDefault="000C014F" w:rsidP="00796EB9">
      <w:pPr>
        <w:pStyle w:val="NoSpacing"/>
        <w:ind w:left="720"/>
        <w:rPr>
          <w:i/>
          <w:sz w:val="24"/>
        </w:rPr>
      </w:pPr>
      <w:r>
        <w:rPr>
          <w:i/>
          <w:sz w:val="24"/>
        </w:rPr>
        <w:t xml:space="preserve">MOTION/SECOND: </w:t>
      </w:r>
      <w:r w:rsidR="00725FD7">
        <w:rPr>
          <w:i/>
          <w:sz w:val="24"/>
        </w:rPr>
        <w:t>Pineira</w:t>
      </w:r>
      <w:r>
        <w:rPr>
          <w:i/>
          <w:sz w:val="24"/>
        </w:rPr>
        <w:t>/Sharma</w:t>
      </w:r>
    </w:p>
    <w:p w14:paraId="72CFE4F3" w14:textId="293949D7" w:rsidR="00796EB9" w:rsidRDefault="00D2467B" w:rsidP="00796EB9">
      <w:pPr>
        <w:pStyle w:val="NoSpacing"/>
        <w:ind w:left="720"/>
        <w:rPr>
          <w:i/>
          <w:sz w:val="24"/>
        </w:rPr>
      </w:pPr>
      <w:r>
        <w:rPr>
          <w:i/>
          <w:sz w:val="24"/>
        </w:rPr>
        <w:t xml:space="preserve">Motion language: </w:t>
      </w:r>
      <w:r w:rsidR="00725FD7">
        <w:rPr>
          <w:i/>
          <w:sz w:val="24"/>
        </w:rPr>
        <w:t>Motion to accept Jena, Kimia, Sean, Sophia, and Tyler’s lateness</w:t>
      </w:r>
      <w:r w:rsidR="000C014F">
        <w:rPr>
          <w:i/>
          <w:sz w:val="24"/>
        </w:rPr>
        <w:t>, as well as Cubbi’s early departure at 6:15PM</w:t>
      </w:r>
      <w:r w:rsidR="00725FD7">
        <w:rPr>
          <w:i/>
          <w:sz w:val="24"/>
        </w:rPr>
        <w:t>.</w:t>
      </w:r>
    </w:p>
    <w:p w14:paraId="2C8F326B" w14:textId="10C05472" w:rsidR="00796EB9" w:rsidRDefault="00CC21D3" w:rsidP="00B31ABE">
      <w:pPr>
        <w:pStyle w:val="NoSpacing"/>
        <w:ind w:left="720"/>
        <w:rPr>
          <w:i/>
          <w:sz w:val="24"/>
        </w:rPr>
      </w:pPr>
      <w:r>
        <w:rPr>
          <w:i/>
          <w:sz w:val="24"/>
        </w:rPr>
        <w:t xml:space="preserve">ACTION: Vote: </w:t>
      </w:r>
      <w:r w:rsidR="00F40741">
        <w:rPr>
          <w:i/>
          <w:sz w:val="24"/>
        </w:rPr>
        <w:t>16</w:t>
      </w:r>
      <w:r w:rsidR="00B31ABE">
        <w:rPr>
          <w:i/>
          <w:sz w:val="24"/>
        </w:rPr>
        <w:t>-0-0 to APPROVE</w:t>
      </w:r>
    </w:p>
    <w:p w14:paraId="0C8DFB55" w14:textId="77777777" w:rsidR="00DA24C6" w:rsidRDefault="00DA24C6" w:rsidP="00DA24C6">
      <w:pPr>
        <w:pStyle w:val="NoSpacing"/>
        <w:ind w:left="720"/>
        <w:rPr>
          <w:b/>
          <w:sz w:val="24"/>
        </w:rPr>
      </w:pPr>
    </w:p>
    <w:p w14:paraId="3DEF91CB" w14:textId="77777777" w:rsidR="00DA24C6" w:rsidRDefault="00DA24C6" w:rsidP="00DA24C6">
      <w:pPr>
        <w:pStyle w:val="NoSpacing"/>
        <w:pBdr>
          <w:bottom w:val="single" w:sz="4" w:space="1" w:color="000000"/>
        </w:pBdr>
        <w:rPr>
          <w:b/>
          <w:sz w:val="24"/>
        </w:rPr>
      </w:pPr>
      <w:r>
        <w:rPr>
          <w:b/>
          <w:sz w:val="24"/>
        </w:rPr>
        <w:t>B. ACCEPTANCE of AGENDA/CHANGES to AGENDA</w:t>
      </w:r>
    </w:p>
    <w:p w14:paraId="2AB8EF24" w14:textId="6D29DC7D" w:rsidR="00573DC5" w:rsidRPr="009D4E37" w:rsidRDefault="00573DC5" w:rsidP="00573DC5">
      <w:pPr>
        <w:pStyle w:val="NoSpacing"/>
        <w:pBdr>
          <w:bottom w:val="single" w:sz="4" w:space="1" w:color="000000"/>
        </w:pBdr>
        <w:ind w:firstLine="720"/>
        <w:rPr>
          <w:i/>
          <w:sz w:val="24"/>
        </w:rPr>
      </w:pPr>
      <w:r w:rsidRPr="009D4E37">
        <w:rPr>
          <w:i/>
          <w:sz w:val="24"/>
        </w:rPr>
        <w:t>MOTION/SECOND:</w:t>
      </w:r>
      <w:r>
        <w:rPr>
          <w:i/>
          <w:sz w:val="24"/>
        </w:rPr>
        <w:t xml:space="preserve"> </w:t>
      </w:r>
      <w:r w:rsidR="00573972">
        <w:rPr>
          <w:i/>
          <w:sz w:val="24"/>
        </w:rPr>
        <w:t>Sharma/Pinera</w:t>
      </w:r>
    </w:p>
    <w:p w14:paraId="13BAFC1E" w14:textId="209E1F77" w:rsidR="00573DC5" w:rsidRPr="009D4E37" w:rsidRDefault="00573DC5" w:rsidP="00573DC5">
      <w:pPr>
        <w:pStyle w:val="NoSpacing"/>
        <w:pBdr>
          <w:bottom w:val="single" w:sz="4" w:space="1" w:color="000000"/>
        </w:pBdr>
        <w:rPr>
          <w:i/>
          <w:sz w:val="24"/>
        </w:rPr>
      </w:pPr>
      <w:r w:rsidRPr="009D4E37">
        <w:rPr>
          <w:i/>
          <w:sz w:val="24"/>
        </w:rPr>
        <w:tab/>
        <w:t xml:space="preserve">Motion language: </w:t>
      </w:r>
      <w:r w:rsidR="00573972">
        <w:rPr>
          <w:i/>
          <w:sz w:val="24"/>
        </w:rPr>
        <w:t>Motion to accept agenda as amended.</w:t>
      </w:r>
    </w:p>
    <w:p w14:paraId="0766BBAE" w14:textId="69B1C6A5" w:rsidR="00573DC5" w:rsidRPr="009D4E37" w:rsidRDefault="003503A3" w:rsidP="00573DC5">
      <w:pPr>
        <w:pStyle w:val="NoSpacing"/>
        <w:pBdr>
          <w:bottom w:val="single" w:sz="4" w:space="1" w:color="000000"/>
        </w:pBdr>
        <w:rPr>
          <w:i/>
          <w:sz w:val="24"/>
        </w:rPr>
      </w:pPr>
      <w:r>
        <w:rPr>
          <w:i/>
          <w:sz w:val="24"/>
        </w:rPr>
        <w:tab/>
        <w:t xml:space="preserve">ACTION: Vote: </w:t>
      </w:r>
      <w:r w:rsidR="00573972">
        <w:rPr>
          <w:i/>
          <w:sz w:val="24"/>
        </w:rPr>
        <w:t>16</w:t>
      </w:r>
      <w:r w:rsidR="00B31ABE" w:rsidRPr="00B31ABE">
        <w:rPr>
          <w:i/>
          <w:sz w:val="24"/>
        </w:rPr>
        <w:t>-0-0 to APPROVE</w:t>
      </w:r>
    </w:p>
    <w:p w14:paraId="0B3ABF35" w14:textId="77777777" w:rsidR="00573DC5" w:rsidRDefault="00573DC5" w:rsidP="00DA24C6">
      <w:pPr>
        <w:pStyle w:val="NoSpacing"/>
        <w:pBdr>
          <w:bottom w:val="single" w:sz="4" w:space="1" w:color="000000"/>
        </w:pBdr>
        <w:rPr>
          <w:b/>
          <w:sz w:val="24"/>
        </w:rPr>
      </w:pPr>
    </w:p>
    <w:p w14:paraId="67C6022F" w14:textId="77777777" w:rsidR="00DA24C6" w:rsidRDefault="00DA24C6" w:rsidP="00B34301">
      <w:pPr>
        <w:pStyle w:val="NoSpacing"/>
        <w:pBdr>
          <w:bottom w:val="single" w:sz="4" w:space="1" w:color="000000"/>
        </w:pBdr>
        <w:rPr>
          <w:b/>
          <w:sz w:val="24"/>
        </w:rPr>
      </w:pPr>
      <w:r w:rsidRPr="009D4E37">
        <w:rPr>
          <w:b/>
          <w:i/>
          <w:sz w:val="24"/>
        </w:rPr>
        <w:tab/>
      </w:r>
    </w:p>
    <w:p w14:paraId="324EAC2D" w14:textId="77777777" w:rsidR="00DA24C6" w:rsidRDefault="00DA24C6" w:rsidP="00DA24C6">
      <w:pPr>
        <w:pStyle w:val="NoSpacing"/>
        <w:pBdr>
          <w:bottom w:val="single" w:sz="4" w:space="1" w:color="000000"/>
        </w:pBdr>
        <w:rPr>
          <w:b/>
          <w:sz w:val="24"/>
          <w:u w:val="single"/>
        </w:rPr>
      </w:pPr>
      <w:r>
        <w:rPr>
          <w:b/>
          <w:sz w:val="24"/>
        </w:rPr>
        <w:t>C. ACCEPTANCE of ACTION SUMMARY/MINUTES</w:t>
      </w:r>
    </w:p>
    <w:p w14:paraId="0F3011CB" w14:textId="77777777" w:rsidR="00DA24C6" w:rsidRDefault="00DA24C6" w:rsidP="00DA24C6">
      <w:pPr>
        <w:pStyle w:val="NoSpacing"/>
        <w:rPr>
          <w:b/>
          <w:sz w:val="24"/>
        </w:rPr>
      </w:pPr>
      <w:r w:rsidRPr="007537AC">
        <w:rPr>
          <w:b/>
          <w:sz w:val="24"/>
        </w:rPr>
        <w:t xml:space="preserve">1. Approval of our Action Summary/Minutes </w:t>
      </w:r>
    </w:p>
    <w:p w14:paraId="42274B3F" w14:textId="1A984F9D" w:rsidR="00573DC5" w:rsidRDefault="00573DC5" w:rsidP="00573DC5">
      <w:pPr>
        <w:pStyle w:val="NoSpacing"/>
        <w:ind w:left="720"/>
        <w:rPr>
          <w:i/>
          <w:sz w:val="24"/>
        </w:rPr>
      </w:pPr>
      <w:r>
        <w:rPr>
          <w:i/>
          <w:sz w:val="24"/>
        </w:rPr>
        <w:t xml:space="preserve">MOTION/SECOND:  </w:t>
      </w:r>
      <w:r w:rsidR="00051E29">
        <w:rPr>
          <w:i/>
          <w:sz w:val="24"/>
        </w:rPr>
        <w:t>Pineira/Sharma</w:t>
      </w:r>
    </w:p>
    <w:p w14:paraId="787E9A0F" w14:textId="3986D452" w:rsidR="00573DC5" w:rsidRDefault="00573DC5" w:rsidP="00573DC5">
      <w:pPr>
        <w:pStyle w:val="NoSpacing"/>
        <w:ind w:left="720"/>
        <w:rPr>
          <w:i/>
          <w:sz w:val="24"/>
        </w:rPr>
      </w:pPr>
      <w:r>
        <w:rPr>
          <w:i/>
          <w:sz w:val="24"/>
        </w:rPr>
        <w:t xml:space="preserve">Motion language: </w:t>
      </w:r>
      <w:r w:rsidR="00051E29">
        <w:rPr>
          <w:i/>
          <w:sz w:val="24"/>
        </w:rPr>
        <w:t>Motion to approve last week’s minutes, May 5</w:t>
      </w:r>
      <w:r w:rsidR="00051E29" w:rsidRPr="00051E29">
        <w:rPr>
          <w:i/>
          <w:sz w:val="24"/>
          <w:vertAlign w:val="superscript"/>
        </w:rPr>
        <w:t>th</w:t>
      </w:r>
      <w:r w:rsidR="00051E29">
        <w:rPr>
          <w:i/>
          <w:sz w:val="24"/>
        </w:rPr>
        <w:t>, 2014</w:t>
      </w:r>
    </w:p>
    <w:p w14:paraId="5850F93E" w14:textId="1CA64E13" w:rsidR="00B31ABE" w:rsidRDefault="003503A3" w:rsidP="00B31ABE">
      <w:pPr>
        <w:pStyle w:val="NoSpacing"/>
        <w:ind w:left="720"/>
        <w:rPr>
          <w:i/>
          <w:sz w:val="24"/>
        </w:rPr>
      </w:pPr>
      <w:r>
        <w:rPr>
          <w:i/>
          <w:sz w:val="24"/>
        </w:rPr>
        <w:t xml:space="preserve">ACTION: Vote: </w:t>
      </w:r>
      <w:r w:rsidR="00051E29">
        <w:rPr>
          <w:i/>
          <w:sz w:val="24"/>
        </w:rPr>
        <w:t>16</w:t>
      </w:r>
      <w:r w:rsidR="00B31ABE">
        <w:rPr>
          <w:i/>
          <w:sz w:val="24"/>
        </w:rPr>
        <w:t>-0-0 to APPROVE</w:t>
      </w:r>
    </w:p>
    <w:p w14:paraId="2BE91A0D" w14:textId="29F0910B" w:rsidR="00573DC5" w:rsidRDefault="00573DC5" w:rsidP="00573DC5">
      <w:pPr>
        <w:pStyle w:val="NoSpacing"/>
        <w:ind w:left="720"/>
        <w:rPr>
          <w:b/>
          <w:sz w:val="24"/>
        </w:rPr>
      </w:pPr>
    </w:p>
    <w:p w14:paraId="28992E14" w14:textId="77777777" w:rsidR="00573DC5" w:rsidRPr="007537AC" w:rsidRDefault="00573DC5" w:rsidP="00DA24C6">
      <w:pPr>
        <w:pStyle w:val="NoSpacing"/>
        <w:rPr>
          <w:i/>
          <w:sz w:val="24"/>
        </w:rPr>
      </w:pPr>
    </w:p>
    <w:p w14:paraId="17898870" w14:textId="77777777" w:rsidR="007537AC" w:rsidRDefault="007537AC" w:rsidP="007537AC">
      <w:pPr>
        <w:pStyle w:val="NoSpacing"/>
        <w:rPr>
          <w:b/>
          <w:sz w:val="24"/>
          <w:u w:val="single"/>
        </w:rPr>
      </w:pPr>
    </w:p>
    <w:p w14:paraId="1243FBFE" w14:textId="77777777" w:rsidR="0070386B" w:rsidRDefault="007537AC" w:rsidP="007537AC">
      <w:pPr>
        <w:pStyle w:val="NoSpacing"/>
        <w:pBdr>
          <w:bottom w:val="single" w:sz="4" w:space="5" w:color="000000"/>
        </w:pBdr>
        <w:tabs>
          <w:tab w:val="right" w:pos="9360"/>
        </w:tabs>
        <w:rPr>
          <w:b/>
          <w:sz w:val="24"/>
        </w:rPr>
      </w:pPr>
      <w:r>
        <w:rPr>
          <w:b/>
          <w:sz w:val="24"/>
        </w:rPr>
        <w:t>D. PUBLIC FORUM</w:t>
      </w:r>
    </w:p>
    <w:p w14:paraId="2F226D43" w14:textId="74FE8849" w:rsidR="006A1700" w:rsidRPr="00B31ABE" w:rsidRDefault="004972CA" w:rsidP="006A1700">
      <w:pPr>
        <w:pStyle w:val="NoSpacing"/>
        <w:numPr>
          <w:ilvl w:val="0"/>
          <w:numId w:val="18"/>
        </w:numPr>
        <w:pBdr>
          <w:bottom w:val="single" w:sz="4" w:space="5" w:color="000000"/>
        </w:pBdr>
        <w:tabs>
          <w:tab w:val="right" w:pos="9360"/>
        </w:tabs>
        <w:rPr>
          <w:b/>
          <w:sz w:val="24"/>
        </w:rPr>
      </w:pPr>
      <w:r>
        <w:rPr>
          <w:sz w:val="24"/>
        </w:rPr>
        <w:t>Raices de Mi Tierra</w:t>
      </w:r>
    </w:p>
    <w:p w14:paraId="6F7DC182" w14:textId="13719830" w:rsidR="00386D90" w:rsidRPr="00B2170D" w:rsidRDefault="00B2170D" w:rsidP="00386D90">
      <w:pPr>
        <w:pStyle w:val="NoSpacing"/>
        <w:pBdr>
          <w:bottom w:val="single" w:sz="4" w:space="5" w:color="000000"/>
        </w:pBdr>
        <w:tabs>
          <w:tab w:val="right" w:pos="9360"/>
        </w:tabs>
        <w:ind w:left="720"/>
        <w:rPr>
          <w:sz w:val="24"/>
        </w:rPr>
      </w:pPr>
      <w:r>
        <w:rPr>
          <w:b/>
          <w:sz w:val="24"/>
        </w:rPr>
        <w:t xml:space="preserve">Marina Chavez- </w:t>
      </w:r>
      <w:r>
        <w:rPr>
          <w:sz w:val="24"/>
        </w:rPr>
        <w:t>having 24</w:t>
      </w:r>
      <w:r w:rsidRPr="00B2170D">
        <w:rPr>
          <w:sz w:val="24"/>
          <w:vertAlign w:val="superscript"/>
        </w:rPr>
        <w:t>th</w:t>
      </w:r>
      <w:r>
        <w:rPr>
          <w:sz w:val="24"/>
        </w:rPr>
        <w:t xml:space="preserve"> annual show this Saturday on Campbell Hall from 4-6PM. Requesting event staff. Hoping they can get some help because they have no funds. Campbell prefers to have AS trained volunteers. Two staffers for ticketing and two for ushering. </w:t>
      </w:r>
      <w:r w:rsidR="00386D90">
        <w:rPr>
          <w:sz w:val="24"/>
        </w:rPr>
        <w:t>They would have to be there from 4:30 to 6:30PM</w:t>
      </w:r>
    </w:p>
    <w:p w14:paraId="42503354" w14:textId="511B0244" w:rsidR="00B31ABE" w:rsidRPr="00BF3D42" w:rsidRDefault="004972CA" w:rsidP="00B31ABE">
      <w:pPr>
        <w:pStyle w:val="NoSpacing"/>
        <w:numPr>
          <w:ilvl w:val="0"/>
          <w:numId w:val="18"/>
        </w:numPr>
        <w:pBdr>
          <w:bottom w:val="single" w:sz="4" w:space="5" w:color="000000"/>
        </w:pBdr>
        <w:tabs>
          <w:tab w:val="right" w:pos="9360"/>
        </w:tabs>
        <w:rPr>
          <w:b/>
          <w:sz w:val="24"/>
        </w:rPr>
      </w:pPr>
      <w:r>
        <w:rPr>
          <w:sz w:val="24"/>
        </w:rPr>
        <w:t xml:space="preserve">NextMover Movie Preview </w:t>
      </w:r>
    </w:p>
    <w:p w14:paraId="3D226E86" w14:textId="48BDDB63" w:rsidR="00BF3D42" w:rsidRPr="00BF3D42" w:rsidRDefault="00BF3D42" w:rsidP="00BF3D42">
      <w:pPr>
        <w:pStyle w:val="NoSpacing"/>
        <w:pBdr>
          <w:bottom w:val="single" w:sz="4" w:space="5" w:color="000000"/>
        </w:pBdr>
        <w:tabs>
          <w:tab w:val="right" w:pos="9360"/>
        </w:tabs>
        <w:ind w:left="720"/>
        <w:rPr>
          <w:sz w:val="24"/>
        </w:rPr>
      </w:pPr>
      <w:r>
        <w:rPr>
          <w:b/>
          <w:sz w:val="24"/>
        </w:rPr>
        <w:t>Miranda-</w:t>
      </w:r>
      <w:r>
        <w:rPr>
          <w:sz w:val="24"/>
        </w:rPr>
        <w:t xml:space="preserve"> local company started by a UCSB alum. Helping UCSB students to move out. They would like to have this preview for the rest of the quarter but it might be too much.</w:t>
      </w:r>
    </w:p>
    <w:p w14:paraId="39A321B0" w14:textId="2EFF078F" w:rsidR="00B31ABE" w:rsidRDefault="00BF3D42" w:rsidP="00B31ABE">
      <w:pPr>
        <w:pStyle w:val="NoSpacing"/>
        <w:pBdr>
          <w:bottom w:val="single" w:sz="4" w:space="5" w:color="000000"/>
        </w:pBdr>
        <w:tabs>
          <w:tab w:val="right" w:pos="9360"/>
        </w:tabs>
        <w:ind w:left="720"/>
        <w:rPr>
          <w:b/>
          <w:sz w:val="24"/>
        </w:rPr>
      </w:pPr>
      <w:r w:rsidRPr="00BF3D42">
        <w:rPr>
          <w:b/>
          <w:sz w:val="24"/>
        </w:rPr>
        <w:t>Barrett</w:t>
      </w:r>
      <w:r>
        <w:rPr>
          <w:sz w:val="24"/>
        </w:rPr>
        <w:t>- don’t think we should do it because local businesses will probably start hassling us.</w:t>
      </w:r>
    </w:p>
    <w:p w14:paraId="29E4627D" w14:textId="77777777" w:rsidR="00B31ABE" w:rsidRDefault="00B31ABE" w:rsidP="00B31ABE">
      <w:pPr>
        <w:pStyle w:val="NoSpacing"/>
        <w:pBdr>
          <w:bottom w:val="single" w:sz="4" w:space="5" w:color="000000"/>
        </w:pBdr>
        <w:tabs>
          <w:tab w:val="right" w:pos="9360"/>
        </w:tabs>
        <w:rPr>
          <w:b/>
          <w:sz w:val="24"/>
        </w:rPr>
      </w:pPr>
    </w:p>
    <w:p w14:paraId="4D5751A7" w14:textId="77777777" w:rsidR="00B31ABE" w:rsidRPr="00B31ABE" w:rsidRDefault="00B31ABE" w:rsidP="00B31ABE">
      <w:pPr>
        <w:pStyle w:val="NoSpacing"/>
        <w:pBdr>
          <w:bottom w:val="single" w:sz="4" w:space="5" w:color="000000"/>
        </w:pBdr>
        <w:tabs>
          <w:tab w:val="right" w:pos="9360"/>
        </w:tabs>
        <w:rPr>
          <w:b/>
          <w:sz w:val="24"/>
        </w:rPr>
      </w:pPr>
    </w:p>
    <w:p w14:paraId="49D25294" w14:textId="77777777" w:rsidR="00B31ABE" w:rsidRPr="006A1700" w:rsidRDefault="00B31ABE" w:rsidP="00B31ABE">
      <w:pPr>
        <w:pStyle w:val="NoSpacing"/>
        <w:pBdr>
          <w:bottom w:val="single" w:sz="4" w:space="5" w:color="000000"/>
        </w:pBdr>
        <w:tabs>
          <w:tab w:val="right" w:pos="9360"/>
        </w:tabs>
        <w:rPr>
          <w:b/>
          <w:sz w:val="24"/>
        </w:rPr>
      </w:pPr>
    </w:p>
    <w:p w14:paraId="60F36D3F" w14:textId="56C6681F" w:rsidR="00A22DEF" w:rsidRDefault="007537AC" w:rsidP="006A1700">
      <w:pPr>
        <w:pStyle w:val="NoSpacing"/>
        <w:pBdr>
          <w:bottom w:val="single" w:sz="4" w:space="5" w:color="000000"/>
        </w:pBdr>
        <w:tabs>
          <w:tab w:val="right" w:pos="9360"/>
        </w:tabs>
        <w:rPr>
          <w:b/>
          <w:sz w:val="24"/>
        </w:rPr>
      </w:pPr>
      <w:r w:rsidRPr="00D2467B">
        <w:rPr>
          <w:b/>
          <w:sz w:val="24"/>
        </w:rPr>
        <w:t>E. ANNOUNCEMENTS</w:t>
      </w:r>
    </w:p>
    <w:p w14:paraId="08D1C90D" w14:textId="622669B0" w:rsidR="00BF3D42" w:rsidRPr="00BF3D42" w:rsidRDefault="00BF3D42" w:rsidP="006A1700">
      <w:pPr>
        <w:pStyle w:val="NoSpacing"/>
        <w:pBdr>
          <w:bottom w:val="single" w:sz="4" w:space="5" w:color="000000"/>
        </w:pBdr>
        <w:tabs>
          <w:tab w:val="right" w:pos="9360"/>
        </w:tabs>
        <w:rPr>
          <w:sz w:val="24"/>
        </w:rPr>
      </w:pPr>
      <w:r>
        <w:rPr>
          <w:b/>
          <w:sz w:val="24"/>
        </w:rPr>
        <w:t xml:space="preserve">Gudino- </w:t>
      </w:r>
      <w:r>
        <w:rPr>
          <w:sz w:val="24"/>
        </w:rPr>
        <w:t xml:space="preserve">Congratulations to all of New Board that is present today. </w:t>
      </w:r>
    </w:p>
    <w:p w14:paraId="5F40268C" w14:textId="77777777" w:rsidR="007537AC" w:rsidRDefault="007537AC" w:rsidP="007537AC">
      <w:pPr>
        <w:pStyle w:val="NoSpacing"/>
        <w:rPr>
          <w:b/>
          <w:sz w:val="24"/>
        </w:rPr>
      </w:pPr>
    </w:p>
    <w:p w14:paraId="3B13AC5D" w14:textId="77777777" w:rsidR="007537AC" w:rsidRDefault="007537AC" w:rsidP="007537AC">
      <w:pPr>
        <w:pStyle w:val="NoSpacing"/>
        <w:rPr>
          <w:sz w:val="24"/>
        </w:rPr>
      </w:pPr>
      <w:r>
        <w:rPr>
          <w:b/>
          <w:sz w:val="24"/>
        </w:rPr>
        <w:t>F. THE WEEK IN REVIEW</w:t>
      </w:r>
      <w:r>
        <w:rPr>
          <w:b/>
          <w:noProof/>
          <w:sz w:val="24"/>
          <w:lang w:eastAsia="en-US"/>
        </w:rPr>
        <w:drawing>
          <wp:inline distT="0" distB="0" distL="0" distR="0" wp14:anchorId="742E0DC9" wp14:editId="25D3DF6B">
            <wp:extent cx="5943600" cy="17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4F8A410E" w14:textId="77777777" w:rsidR="00440EB4" w:rsidRDefault="004972CA" w:rsidP="004972CA">
      <w:pPr>
        <w:pStyle w:val="NoSpacing"/>
        <w:numPr>
          <w:ilvl w:val="0"/>
          <w:numId w:val="21"/>
        </w:numPr>
      </w:pPr>
      <w:r>
        <w:t>Rush</w:t>
      </w:r>
    </w:p>
    <w:p w14:paraId="7AB7B9FB" w14:textId="352DA75E" w:rsidR="004972CA" w:rsidRDefault="004242D6" w:rsidP="00440EB4">
      <w:pPr>
        <w:pStyle w:val="NoSpacing"/>
        <w:ind w:left="720"/>
      </w:pPr>
      <w:r w:rsidRPr="006C013C">
        <w:rPr>
          <w:b/>
        </w:rPr>
        <w:t>Laskorunsky</w:t>
      </w:r>
      <w:r>
        <w:t>- mild turnout, 32 for the first one and 83 in the next one. People seemed to like it</w:t>
      </w:r>
    </w:p>
    <w:p w14:paraId="7566C798" w14:textId="77777777" w:rsidR="004972CA" w:rsidRDefault="004972CA" w:rsidP="004972CA">
      <w:pPr>
        <w:pStyle w:val="NoSpacing"/>
        <w:numPr>
          <w:ilvl w:val="0"/>
          <w:numId w:val="21"/>
        </w:numPr>
      </w:pPr>
      <w:r>
        <w:t xml:space="preserve">The Fuxedos </w:t>
      </w:r>
    </w:p>
    <w:p w14:paraId="2F43720C" w14:textId="5AD377F0" w:rsidR="00440EB4" w:rsidRDefault="004242D6" w:rsidP="00440EB4">
      <w:pPr>
        <w:pStyle w:val="NoSpacing"/>
        <w:ind w:left="720"/>
      </w:pPr>
      <w:r w:rsidRPr="006C013C">
        <w:rPr>
          <w:b/>
        </w:rPr>
        <w:t>Pineira</w:t>
      </w:r>
      <w:r>
        <w:t>- t</w:t>
      </w:r>
      <w:r w:rsidR="006C013C">
        <w:t>hey were interesting. It was an experience… Never do tanks at a Storke show. People started rushing. It was not good. Tanks should not be handed out during those shows, takes away attention from artist.</w:t>
      </w:r>
    </w:p>
    <w:p w14:paraId="03040457" w14:textId="77777777" w:rsidR="004972CA" w:rsidRDefault="004972CA" w:rsidP="004972CA">
      <w:pPr>
        <w:pStyle w:val="NoSpacing"/>
        <w:numPr>
          <w:ilvl w:val="0"/>
          <w:numId w:val="21"/>
        </w:numPr>
      </w:pPr>
      <w:r>
        <w:t xml:space="preserve">Open Mic Night </w:t>
      </w:r>
    </w:p>
    <w:p w14:paraId="657D01B5" w14:textId="259A0786" w:rsidR="00573972" w:rsidRDefault="006C013C" w:rsidP="00573972">
      <w:pPr>
        <w:pStyle w:val="NoSpacing"/>
        <w:ind w:left="720"/>
      </w:pPr>
      <w:r w:rsidRPr="006C013C">
        <w:rPr>
          <w:b/>
        </w:rPr>
        <w:t>Hubert</w:t>
      </w:r>
      <w:r>
        <w:t>- last Wednesday, a lot of fun. Started off a little slow at first. Then things picked up. All the pizza that we gave away was eaten. Can’t wait to do it again.</w:t>
      </w:r>
    </w:p>
    <w:p w14:paraId="0BE6DCCF" w14:textId="32B1AE6B" w:rsidR="00573972" w:rsidRDefault="00573972" w:rsidP="004972CA">
      <w:pPr>
        <w:pStyle w:val="NoSpacing"/>
        <w:numPr>
          <w:ilvl w:val="0"/>
          <w:numId w:val="21"/>
        </w:numPr>
      </w:pPr>
      <w:r>
        <w:t>Pride</w:t>
      </w:r>
    </w:p>
    <w:p w14:paraId="0D6C1145" w14:textId="0AF80691" w:rsidR="00440EB4" w:rsidRDefault="006C013C" w:rsidP="00440EB4">
      <w:pPr>
        <w:pStyle w:val="NoSpacing"/>
        <w:ind w:left="720"/>
      </w:pPr>
      <w:r>
        <w:rPr>
          <w:b/>
        </w:rPr>
        <w:t>Chambers-</w:t>
      </w:r>
      <w:r>
        <w:t xml:space="preserve">cool event. Not much conversation. No one talked to “me” or DJ. It seemed almost as if they weren’t expecting us. Stayed throughout the event and it went okay. </w:t>
      </w:r>
    </w:p>
    <w:p w14:paraId="3A909CAF" w14:textId="6ED4F3DA" w:rsidR="00A67A89" w:rsidRDefault="00A67A89" w:rsidP="00440EB4">
      <w:pPr>
        <w:pStyle w:val="NoSpacing"/>
        <w:ind w:left="720"/>
      </w:pPr>
      <w:r>
        <w:rPr>
          <w:b/>
        </w:rPr>
        <w:t>Miranda-</w:t>
      </w:r>
      <w:r>
        <w:t xml:space="preserve"> how was the different setup?</w:t>
      </w:r>
    </w:p>
    <w:p w14:paraId="686110F8" w14:textId="629AB911" w:rsidR="00A67A89" w:rsidRDefault="00A67A89" w:rsidP="00440EB4">
      <w:pPr>
        <w:pStyle w:val="NoSpacing"/>
        <w:ind w:left="720"/>
      </w:pPr>
      <w:r>
        <w:rPr>
          <w:b/>
        </w:rPr>
        <w:tab/>
        <w:t>Chambers-</w:t>
      </w:r>
      <w:r>
        <w:t xml:space="preserve"> we were at the edge of the parking lot. When they finally did talk to “me” they said that they didn’t have a permit. It seemed really unorganized. There was a decent turnout. </w:t>
      </w:r>
      <w:r w:rsidR="005B01A4">
        <w:t xml:space="preserve">Also goes back to what Ben was saying last week about the AS Talent show, maybe we should work more closely with the promotion of the events that we’re working. </w:t>
      </w:r>
      <w:r w:rsidR="00997F64">
        <w:t>Felt that it was unnecessary to be there.</w:t>
      </w:r>
    </w:p>
    <w:p w14:paraId="5F937958" w14:textId="4A6F93B7" w:rsidR="00DC3A64" w:rsidRDefault="00DC3A64" w:rsidP="00440EB4">
      <w:pPr>
        <w:pStyle w:val="NoSpacing"/>
        <w:ind w:left="720"/>
      </w:pPr>
      <w:r>
        <w:rPr>
          <w:b/>
        </w:rPr>
        <w:t>Simons-</w:t>
      </w:r>
      <w:r>
        <w:t xml:space="preserve"> we didn’t need so many workers there. </w:t>
      </w:r>
    </w:p>
    <w:p w14:paraId="64BAA4AE" w14:textId="6806453A" w:rsidR="00997F64" w:rsidRPr="006C013C" w:rsidRDefault="00997F64" w:rsidP="00440EB4">
      <w:pPr>
        <w:pStyle w:val="NoSpacing"/>
        <w:ind w:left="720"/>
      </w:pPr>
    </w:p>
    <w:p w14:paraId="5AC39395" w14:textId="77777777" w:rsidR="00404000" w:rsidRDefault="00404000" w:rsidP="00404000">
      <w:pPr>
        <w:pStyle w:val="NoSpacing"/>
      </w:pPr>
    </w:p>
    <w:p w14:paraId="1C018FCD" w14:textId="77777777" w:rsidR="007537AC" w:rsidRDefault="007537AC" w:rsidP="007537AC">
      <w:pPr>
        <w:pStyle w:val="NoSpacing"/>
      </w:pPr>
      <w:r w:rsidRPr="00BB3B4D">
        <w:rPr>
          <w:b/>
          <w:sz w:val="24"/>
        </w:rPr>
        <w:t xml:space="preserve"> G. PREVIEW OF THE WEEK </w:t>
      </w:r>
    </w:p>
    <w:p w14:paraId="02F668B1" w14:textId="77777777" w:rsidR="007537AC" w:rsidRDefault="007537AC" w:rsidP="007537AC">
      <w:pPr>
        <w:pStyle w:val="NoSpacing"/>
        <w:rPr>
          <w:sz w:val="24"/>
        </w:rPr>
      </w:pPr>
      <w:r>
        <w:rPr>
          <w:b/>
          <w:noProof/>
          <w:sz w:val="24"/>
          <w:lang w:eastAsia="en-US"/>
        </w:rPr>
        <w:drawing>
          <wp:inline distT="0" distB="0" distL="0" distR="0" wp14:anchorId="4C2EC80A" wp14:editId="39BCFC01">
            <wp:extent cx="5943600" cy="17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2B690D29" w14:textId="7D90D5A6" w:rsidR="004972CA" w:rsidRDefault="004972CA" w:rsidP="004972CA">
      <w:pPr>
        <w:pStyle w:val="NoSpacing"/>
        <w:numPr>
          <w:ilvl w:val="0"/>
          <w:numId w:val="22"/>
        </w:numPr>
      </w:pPr>
      <w:r>
        <w:t>American Hustle</w:t>
      </w:r>
    </w:p>
    <w:p w14:paraId="5E011113" w14:textId="400FFD07" w:rsidR="00440EB4" w:rsidRPr="00997F64" w:rsidRDefault="00440EB4" w:rsidP="00440EB4">
      <w:pPr>
        <w:pStyle w:val="NoSpacing"/>
        <w:ind w:left="720"/>
      </w:pPr>
      <w:r>
        <w:rPr>
          <w:b/>
        </w:rPr>
        <w:t>Laskorunsky-</w:t>
      </w:r>
      <w:r w:rsidR="00997F64">
        <w:rPr>
          <w:b/>
        </w:rPr>
        <w:t xml:space="preserve"> </w:t>
      </w:r>
      <w:r w:rsidR="00997F64">
        <w:t>please poster if you haven’t already. For the first showing, Karen, Serena, Chrystal and Cubb, and for the second, Jenna</w:t>
      </w:r>
      <w:r w:rsidR="00D52899">
        <w:t>, and Chrystal</w:t>
      </w:r>
      <w:r w:rsidR="00997F64">
        <w:t>.</w:t>
      </w:r>
    </w:p>
    <w:p w14:paraId="0BBF4EE4" w14:textId="454248C2" w:rsidR="004972CA" w:rsidRDefault="004972CA" w:rsidP="004972CA">
      <w:pPr>
        <w:pStyle w:val="NoSpacing"/>
        <w:numPr>
          <w:ilvl w:val="0"/>
          <w:numId w:val="22"/>
        </w:numPr>
      </w:pPr>
      <w:r>
        <w:t>Cheers Elephant</w:t>
      </w:r>
    </w:p>
    <w:p w14:paraId="0CD46061" w14:textId="5B89F7CC" w:rsidR="00440EB4" w:rsidRPr="00997F64" w:rsidRDefault="00997F64" w:rsidP="00440EB4">
      <w:pPr>
        <w:pStyle w:val="NoSpacing"/>
        <w:ind w:left="720"/>
      </w:pPr>
      <w:r>
        <w:rPr>
          <w:b/>
        </w:rPr>
        <w:t xml:space="preserve">Pineira- </w:t>
      </w:r>
      <w:r>
        <w:t>happening on Wednesday. Need three volunteers, (Sophia, Serena, Karen)</w:t>
      </w:r>
    </w:p>
    <w:p w14:paraId="0B98BCD4" w14:textId="028E92D8" w:rsidR="004972CA" w:rsidRDefault="004972CA" w:rsidP="004972CA">
      <w:pPr>
        <w:pStyle w:val="NoSpacing"/>
        <w:numPr>
          <w:ilvl w:val="0"/>
          <w:numId w:val="22"/>
        </w:numPr>
      </w:pPr>
      <w:r>
        <w:t xml:space="preserve">Open Mic </w:t>
      </w:r>
    </w:p>
    <w:p w14:paraId="7C244F31" w14:textId="759759CD" w:rsidR="00440EB4" w:rsidRPr="00F33938" w:rsidRDefault="00F33938" w:rsidP="00440EB4">
      <w:pPr>
        <w:pStyle w:val="NoSpacing"/>
        <w:ind w:left="720"/>
      </w:pPr>
      <w:r>
        <w:rPr>
          <w:b/>
        </w:rPr>
        <w:t xml:space="preserve">Hubert- </w:t>
      </w:r>
      <w:r>
        <w:t xml:space="preserve">This Wednesday at 7PM. For new board this is a really fun event to come and hang out. It’s over at Gio’s and there will be free pizza. </w:t>
      </w:r>
      <w:r w:rsidR="00526BE6">
        <w:t>Need t</w:t>
      </w:r>
      <w:r w:rsidR="00CC34FE">
        <w:t xml:space="preserve">wo people: Justin and Christina, and Ben. Make it your status on Facebook. </w:t>
      </w:r>
    </w:p>
    <w:p w14:paraId="2F5B8B6B" w14:textId="77777777" w:rsidR="00440EB4" w:rsidRDefault="004972CA" w:rsidP="004972CA">
      <w:pPr>
        <w:pStyle w:val="NoSpacing"/>
        <w:numPr>
          <w:ilvl w:val="0"/>
          <w:numId w:val="22"/>
        </w:numPr>
      </w:pPr>
      <w:r>
        <w:t>eXtravaganza</w:t>
      </w:r>
    </w:p>
    <w:p w14:paraId="59296763" w14:textId="77777777" w:rsidR="00F45DC7" w:rsidRDefault="00F33938" w:rsidP="00440EB4">
      <w:pPr>
        <w:pStyle w:val="NoSpacing"/>
        <w:ind w:left="720"/>
      </w:pPr>
      <w:r>
        <w:rPr>
          <w:b/>
        </w:rPr>
        <w:t xml:space="preserve">Sharma- </w:t>
      </w:r>
      <w:r w:rsidR="00AA31F1">
        <w:t>On Thursday we need to get plywood.</w:t>
      </w:r>
      <w:r w:rsidR="006A7B12">
        <w:t xml:space="preserve"> Need everyone scheduled for Thursday and Monday and mark out any time that you’re not going to be there. </w:t>
      </w:r>
    </w:p>
    <w:p w14:paraId="376554F5" w14:textId="0D43A6F9" w:rsidR="004972CA" w:rsidRDefault="00F45DC7" w:rsidP="00440EB4">
      <w:pPr>
        <w:pStyle w:val="NoSpacing"/>
        <w:ind w:left="720"/>
      </w:pPr>
      <w:r>
        <w:rPr>
          <w:b/>
        </w:rPr>
        <w:t>Gudino-</w:t>
      </w:r>
      <w:r>
        <w:t xml:space="preserve"> </w:t>
      </w:r>
      <w:r w:rsidR="006A7B12">
        <w:t>Plywood will be from 1-5PM.</w:t>
      </w:r>
      <w:r w:rsidR="004972CA">
        <w:t xml:space="preserve"> </w:t>
      </w:r>
      <w:r>
        <w:t>Need a few people to help out at the Home Depot on Wednesday at 4PM (Adi, Ben, Omar, and Justin).</w:t>
      </w:r>
      <w:r w:rsidR="00B44886">
        <w:t xml:space="preserve"> Mandatory for all of you to be there. For eXtravaganza we have a bunch of staging and equipment coming in. We can’t drive the trucks onto the field, so we have to create a road.</w:t>
      </w:r>
      <w:r w:rsidR="002A0236">
        <w:t xml:space="preserve"> </w:t>
      </w:r>
    </w:p>
    <w:p w14:paraId="3AE8B630" w14:textId="44423EDD" w:rsidR="00BD36BA" w:rsidRDefault="00BD36BA" w:rsidP="00440EB4">
      <w:pPr>
        <w:pStyle w:val="NoSpacing"/>
        <w:ind w:left="720"/>
      </w:pPr>
      <w:r>
        <w:rPr>
          <w:b/>
        </w:rPr>
        <w:t>Sharma-</w:t>
      </w:r>
      <w:r>
        <w:t xml:space="preserve"> The trailer at noon. Fencing at noon.</w:t>
      </w:r>
      <w:r w:rsidR="00D72B9D">
        <w:t xml:space="preserve"> Water at 1:00PM</w:t>
      </w:r>
      <w:r w:rsidR="0047444A">
        <w:t xml:space="preserve">. We’ll be there on Friday until 5 or 6. </w:t>
      </w:r>
      <w:r w:rsidR="005A176F">
        <w:t>For the actual day of the show, everyone will be there at 6:00AM. Barricades at 7:00AM. Runners at 6:00AM, Hospitality at 6:00</w:t>
      </w:r>
      <w:r w:rsidR="00E27255">
        <w:t>.</w:t>
      </w:r>
      <w:r w:rsidR="00EF0AD6">
        <w:t xml:space="preserve"> Need to know who will be there when on Monday.</w:t>
      </w:r>
      <w:r w:rsidR="0037489E">
        <w:t xml:space="preserve"> Need Runners for Sunday (Leo, Amalia</w:t>
      </w:r>
    </w:p>
    <w:p w14:paraId="783B7D8B" w14:textId="77777777" w:rsidR="00EE6F81" w:rsidRDefault="0037489E" w:rsidP="00440EB4">
      <w:pPr>
        <w:pStyle w:val="NoSpacing"/>
        <w:ind w:left="720"/>
      </w:pPr>
      <w:r>
        <w:rPr>
          <w:b/>
        </w:rPr>
        <w:t>Gudino-</w:t>
      </w:r>
      <w:r>
        <w:t xml:space="preserve"> Having a flyering party on Friday night</w:t>
      </w:r>
      <w:r w:rsidR="00645B6C">
        <w:t xml:space="preserve"> at Ben’s house</w:t>
      </w:r>
      <w:r>
        <w:t xml:space="preserve">. </w:t>
      </w:r>
      <w:r w:rsidR="00D73409">
        <w:t>You’ll be getting your T-Shirts then.</w:t>
      </w:r>
      <w:r w:rsidR="00645B6C">
        <w:t xml:space="preserve"> These shirts are for you to wear on Sunday.</w:t>
      </w:r>
      <w:r w:rsidR="00926B7B">
        <w:t xml:space="preserve"> Make sure you wear closed toe shoes and no cut off shorts.</w:t>
      </w:r>
      <w:r w:rsidR="00A26E43">
        <w:t xml:space="preserve"> Bring an extra pair of shoes and sunblock. </w:t>
      </w:r>
    </w:p>
    <w:p w14:paraId="0AA3AD76" w14:textId="1E4EA13C" w:rsidR="0037489E" w:rsidRDefault="00EE6F81" w:rsidP="008307DF">
      <w:pPr>
        <w:pStyle w:val="NoSpacing"/>
        <w:ind w:left="720"/>
      </w:pPr>
      <w:r>
        <w:rPr>
          <w:b/>
        </w:rPr>
        <w:t>Sharma-</w:t>
      </w:r>
      <w:r>
        <w:t xml:space="preserve"> sign your name up if you would like to have a chance to announce. Will try best to accommodate. </w:t>
      </w:r>
      <w:r w:rsidR="008307DF">
        <w:t xml:space="preserve">Make sure your requisitions are submitted as soon as you can. </w:t>
      </w:r>
    </w:p>
    <w:p w14:paraId="7FAC6DB2" w14:textId="36CF8BDE" w:rsidR="00561461" w:rsidRDefault="00561461" w:rsidP="008307DF">
      <w:pPr>
        <w:pStyle w:val="NoSpacing"/>
        <w:ind w:left="720"/>
      </w:pPr>
      <w:r>
        <w:rPr>
          <w:b/>
        </w:rPr>
        <w:t>Hubert-</w:t>
      </w:r>
      <w:r>
        <w:t xml:space="preserve"> water is coming in tomorrow.</w:t>
      </w:r>
    </w:p>
    <w:p w14:paraId="28CFD247" w14:textId="369DBF31" w:rsidR="00D1784E" w:rsidRDefault="00D1784E" w:rsidP="008307DF">
      <w:pPr>
        <w:pStyle w:val="NoSpacing"/>
        <w:ind w:left="720"/>
      </w:pPr>
      <w:r>
        <w:rPr>
          <w:b/>
        </w:rPr>
        <w:t>Marilyn-</w:t>
      </w:r>
      <w:r>
        <w:t xml:space="preserve"> we should try to have a run through just to make sure they work.</w:t>
      </w:r>
    </w:p>
    <w:p w14:paraId="348FFA56" w14:textId="57B99C7A" w:rsidR="00DF0775" w:rsidRDefault="00DF0775" w:rsidP="008307DF">
      <w:pPr>
        <w:pStyle w:val="NoSpacing"/>
        <w:ind w:left="720"/>
      </w:pPr>
      <w:r>
        <w:rPr>
          <w:b/>
        </w:rPr>
        <w:t>Sharma-</w:t>
      </w:r>
      <w:r>
        <w:t xml:space="preserve"> for hospitality, we need to check how many towels we have. Want everyone to meet at Harder stadium at 5:30 on Wednesday to have an idea of what it will look like.</w:t>
      </w:r>
    </w:p>
    <w:p w14:paraId="6562D55D" w14:textId="219938E6" w:rsidR="00A77882" w:rsidRDefault="00A77882" w:rsidP="008307DF">
      <w:pPr>
        <w:pStyle w:val="NoSpacing"/>
        <w:ind w:left="720"/>
      </w:pPr>
      <w:r>
        <w:rPr>
          <w:b/>
        </w:rPr>
        <w:t>Gudino-</w:t>
      </w:r>
      <w:r>
        <w:t xml:space="preserve"> if you cannot make it at 5:30 (w</w:t>
      </w:r>
      <w:r w:rsidR="0098091A">
        <w:t>ith a valid reason) let me know through text</w:t>
      </w:r>
      <w:r w:rsidR="00552818">
        <w:t>. There are two contact sheets on the back of the agenda.</w:t>
      </w:r>
    </w:p>
    <w:p w14:paraId="31727E0A" w14:textId="5361E506" w:rsidR="00033D2D" w:rsidRDefault="00033D2D" w:rsidP="008307DF">
      <w:pPr>
        <w:pStyle w:val="NoSpacing"/>
        <w:ind w:left="720"/>
      </w:pPr>
      <w:r>
        <w:rPr>
          <w:b/>
        </w:rPr>
        <w:t>Sharma-</w:t>
      </w:r>
      <w:r>
        <w:t xml:space="preserve"> water was a huge deal last year.</w:t>
      </w:r>
      <w:r w:rsidR="00DE354D">
        <w:t xml:space="preserve"> This year we are doing it differently. We have three water fountains by the concession stand.</w:t>
      </w:r>
      <w:r w:rsidR="00A44B95">
        <w:t xml:space="preserve"> We are also going to have 5000 16 oz water bottles.</w:t>
      </w:r>
    </w:p>
    <w:p w14:paraId="36197180" w14:textId="5E88F4CE" w:rsidR="00E80C65" w:rsidRDefault="00E80C65" w:rsidP="008307DF">
      <w:pPr>
        <w:pStyle w:val="NoSpacing"/>
        <w:ind w:left="720"/>
      </w:pPr>
      <w:r>
        <w:rPr>
          <w:b/>
        </w:rPr>
        <w:t>Chambers-</w:t>
      </w:r>
      <w:r>
        <w:t xml:space="preserve"> can people bring empty water bottles?</w:t>
      </w:r>
    </w:p>
    <w:p w14:paraId="4B7FBE9D" w14:textId="6F73E117" w:rsidR="00200C69" w:rsidRDefault="00E80C65" w:rsidP="00200C69">
      <w:pPr>
        <w:pStyle w:val="NoSpacing"/>
        <w:ind w:left="720"/>
      </w:pPr>
      <w:r>
        <w:rPr>
          <w:b/>
        </w:rPr>
        <w:tab/>
        <w:t>Sharma-</w:t>
      </w:r>
      <w:r>
        <w:t xml:space="preserve"> no, it’s an issue with the police.</w:t>
      </w:r>
      <w:r w:rsidR="00200C69">
        <w:t xml:space="preserve"> Only the ones we hand out. We will also have 5,000 of the 8 oz</w:t>
      </w:r>
      <w:r w:rsidR="00943AA1">
        <w:t>.</w:t>
      </w:r>
      <w:r w:rsidR="00200C69">
        <w:t xml:space="preserve"> compostable cups for when the bottles run out.</w:t>
      </w:r>
      <w:r w:rsidR="00C83CEE">
        <w:t xml:space="preserve"> Remain professional at all times. No pictures with the artists, be as professional as possible. </w:t>
      </w:r>
    </w:p>
    <w:p w14:paraId="4B8F1AE1" w14:textId="42272D33" w:rsidR="00943AA1" w:rsidRDefault="00943AA1" w:rsidP="00200C69">
      <w:pPr>
        <w:pStyle w:val="NoSpacing"/>
        <w:ind w:left="720"/>
      </w:pPr>
      <w:r>
        <w:rPr>
          <w:b/>
        </w:rPr>
        <w:t>Laskorunsky-</w:t>
      </w:r>
      <w:r>
        <w:t xml:space="preserve"> need to know what people want to eat that day.</w:t>
      </w:r>
    </w:p>
    <w:p w14:paraId="790D6662" w14:textId="175B385D" w:rsidR="006A22C4" w:rsidRDefault="006A22C4" w:rsidP="00200C69">
      <w:pPr>
        <w:pStyle w:val="NoSpacing"/>
        <w:ind w:left="720"/>
      </w:pPr>
      <w:r>
        <w:rPr>
          <w:b/>
        </w:rPr>
        <w:t>Miranda-</w:t>
      </w:r>
      <w:r>
        <w:t xml:space="preserve"> people should write down what they want and return it to Christina</w:t>
      </w:r>
    </w:p>
    <w:p w14:paraId="3A138F82" w14:textId="49F719DF" w:rsidR="007D01DA" w:rsidRDefault="007D01DA" w:rsidP="00200C69">
      <w:pPr>
        <w:pStyle w:val="NoSpacing"/>
        <w:ind w:left="720"/>
      </w:pPr>
      <w:r>
        <w:rPr>
          <w:b/>
        </w:rPr>
        <w:t>Hubert-</w:t>
      </w:r>
      <w:r>
        <w:t xml:space="preserve"> watermelon, Gatorade (fruit punch flavored please), and apples.</w:t>
      </w:r>
    </w:p>
    <w:p w14:paraId="46E92251" w14:textId="77777777" w:rsidR="00940725" w:rsidRDefault="00940725" w:rsidP="00200C69">
      <w:pPr>
        <w:pStyle w:val="NoSpacing"/>
        <w:ind w:left="720"/>
      </w:pPr>
    </w:p>
    <w:p w14:paraId="597245F0" w14:textId="77777777" w:rsidR="004972CA" w:rsidRPr="00917A0C" w:rsidRDefault="004972CA" w:rsidP="004972CA">
      <w:pPr>
        <w:pStyle w:val="NoSpacing"/>
        <w:ind w:left="720"/>
      </w:pPr>
    </w:p>
    <w:p w14:paraId="2CAB6E5A" w14:textId="77777777" w:rsidR="007537AC" w:rsidRDefault="007537AC" w:rsidP="007537AC">
      <w:pPr>
        <w:pStyle w:val="NoSpacing"/>
      </w:pPr>
      <w:r w:rsidRPr="00F218EE">
        <w:rPr>
          <w:b/>
          <w:sz w:val="24"/>
        </w:rPr>
        <w:t>H. OLD BUSINESS</w:t>
      </w:r>
    </w:p>
    <w:p w14:paraId="68379180" w14:textId="0E1AE414" w:rsidR="005D547C" w:rsidRPr="008D75A7" w:rsidRDefault="007537AC" w:rsidP="008D75A7">
      <w:pPr>
        <w:pStyle w:val="NoSpacing"/>
        <w:rPr>
          <w:sz w:val="24"/>
        </w:rPr>
      </w:pPr>
      <w:r>
        <w:rPr>
          <w:b/>
          <w:noProof/>
          <w:sz w:val="24"/>
          <w:lang w:eastAsia="en-US"/>
        </w:rPr>
        <w:drawing>
          <wp:inline distT="0" distB="0" distL="0" distR="0" wp14:anchorId="221C7A12" wp14:editId="3983D7DC">
            <wp:extent cx="5943600" cy="17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390230D1" w14:textId="368EF918" w:rsidR="004972CA" w:rsidRDefault="004972CA" w:rsidP="00D2467B">
      <w:pPr>
        <w:pStyle w:val="NoSpacing"/>
        <w:numPr>
          <w:ilvl w:val="0"/>
          <w:numId w:val="2"/>
        </w:numPr>
        <w:rPr>
          <w:sz w:val="24"/>
        </w:rPr>
      </w:pPr>
      <w:r>
        <w:rPr>
          <w:sz w:val="24"/>
        </w:rPr>
        <w:t>Senior Day</w:t>
      </w:r>
    </w:p>
    <w:p w14:paraId="4240FDC2" w14:textId="3DD655EF" w:rsidR="005D547C" w:rsidRDefault="008D75A7" w:rsidP="005D547C">
      <w:pPr>
        <w:pStyle w:val="NoSpacing"/>
        <w:ind w:left="360"/>
        <w:rPr>
          <w:sz w:val="24"/>
        </w:rPr>
      </w:pPr>
      <w:r>
        <w:rPr>
          <w:b/>
          <w:sz w:val="24"/>
        </w:rPr>
        <w:t xml:space="preserve">Sharma- </w:t>
      </w:r>
      <w:r>
        <w:rPr>
          <w:sz w:val="24"/>
        </w:rPr>
        <w:t>finally did a budget.</w:t>
      </w:r>
      <w:r w:rsidR="00370590">
        <w:rPr>
          <w:sz w:val="24"/>
        </w:rPr>
        <w:t xml:space="preserve"> Discussed ideas, will give out list of possible people.</w:t>
      </w:r>
    </w:p>
    <w:p w14:paraId="7FA53CC0" w14:textId="27B5232E" w:rsidR="00832650" w:rsidRDefault="00832650" w:rsidP="005D547C">
      <w:pPr>
        <w:pStyle w:val="NoSpacing"/>
        <w:ind w:left="360"/>
        <w:rPr>
          <w:sz w:val="24"/>
        </w:rPr>
      </w:pPr>
      <w:r>
        <w:rPr>
          <w:b/>
          <w:sz w:val="24"/>
        </w:rPr>
        <w:t>Hubert-</w:t>
      </w:r>
      <w:r>
        <w:rPr>
          <w:sz w:val="24"/>
        </w:rPr>
        <w:t xml:space="preserve"> really into the number one choice. Very good number one choice to have.</w:t>
      </w:r>
    </w:p>
    <w:p w14:paraId="1EBF1386" w14:textId="3650B41F" w:rsidR="009D1E93" w:rsidRDefault="009D1E93" w:rsidP="005D547C">
      <w:pPr>
        <w:pStyle w:val="NoSpacing"/>
        <w:ind w:left="360"/>
        <w:rPr>
          <w:sz w:val="24"/>
        </w:rPr>
      </w:pPr>
      <w:r>
        <w:rPr>
          <w:b/>
          <w:sz w:val="24"/>
        </w:rPr>
        <w:t>Stasiuk-</w:t>
      </w:r>
      <w:r>
        <w:rPr>
          <w:sz w:val="24"/>
        </w:rPr>
        <w:t xml:space="preserve"> agree with Hubert. Many people will like this choice.</w:t>
      </w:r>
    </w:p>
    <w:p w14:paraId="511ADCA8" w14:textId="397AFF65" w:rsidR="009D1E93" w:rsidRDefault="009D1E93" w:rsidP="005D547C">
      <w:pPr>
        <w:pStyle w:val="NoSpacing"/>
        <w:ind w:left="360"/>
        <w:rPr>
          <w:sz w:val="24"/>
        </w:rPr>
      </w:pPr>
      <w:r>
        <w:rPr>
          <w:b/>
          <w:sz w:val="24"/>
        </w:rPr>
        <w:t>Cubbi-</w:t>
      </w:r>
      <w:r>
        <w:rPr>
          <w:sz w:val="24"/>
        </w:rPr>
        <w:t xml:space="preserve"> “my” education will come full circle if this person comes.</w:t>
      </w:r>
    </w:p>
    <w:p w14:paraId="01D99144" w14:textId="1B3C01F7" w:rsidR="000551D8" w:rsidRDefault="000551D8" w:rsidP="005D547C">
      <w:pPr>
        <w:pStyle w:val="NoSpacing"/>
        <w:ind w:left="360"/>
        <w:rPr>
          <w:sz w:val="24"/>
        </w:rPr>
      </w:pPr>
      <w:r>
        <w:rPr>
          <w:b/>
          <w:sz w:val="24"/>
        </w:rPr>
        <w:t>Simons-</w:t>
      </w:r>
      <w:r>
        <w:rPr>
          <w:sz w:val="24"/>
        </w:rPr>
        <w:t xml:space="preserve"> that person is the only one who will be amazing for this spot.</w:t>
      </w:r>
    </w:p>
    <w:p w14:paraId="6429318C" w14:textId="3A7A7B12" w:rsidR="00B849B5" w:rsidRPr="008D75A7" w:rsidRDefault="00B849B5" w:rsidP="005D547C">
      <w:pPr>
        <w:pStyle w:val="NoSpacing"/>
        <w:ind w:left="360"/>
        <w:rPr>
          <w:sz w:val="24"/>
        </w:rPr>
      </w:pPr>
      <w:r>
        <w:rPr>
          <w:b/>
          <w:sz w:val="24"/>
        </w:rPr>
        <w:t>Pineira-</w:t>
      </w:r>
      <w:r>
        <w:rPr>
          <w:sz w:val="24"/>
        </w:rPr>
        <w:t xml:space="preserve"> </w:t>
      </w:r>
      <w:r w:rsidR="00D92889">
        <w:rPr>
          <w:sz w:val="24"/>
        </w:rPr>
        <w:t>this person definitely speaks to this particular audience.</w:t>
      </w:r>
    </w:p>
    <w:p w14:paraId="24178D28" w14:textId="25F6E516" w:rsidR="004972CA" w:rsidRDefault="004972CA" w:rsidP="00D2467B">
      <w:pPr>
        <w:pStyle w:val="NoSpacing"/>
        <w:numPr>
          <w:ilvl w:val="0"/>
          <w:numId w:val="2"/>
        </w:numPr>
        <w:rPr>
          <w:sz w:val="24"/>
        </w:rPr>
      </w:pPr>
      <w:r>
        <w:rPr>
          <w:sz w:val="24"/>
        </w:rPr>
        <w:t>Cults</w:t>
      </w:r>
    </w:p>
    <w:p w14:paraId="7314AE26" w14:textId="56258F96" w:rsidR="005D547C" w:rsidRDefault="009B1A0C" w:rsidP="005D547C">
      <w:pPr>
        <w:pStyle w:val="NoSpacing"/>
        <w:ind w:left="360"/>
        <w:rPr>
          <w:sz w:val="24"/>
        </w:rPr>
      </w:pPr>
      <w:r>
        <w:rPr>
          <w:b/>
          <w:sz w:val="24"/>
        </w:rPr>
        <w:t xml:space="preserve">Barrett- </w:t>
      </w:r>
      <w:r>
        <w:rPr>
          <w:sz w:val="24"/>
        </w:rPr>
        <w:t xml:space="preserve">tickets are going on sale tomorrow at 10:00AM. </w:t>
      </w:r>
      <w:r w:rsidR="00E00BB2">
        <w:rPr>
          <w:sz w:val="24"/>
        </w:rPr>
        <w:t xml:space="preserve">Website will be up by tomorrow. </w:t>
      </w:r>
    </w:p>
    <w:p w14:paraId="58BC3126" w14:textId="2DE258F9" w:rsidR="00CF67D6" w:rsidRDefault="00CF67D6" w:rsidP="005D547C">
      <w:pPr>
        <w:pStyle w:val="NoSpacing"/>
        <w:ind w:left="360"/>
        <w:rPr>
          <w:sz w:val="24"/>
        </w:rPr>
      </w:pPr>
      <w:r>
        <w:rPr>
          <w:b/>
          <w:sz w:val="24"/>
        </w:rPr>
        <w:t>Pruitt-</w:t>
      </w:r>
      <w:r>
        <w:rPr>
          <w:sz w:val="24"/>
        </w:rPr>
        <w:t xml:space="preserve"> </w:t>
      </w:r>
      <w:r w:rsidR="00421C64">
        <w:rPr>
          <w:sz w:val="24"/>
        </w:rPr>
        <w:t>Putting a slide in X to advertise it further.</w:t>
      </w:r>
      <w:r w:rsidR="00426C90">
        <w:rPr>
          <w:sz w:val="24"/>
        </w:rPr>
        <w:t xml:space="preserve"> That way we can wait it out a little bit.</w:t>
      </w:r>
      <w:r w:rsidR="0037359B">
        <w:rPr>
          <w:sz w:val="24"/>
        </w:rPr>
        <w:t xml:space="preserve"> So that it can get more publicity.</w:t>
      </w:r>
    </w:p>
    <w:p w14:paraId="5D1EF632" w14:textId="504614FA" w:rsidR="00872A27" w:rsidRDefault="00872A27" w:rsidP="005D547C">
      <w:pPr>
        <w:pStyle w:val="NoSpacing"/>
        <w:ind w:left="360"/>
        <w:rPr>
          <w:sz w:val="24"/>
        </w:rPr>
      </w:pPr>
      <w:r>
        <w:rPr>
          <w:b/>
          <w:sz w:val="24"/>
        </w:rPr>
        <w:t>Hubert-</w:t>
      </w:r>
      <w:r>
        <w:rPr>
          <w:sz w:val="24"/>
        </w:rPr>
        <w:t xml:space="preserve"> we can always not announce it and sell them either way, but really publicize it this Sunday.</w:t>
      </w:r>
    </w:p>
    <w:p w14:paraId="0FACB509" w14:textId="60106384" w:rsidR="00220305" w:rsidRDefault="00220305" w:rsidP="005D547C">
      <w:pPr>
        <w:pStyle w:val="NoSpacing"/>
        <w:ind w:left="360"/>
        <w:rPr>
          <w:sz w:val="24"/>
        </w:rPr>
      </w:pPr>
      <w:r>
        <w:rPr>
          <w:b/>
          <w:sz w:val="24"/>
        </w:rPr>
        <w:t>Barrett-</w:t>
      </w:r>
      <w:r>
        <w:rPr>
          <w:sz w:val="24"/>
        </w:rPr>
        <w:t xml:space="preserve"> remember to poster. Schlohmo. </w:t>
      </w:r>
    </w:p>
    <w:p w14:paraId="2AB4A59C" w14:textId="582274E3" w:rsidR="00B47EFE" w:rsidRPr="009B1A0C" w:rsidRDefault="00B47EFE" w:rsidP="005D547C">
      <w:pPr>
        <w:pStyle w:val="NoSpacing"/>
        <w:ind w:left="360"/>
        <w:rPr>
          <w:sz w:val="24"/>
        </w:rPr>
      </w:pPr>
      <w:r>
        <w:rPr>
          <w:b/>
          <w:sz w:val="24"/>
        </w:rPr>
        <w:t>Gudino-</w:t>
      </w:r>
      <w:r>
        <w:rPr>
          <w:sz w:val="24"/>
        </w:rPr>
        <w:t xml:space="preserve"> with these last two shows, we need to make sure that everything is released simultaneously. </w:t>
      </w:r>
      <w:r w:rsidR="003B73EC">
        <w:rPr>
          <w:sz w:val="24"/>
        </w:rPr>
        <w:t>Especially with how things have been when we didn’t have a graphics coordinator.</w:t>
      </w:r>
      <w:r w:rsidR="0058325D">
        <w:rPr>
          <w:sz w:val="24"/>
        </w:rPr>
        <w:t xml:space="preserve"> If we wait, everything will be smoother.</w:t>
      </w:r>
    </w:p>
    <w:p w14:paraId="4C63713E" w14:textId="77777777" w:rsidR="004B715B" w:rsidRDefault="004B715B" w:rsidP="007537AC">
      <w:pPr>
        <w:pStyle w:val="NoSpacing"/>
        <w:rPr>
          <w:sz w:val="24"/>
        </w:rPr>
      </w:pPr>
    </w:p>
    <w:p w14:paraId="33CBF770" w14:textId="18875DAF" w:rsidR="005F133C" w:rsidRDefault="007537AC" w:rsidP="00D2467B">
      <w:pPr>
        <w:pStyle w:val="NoSpacing"/>
        <w:rPr>
          <w:b/>
          <w:sz w:val="24"/>
        </w:rPr>
      </w:pPr>
      <w:r>
        <w:rPr>
          <w:b/>
          <w:sz w:val="24"/>
        </w:rPr>
        <w:t xml:space="preserve">I. NEW BUSINESS </w:t>
      </w:r>
    </w:p>
    <w:p w14:paraId="7F8B95A7" w14:textId="38961AE1" w:rsidR="004972CA" w:rsidRPr="00573972" w:rsidRDefault="008F4AC3" w:rsidP="008F4AC3">
      <w:pPr>
        <w:pStyle w:val="NoSpacing"/>
        <w:numPr>
          <w:ilvl w:val="0"/>
          <w:numId w:val="23"/>
        </w:numPr>
        <w:rPr>
          <w:b/>
          <w:sz w:val="24"/>
        </w:rPr>
      </w:pPr>
      <w:r>
        <w:rPr>
          <w:sz w:val="24"/>
        </w:rPr>
        <w:t>Van Lease</w:t>
      </w:r>
    </w:p>
    <w:p w14:paraId="5F446F00" w14:textId="6E471749" w:rsidR="00573972" w:rsidRDefault="002E59B1" w:rsidP="00573972">
      <w:pPr>
        <w:pStyle w:val="NoSpacing"/>
        <w:ind w:left="720"/>
        <w:rPr>
          <w:sz w:val="24"/>
        </w:rPr>
      </w:pPr>
      <w:r w:rsidRPr="004F7F4E">
        <w:rPr>
          <w:b/>
          <w:sz w:val="24"/>
        </w:rPr>
        <w:t>Marilyn</w:t>
      </w:r>
      <w:r>
        <w:rPr>
          <w:sz w:val="24"/>
        </w:rPr>
        <w:t>- proposing that we lease a van for six years. Right now we pay transportation services every time we use a van to transport our sound services. With this, we split the cost and we have the van available when we need it.</w:t>
      </w:r>
      <w:r w:rsidR="00D50699">
        <w:rPr>
          <w:sz w:val="24"/>
        </w:rPr>
        <w:t xml:space="preserve"> It is a twelve seat van. We can table it and review it and vote on it next week.</w:t>
      </w:r>
      <w:r w:rsidR="00004F2E">
        <w:rPr>
          <w:sz w:val="24"/>
        </w:rPr>
        <w:t xml:space="preserve"> It would be at transportation services.</w:t>
      </w:r>
    </w:p>
    <w:p w14:paraId="6E55C3C3" w14:textId="6D1D1842" w:rsidR="00FE7D9E" w:rsidRPr="00FE7D9E" w:rsidRDefault="00FE7D9E" w:rsidP="00573972">
      <w:pPr>
        <w:pStyle w:val="NoSpacing"/>
        <w:ind w:left="720"/>
        <w:rPr>
          <w:sz w:val="24"/>
        </w:rPr>
      </w:pPr>
      <w:r>
        <w:rPr>
          <w:b/>
          <w:sz w:val="24"/>
        </w:rPr>
        <w:t xml:space="preserve">Gudino- </w:t>
      </w:r>
      <w:r>
        <w:rPr>
          <w:sz w:val="24"/>
        </w:rPr>
        <w:t xml:space="preserve">it would be ours whenever we need it. </w:t>
      </w:r>
      <w:r w:rsidR="00442936">
        <w:rPr>
          <w:sz w:val="24"/>
        </w:rPr>
        <w:t>It is still pretty experimental.</w:t>
      </w:r>
      <w:r w:rsidR="00C84088">
        <w:rPr>
          <w:sz w:val="24"/>
        </w:rPr>
        <w:t xml:space="preserve"> </w:t>
      </w:r>
    </w:p>
    <w:p w14:paraId="1FA45557" w14:textId="7E6AB8E7" w:rsidR="00573972" w:rsidRPr="005D547C" w:rsidRDefault="00573972" w:rsidP="008F4AC3">
      <w:pPr>
        <w:pStyle w:val="NoSpacing"/>
        <w:numPr>
          <w:ilvl w:val="0"/>
          <w:numId w:val="23"/>
        </w:numPr>
        <w:rPr>
          <w:b/>
          <w:sz w:val="24"/>
        </w:rPr>
      </w:pPr>
      <w:r>
        <w:rPr>
          <w:sz w:val="24"/>
        </w:rPr>
        <w:t>Legal Code</w:t>
      </w:r>
    </w:p>
    <w:p w14:paraId="28C8688B" w14:textId="0FC7FCB4" w:rsidR="005D547C" w:rsidRPr="00CE12D1" w:rsidRDefault="00CE12D1" w:rsidP="005D547C">
      <w:pPr>
        <w:pStyle w:val="NoSpacing"/>
        <w:ind w:left="720"/>
        <w:rPr>
          <w:sz w:val="24"/>
        </w:rPr>
      </w:pPr>
      <w:r>
        <w:rPr>
          <w:b/>
          <w:sz w:val="24"/>
        </w:rPr>
        <w:t xml:space="preserve">Gudino- </w:t>
      </w:r>
      <w:r>
        <w:rPr>
          <w:sz w:val="24"/>
        </w:rPr>
        <w:t xml:space="preserve">for those who don’t know, last week we attended the senate meeting to talk about the budget that was proposed. Tried to come up with an alternative, but they voted against it. </w:t>
      </w:r>
    </w:p>
    <w:p w14:paraId="32E05D87" w14:textId="77777777" w:rsidR="007537AC" w:rsidRDefault="007537AC" w:rsidP="007537AC">
      <w:pPr>
        <w:pStyle w:val="NoSpacing"/>
        <w:rPr>
          <w:b/>
          <w:sz w:val="24"/>
        </w:rPr>
      </w:pPr>
    </w:p>
    <w:p w14:paraId="6470D5B7" w14:textId="77777777" w:rsidR="007537AC" w:rsidRDefault="007537AC" w:rsidP="00872555">
      <w:pPr>
        <w:pStyle w:val="NoSpacing"/>
        <w:rPr>
          <w:sz w:val="24"/>
        </w:rPr>
      </w:pPr>
      <w:r>
        <w:rPr>
          <w:b/>
          <w:sz w:val="24"/>
        </w:rPr>
        <w:t>J. ACTION ITEM</w:t>
      </w:r>
      <w:r w:rsidR="0081536F">
        <w:rPr>
          <w:b/>
          <w:noProof/>
          <w:sz w:val="24"/>
          <w:lang w:eastAsia="en-US"/>
        </w:rPr>
        <w:drawing>
          <wp:inline distT="0" distB="0" distL="0" distR="0" wp14:anchorId="11FCEC2A" wp14:editId="2EFCC78C">
            <wp:extent cx="5943600" cy="17145"/>
            <wp:effectExtent l="2540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57C3A6DE" w14:textId="53B27A61" w:rsidR="0081536F" w:rsidRPr="00B80E6F" w:rsidRDefault="004972CA" w:rsidP="0081536F">
      <w:pPr>
        <w:pStyle w:val="NoSpacing"/>
        <w:numPr>
          <w:ilvl w:val="0"/>
          <w:numId w:val="17"/>
        </w:numPr>
        <w:rPr>
          <w:b/>
          <w:sz w:val="24"/>
        </w:rPr>
      </w:pPr>
      <w:r>
        <w:rPr>
          <w:sz w:val="24"/>
        </w:rPr>
        <w:t>Next</w:t>
      </w:r>
      <w:r w:rsidR="007F284D">
        <w:rPr>
          <w:sz w:val="24"/>
        </w:rPr>
        <w:t xml:space="preserve"> </w:t>
      </w:r>
      <w:r>
        <w:rPr>
          <w:sz w:val="24"/>
        </w:rPr>
        <w:t>Mover Movie Preview</w:t>
      </w:r>
    </w:p>
    <w:p w14:paraId="58E763B0" w14:textId="6F3197C4" w:rsidR="00B80E6F" w:rsidRDefault="00B80E6F" w:rsidP="00B80E6F">
      <w:pPr>
        <w:pStyle w:val="NoSpacing"/>
        <w:ind w:left="720"/>
        <w:rPr>
          <w:i/>
          <w:sz w:val="24"/>
        </w:rPr>
      </w:pPr>
      <w:r>
        <w:rPr>
          <w:i/>
          <w:sz w:val="24"/>
        </w:rPr>
        <w:t>MOTION/SECOND:</w:t>
      </w:r>
      <w:r w:rsidR="00290E0A">
        <w:rPr>
          <w:i/>
          <w:sz w:val="24"/>
        </w:rPr>
        <w:t xml:space="preserve"> Sharma</w:t>
      </w:r>
      <w:r w:rsidR="00CA43FE">
        <w:rPr>
          <w:i/>
          <w:sz w:val="24"/>
        </w:rPr>
        <w:t>/Pineira</w:t>
      </w:r>
    </w:p>
    <w:p w14:paraId="3FE82AA2" w14:textId="59AC62ED" w:rsidR="00B80E6F" w:rsidRDefault="00B80E6F" w:rsidP="00B80E6F">
      <w:pPr>
        <w:pStyle w:val="NoSpacing"/>
        <w:ind w:left="720"/>
        <w:rPr>
          <w:i/>
          <w:sz w:val="24"/>
        </w:rPr>
      </w:pPr>
      <w:r>
        <w:rPr>
          <w:i/>
          <w:sz w:val="24"/>
        </w:rPr>
        <w:t>Motion Language:</w:t>
      </w:r>
      <w:r w:rsidR="00783BD8">
        <w:rPr>
          <w:i/>
          <w:sz w:val="24"/>
        </w:rPr>
        <w:t xml:space="preserve"> Motion to </w:t>
      </w:r>
      <w:r w:rsidR="00290E0A">
        <w:rPr>
          <w:i/>
          <w:sz w:val="24"/>
        </w:rPr>
        <w:t>table Next Mover Movie Preview indefinitely.</w:t>
      </w:r>
    </w:p>
    <w:p w14:paraId="48B85E92" w14:textId="6F8A2A8A" w:rsidR="00B80E6F" w:rsidRDefault="00086671" w:rsidP="00B80E6F">
      <w:pPr>
        <w:pStyle w:val="NoSpacing"/>
        <w:ind w:left="720"/>
        <w:rPr>
          <w:i/>
          <w:sz w:val="24"/>
        </w:rPr>
      </w:pPr>
      <w:r>
        <w:rPr>
          <w:i/>
          <w:sz w:val="24"/>
        </w:rPr>
        <w:t>ACTION: Vote: 20</w:t>
      </w:r>
      <w:r w:rsidR="00B80E6F">
        <w:rPr>
          <w:i/>
          <w:sz w:val="24"/>
        </w:rPr>
        <w:t>-0-0 to APPROVE</w:t>
      </w:r>
    </w:p>
    <w:p w14:paraId="6410D915" w14:textId="77777777" w:rsidR="00B80E6F" w:rsidRDefault="00B80E6F" w:rsidP="00B80E6F">
      <w:pPr>
        <w:pStyle w:val="NoSpacing"/>
        <w:ind w:left="720"/>
        <w:rPr>
          <w:i/>
          <w:sz w:val="24"/>
        </w:rPr>
      </w:pPr>
      <w:r>
        <w:rPr>
          <w:i/>
          <w:sz w:val="24"/>
        </w:rPr>
        <w:t>Staff/Advisor Instruction/Request: Insert if Applicable</w:t>
      </w:r>
    </w:p>
    <w:p w14:paraId="7564F6DB" w14:textId="53960C18" w:rsidR="00B80E6F" w:rsidRDefault="00B80E6F" w:rsidP="00B80E6F">
      <w:pPr>
        <w:pStyle w:val="NoSpacing"/>
        <w:ind w:left="720"/>
        <w:rPr>
          <w:i/>
          <w:sz w:val="24"/>
        </w:rPr>
      </w:pPr>
      <w:r>
        <w:rPr>
          <w:i/>
          <w:sz w:val="24"/>
        </w:rPr>
        <w:t>Responsible for Follow-through:</w:t>
      </w:r>
      <w:r w:rsidR="00B342AB">
        <w:rPr>
          <w:i/>
          <w:sz w:val="24"/>
        </w:rPr>
        <w:t xml:space="preserve"> Sharma</w:t>
      </w:r>
    </w:p>
    <w:p w14:paraId="3D5F35E8" w14:textId="77777777" w:rsidR="00B80E6F" w:rsidRPr="00B80E6F" w:rsidRDefault="00B80E6F" w:rsidP="00B80E6F">
      <w:pPr>
        <w:pStyle w:val="NoSpacing"/>
        <w:ind w:left="720"/>
        <w:rPr>
          <w:b/>
          <w:i/>
          <w:sz w:val="24"/>
        </w:rPr>
      </w:pPr>
      <w:r>
        <w:rPr>
          <w:i/>
          <w:sz w:val="24"/>
        </w:rPr>
        <w:t>Additional approval required: YES (Senate)</w:t>
      </w:r>
    </w:p>
    <w:p w14:paraId="13FA25B0" w14:textId="77777777" w:rsidR="00B80E6F" w:rsidRPr="00B80E6F" w:rsidRDefault="00B80E6F" w:rsidP="00B80E6F">
      <w:pPr>
        <w:pStyle w:val="NoSpacing"/>
        <w:ind w:left="720"/>
        <w:rPr>
          <w:b/>
          <w:sz w:val="24"/>
        </w:rPr>
      </w:pPr>
    </w:p>
    <w:p w14:paraId="63DB98C4" w14:textId="2E1B720C" w:rsidR="00B80E6F" w:rsidRPr="00B80E6F" w:rsidRDefault="00B80E6F" w:rsidP="0081536F">
      <w:pPr>
        <w:pStyle w:val="NoSpacing"/>
        <w:numPr>
          <w:ilvl w:val="0"/>
          <w:numId w:val="17"/>
        </w:numPr>
        <w:rPr>
          <w:b/>
          <w:sz w:val="24"/>
        </w:rPr>
      </w:pPr>
      <w:r>
        <w:rPr>
          <w:sz w:val="24"/>
        </w:rPr>
        <w:t>Van Lease</w:t>
      </w:r>
    </w:p>
    <w:p w14:paraId="7A807BD4" w14:textId="12F27A72" w:rsidR="00B80E6F" w:rsidRDefault="00B80E6F" w:rsidP="00B80E6F">
      <w:pPr>
        <w:pStyle w:val="NoSpacing"/>
        <w:ind w:left="720"/>
        <w:rPr>
          <w:i/>
          <w:sz w:val="24"/>
        </w:rPr>
      </w:pPr>
      <w:r>
        <w:rPr>
          <w:i/>
          <w:sz w:val="24"/>
        </w:rPr>
        <w:t>MOTION/SECOND:</w:t>
      </w:r>
      <w:r w:rsidR="00B342AB">
        <w:rPr>
          <w:i/>
          <w:sz w:val="24"/>
        </w:rPr>
        <w:t xml:space="preserve"> Miranda/Pineira</w:t>
      </w:r>
    </w:p>
    <w:p w14:paraId="6DF2FDEA" w14:textId="732FFC64" w:rsidR="00B80E6F" w:rsidRDefault="00B80E6F" w:rsidP="00B80E6F">
      <w:pPr>
        <w:pStyle w:val="NoSpacing"/>
        <w:ind w:left="720"/>
        <w:rPr>
          <w:i/>
          <w:sz w:val="24"/>
        </w:rPr>
      </w:pPr>
      <w:r>
        <w:rPr>
          <w:i/>
          <w:sz w:val="24"/>
        </w:rPr>
        <w:t>Motion Language:</w:t>
      </w:r>
      <w:r w:rsidR="00B342AB">
        <w:rPr>
          <w:i/>
          <w:sz w:val="24"/>
        </w:rPr>
        <w:t xml:space="preserve"> Motion to table Van Lease budget until next Monday when everyone is more informed on both proposals.</w:t>
      </w:r>
    </w:p>
    <w:p w14:paraId="1691FEBF" w14:textId="4ED34415" w:rsidR="00B80E6F" w:rsidRDefault="00B342AB" w:rsidP="00B80E6F">
      <w:pPr>
        <w:pStyle w:val="NoSpacing"/>
        <w:ind w:left="720"/>
        <w:rPr>
          <w:i/>
          <w:sz w:val="24"/>
        </w:rPr>
      </w:pPr>
      <w:r>
        <w:rPr>
          <w:i/>
          <w:sz w:val="24"/>
        </w:rPr>
        <w:t>ACTION: Vote: 20</w:t>
      </w:r>
      <w:r w:rsidR="00B80E6F">
        <w:rPr>
          <w:i/>
          <w:sz w:val="24"/>
        </w:rPr>
        <w:t>-0-0 to APPROVE</w:t>
      </w:r>
    </w:p>
    <w:p w14:paraId="22689B15" w14:textId="19825D0F" w:rsidR="00B80E6F" w:rsidRDefault="00B80E6F" w:rsidP="00B80E6F">
      <w:pPr>
        <w:pStyle w:val="NoSpacing"/>
        <w:ind w:left="720"/>
        <w:rPr>
          <w:i/>
          <w:sz w:val="24"/>
        </w:rPr>
      </w:pPr>
      <w:r>
        <w:rPr>
          <w:i/>
          <w:sz w:val="24"/>
        </w:rPr>
        <w:t>Staff/Advisor Instruction/Request: Insert if Applicable</w:t>
      </w:r>
    </w:p>
    <w:p w14:paraId="31B57626" w14:textId="19E7AA2E" w:rsidR="00B80E6F" w:rsidRDefault="00B80E6F" w:rsidP="00B80E6F">
      <w:pPr>
        <w:pStyle w:val="NoSpacing"/>
        <w:ind w:left="720"/>
        <w:rPr>
          <w:i/>
          <w:sz w:val="24"/>
        </w:rPr>
      </w:pPr>
      <w:r>
        <w:rPr>
          <w:i/>
          <w:sz w:val="24"/>
        </w:rPr>
        <w:t>Responsible for Follow-through:</w:t>
      </w:r>
      <w:r w:rsidR="00B342AB">
        <w:rPr>
          <w:i/>
          <w:sz w:val="24"/>
        </w:rPr>
        <w:t xml:space="preserve"> Miranda</w:t>
      </w:r>
    </w:p>
    <w:p w14:paraId="3938C657" w14:textId="5D2C91C2" w:rsidR="00B80E6F" w:rsidRPr="00B80E6F" w:rsidRDefault="00B80E6F" w:rsidP="00B80E6F">
      <w:pPr>
        <w:pStyle w:val="NoSpacing"/>
        <w:ind w:left="720"/>
        <w:rPr>
          <w:b/>
          <w:i/>
          <w:sz w:val="24"/>
        </w:rPr>
      </w:pPr>
      <w:r>
        <w:rPr>
          <w:i/>
          <w:sz w:val="24"/>
        </w:rPr>
        <w:t>Additional approval required: YES (Senate)</w:t>
      </w:r>
    </w:p>
    <w:p w14:paraId="0CB8634C" w14:textId="77777777" w:rsidR="00351512" w:rsidRPr="00936D70" w:rsidRDefault="00351512" w:rsidP="00D2467B">
      <w:pPr>
        <w:pStyle w:val="NoSpacing"/>
        <w:rPr>
          <w:i/>
          <w:sz w:val="24"/>
        </w:rPr>
      </w:pPr>
    </w:p>
    <w:p w14:paraId="76412797" w14:textId="77777777" w:rsidR="00434B5B" w:rsidRPr="007901ED" w:rsidRDefault="007537AC" w:rsidP="00434B5B">
      <w:pPr>
        <w:pStyle w:val="NoSpacing"/>
        <w:rPr>
          <w:sz w:val="24"/>
        </w:rPr>
      </w:pPr>
      <w:r>
        <w:rPr>
          <w:b/>
          <w:sz w:val="24"/>
        </w:rPr>
        <w:t>K. FINANCIAL ACTION ITEMS</w:t>
      </w:r>
      <w:r>
        <w:rPr>
          <w:b/>
          <w:noProof/>
          <w:sz w:val="24"/>
          <w:lang w:eastAsia="en-US"/>
        </w:rPr>
        <w:drawing>
          <wp:inline distT="0" distB="0" distL="0" distR="0" wp14:anchorId="328019DB" wp14:editId="776CB1C9">
            <wp:extent cx="5943600" cy="171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6DF8848A" w14:textId="77777777" w:rsidR="008F12BC" w:rsidRDefault="004972CA" w:rsidP="00782036">
      <w:pPr>
        <w:pStyle w:val="NoSpacing"/>
        <w:numPr>
          <w:ilvl w:val="0"/>
          <w:numId w:val="5"/>
        </w:numPr>
        <w:ind w:left="720"/>
        <w:rPr>
          <w:i/>
          <w:sz w:val="24"/>
        </w:rPr>
      </w:pPr>
      <w:r>
        <w:rPr>
          <w:i/>
          <w:sz w:val="24"/>
        </w:rPr>
        <w:t>Senior Day</w:t>
      </w:r>
    </w:p>
    <w:p w14:paraId="6F922CA6" w14:textId="7D70699A" w:rsidR="008F12BC" w:rsidRDefault="008F12BC" w:rsidP="008F12BC">
      <w:pPr>
        <w:pStyle w:val="NoSpacing"/>
        <w:ind w:firstLine="720"/>
        <w:rPr>
          <w:i/>
          <w:sz w:val="24"/>
        </w:rPr>
      </w:pPr>
      <w:r>
        <w:rPr>
          <w:i/>
          <w:sz w:val="24"/>
        </w:rPr>
        <w:t>MOTION/SECOND:</w:t>
      </w:r>
      <w:r>
        <w:rPr>
          <w:i/>
          <w:sz w:val="24"/>
        </w:rPr>
        <w:t xml:space="preserve"> Sharma/Pineira</w:t>
      </w:r>
    </w:p>
    <w:p w14:paraId="55C7BFE2" w14:textId="107F446B" w:rsidR="008F12BC" w:rsidRDefault="008F12BC" w:rsidP="008F12BC">
      <w:pPr>
        <w:pStyle w:val="NoSpacing"/>
        <w:ind w:firstLine="720"/>
        <w:rPr>
          <w:i/>
          <w:sz w:val="24"/>
        </w:rPr>
      </w:pPr>
      <w:r>
        <w:rPr>
          <w:i/>
          <w:sz w:val="24"/>
        </w:rPr>
        <w:t xml:space="preserve">Motion language: Motion to </w:t>
      </w:r>
      <w:r>
        <w:rPr>
          <w:i/>
          <w:sz w:val="24"/>
        </w:rPr>
        <w:t>pass $60,15.000 for speaker for senior day on June 7</w:t>
      </w:r>
      <w:r w:rsidRPr="008F12BC">
        <w:rPr>
          <w:i/>
          <w:sz w:val="24"/>
          <w:vertAlign w:val="superscript"/>
        </w:rPr>
        <w:t>th</w:t>
      </w:r>
      <w:r>
        <w:rPr>
          <w:i/>
          <w:sz w:val="24"/>
        </w:rPr>
        <w:t xml:space="preserve"> at the Faculty Club Lawn. With offers starting at 30k and ending at 37.5k</w:t>
      </w:r>
    </w:p>
    <w:p w14:paraId="6B192A60" w14:textId="593078E0" w:rsidR="008F12BC" w:rsidRDefault="008D1C3D" w:rsidP="008F12BC">
      <w:pPr>
        <w:pStyle w:val="NoSpacing"/>
        <w:ind w:firstLine="720"/>
        <w:rPr>
          <w:i/>
          <w:sz w:val="24"/>
        </w:rPr>
      </w:pPr>
      <w:r>
        <w:rPr>
          <w:i/>
          <w:sz w:val="24"/>
        </w:rPr>
        <w:t>ACTION: Vote: 16-4</w:t>
      </w:r>
      <w:r w:rsidR="008F12BC">
        <w:rPr>
          <w:i/>
          <w:sz w:val="24"/>
        </w:rPr>
        <w:t>-0 to APPROVE</w:t>
      </w:r>
    </w:p>
    <w:p w14:paraId="3F7B8695" w14:textId="77777777" w:rsidR="008F12BC" w:rsidRDefault="008F12BC" w:rsidP="008F12BC">
      <w:pPr>
        <w:pStyle w:val="NoSpacing"/>
        <w:ind w:firstLine="720"/>
        <w:rPr>
          <w:i/>
          <w:sz w:val="24"/>
        </w:rPr>
      </w:pPr>
      <w:r>
        <w:rPr>
          <w:i/>
          <w:sz w:val="24"/>
        </w:rPr>
        <w:t>Staff/Advisor Instruction/Request: Insert if Applicable</w:t>
      </w:r>
    </w:p>
    <w:p w14:paraId="00E6D694" w14:textId="127FCDD3" w:rsidR="008F12BC" w:rsidRDefault="008F12BC" w:rsidP="008F12BC">
      <w:pPr>
        <w:pStyle w:val="NoSpacing"/>
        <w:ind w:firstLine="720"/>
        <w:rPr>
          <w:i/>
          <w:sz w:val="24"/>
        </w:rPr>
      </w:pPr>
      <w:r>
        <w:rPr>
          <w:i/>
          <w:sz w:val="24"/>
        </w:rPr>
        <w:t xml:space="preserve">Responsible for Follow-through: </w:t>
      </w:r>
      <w:r w:rsidR="00AB0168">
        <w:rPr>
          <w:i/>
          <w:sz w:val="24"/>
        </w:rPr>
        <w:t>Sharma</w:t>
      </w:r>
    </w:p>
    <w:p w14:paraId="32C29414" w14:textId="77777777" w:rsidR="008F12BC" w:rsidRDefault="008F12BC" w:rsidP="008F12BC">
      <w:pPr>
        <w:pStyle w:val="NoSpacing"/>
        <w:ind w:firstLine="720"/>
        <w:rPr>
          <w:i/>
          <w:sz w:val="24"/>
        </w:rPr>
      </w:pPr>
      <w:r>
        <w:rPr>
          <w:i/>
          <w:sz w:val="24"/>
        </w:rPr>
        <w:t>Additional approval required: YES (Senate)</w:t>
      </w:r>
    </w:p>
    <w:p w14:paraId="50097A62" w14:textId="77777777" w:rsidR="008F12BC" w:rsidRDefault="008F12BC" w:rsidP="008F12BC">
      <w:pPr>
        <w:pStyle w:val="NoSpacing"/>
        <w:ind w:left="720"/>
        <w:rPr>
          <w:i/>
          <w:sz w:val="24"/>
        </w:rPr>
      </w:pPr>
    </w:p>
    <w:p w14:paraId="3C98CC35" w14:textId="41B26687" w:rsidR="00434B5B" w:rsidRDefault="008F12BC" w:rsidP="00782036">
      <w:pPr>
        <w:pStyle w:val="NoSpacing"/>
        <w:numPr>
          <w:ilvl w:val="0"/>
          <w:numId w:val="5"/>
        </w:numPr>
        <w:ind w:left="720"/>
        <w:rPr>
          <w:i/>
          <w:sz w:val="24"/>
        </w:rPr>
      </w:pPr>
      <w:r>
        <w:rPr>
          <w:i/>
          <w:sz w:val="24"/>
        </w:rPr>
        <w:t>Raices de Mi Tierra</w:t>
      </w:r>
      <w:r w:rsidR="004972CA">
        <w:rPr>
          <w:i/>
          <w:sz w:val="24"/>
        </w:rPr>
        <w:t xml:space="preserve"> </w:t>
      </w:r>
    </w:p>
    <w:p w14:paraId="4CDEECF0" w14:textId="4EF72509" w:rsidR="00782036" w:rsidRDefault="001F5A8C" w:rsidP="00782036">
      <w:pPr>
        <w:pStyle w:val="NoSpacing"/>
        <w:ind w:firstLine="720"/>
        <w:rPr>
          <w:i/>
          <w:sz w:val="24"/>
        </w:rPr>
      </w:pPr>
      <w:r>
        <w:rPr>
          <w:i/>
          <w:sz w:val="24"/>
        </w:rPr>
        <w:t>MOTION/SECOND:</w:t>
      </w:r>
      <w:r w:rsidR="00C543E0">
        <w:rPr>
          <w:i/>
          <w:sz w:val="24"/>
        </w:rPr>
        <w:t xml:space="preserve"> Sharma/Laskorunsky</w:t>
      </w:r>
    </w:p>
    <w:p w14:paraId="1F348B4E" w14:textId="2656DB7F" w:rsidR="001F5A8C" w:rsidRDefault="001F5A8C" w:rsidP="00782036">
      <w:pPr>
        <w:pStyle w:val="NoSpacing"/>
        <w:ind w:firstLine="720"/>
        <w:rPr>
          <w:i/>
          <w:sz w:val="24"/>
        </w:rPr>
      </w:pPr>
      <w:r>
        <w:rPr>
          <w:i/>
          <w:sz w:val="24"/>
        </w:rPr>
        <w:t>Motion language: Motion to</w:t>
      </w:r>
      <w:r w:rsidR="00DA34CA">
        <w:rPr>
          <w:i/>
          <w:sz w:val="24"/>
        </w:rPr>
        <w:t xml:space="preserve"> </w:t>
      </w:r>
      <w:r w:rsidR="00C543E0">
        <w:rPr>
          <w:i/>
          <w:sz w:val="24"/>
        </w:rPr>
        <w:t>table indefinitely.</w:t>
      </w:r>
    </w:p>
    <w:p w14:paraId="3DD0FA31" w14:textId="5218EFE6" w:rsidR="001F5A8C" w:rsidRDefault="00C543E0" w:rsidP="00782036">
      <w:pPr>
        <w:pStyle w:val="NoSpacing"/>
        <w:ind w:firstLine="720"/>
        <w:rPr>
          <w:i/>
          <w:sz w:val="24"/>
        </w:rPr>
      </w:pPr>
      <w:r>
        <w:rPr>
          <w:i/>
          <w:sz w:val="24"/>
        </w:rPr>
        <w:t>ACTION: Vote: 20</w:t>
      </w:r>
      <w:r w:rsidR="001F5A8C">
        <w:rPr>
          <w:i/>
          <w:sz w:val="24"/>
        </w:rPr>
        <w:t>-0-0 to APPROVE</w:t>
      </w:r>
    </w:p>
    <w:p w14:paraId="151AEEE3" w14:textId="77777777" w:rsidR="001F5A8C" w:rsidRDefault="001F5A8C" w:rsidP="001F5A8C">
      <w:pPr>
        <w:pStyle w:val="NoSpacing"/>
        <w:ind w:firstLine="720"/>
        <w:rPr>
          <w:i/>
          <w:sz w:val="24"/>
        </w:rPr>
      </w:pPr>
      <w:r>
        <w:rPr>
          <w:i/>
          <w:sz w:val="24"/>
        </w:rPr>
        <w:t>Staff/Advisor Instruction/Request: Insert if Applicable</w:t>
      </w:r>
    </w:p>
    <w:p w14:paraId="454B4013" w14:textId="7A54B3D7" w:rsidR="001F5A8C" w:rsidRDefault="001F5A8C" w:rsidP="001F5A8C">
      <w:pPr>
        <w:pStyle w:val="NoSpacing"/>
        <w:ind w:firstLine="720"/>
        <w:rPr>
          <w:i/>
          <w:sz w:val="24"/>
        </w:rPr>
      </w:pPr>
      <w:r>
        <w:rPr>
          <w:i/>
          <w:sz w:val="24"/>
        </w:rPr>
        <w:t>Responsible for Follow-through:</w:t>
      </w:r>
      <w:r w:rsidR="00DB02A4">
        <w:rPr>
          <w:i/>
          <w:sz w:val="24"/>
        </w:rPr>
        <w:t xml:space="preserve"> </w:t>
      </w:r>
      <w:r w:rsidR="00C543E0">
        <w:rPr>
          <w:i/>
          <w:sz w:val="24"/>
        </w:rPr>
        <w:t>Sharma</w:t>
      </w:r>
    </w:p>
    <w:p w14:paraId="72E5E8EC" w14:textId="77777777" w:rsidR="001F5A8C" w:rsidRDefault="001F5A8C" w:rsidP="001F5A8C">
      <w:pPr>
        <w:pStyle w:val="NoSpacing"/>
        <w:ind w:firstLine="720"/>
        <w:rPr>
          <w:i/>
          <w:sz w:val="24"/>
        </w:rPr>
      </w:pPr>
      <w:r>
        <w:rPr>
          <w:i/>
          <w:sz w:val="24"/>
        </w:rPr>
        <w:t>Additional approval required: YES (Senate)</w:t>
      </w:r>
    </w:p>
    <w:p w14:paraId="03DDBC0D" w14:textId="77777777" w:rsidR="00002EC1" w:rsidRDefault="00002EC1" w:rsidP="00D2467B">
      <w:pPr>
        <w:pStyle w:val="NoSpacing"/>
        <w:rPr>
          <w:i/>
          <w:sz w:val="24"/>
        </w:rPr>
      </w:pPr>
    </w:p>
    <w:p w14:paraId="6C83E8FB" w14:textId="77777777" w:rsidR="007537AC" w:rsidRPr="00BE3641" w:rsidRDefault="007537AC" w:rsidP="00782036">
      <w:pPr>
        <w:pStyle w:val="NoSpacing"/>
        <w:rPr>
          <w:i/>
          <w:sz w:val="24"/>
        </w:rPr>
      </w:pPr>
    </w:p>
    <w:p w14:paraId="1B8DD01C" w14:textId="77777777" w:rsidR="007537AC" w:rsidRDefault="007537AC" w:rsidP="007537AC">
      <w:pPr>
        <w:pStyle w:val="NoSpacing"/>
        <w:pBdr>
          <w:bottom w:val="single" w:sz="4" w:space="1" w:color="000000"/>
        </w:pBdr>
        <w:rPr>
          <w:rFonts w:ascii="Times New Roman" w:hAnsi="Times New Roman" w:cs="Times New Roman"/>
          <w:b/>
        </w:rPr>
      </w:pPr>
      <w:r>
        <w:rPr>
          <w:b/>
          <w:sz w:val="24"/>
        </w:rPr>
        <w:t>L. REPORTS</w:t>
      </w:r>
    </w:p>
    <w:p w14:paraId="1E62218F" w14:textId="2088D57D" w:rsidR="00266CFE" w:rsidRPr="00266CFE" w:rsidRDefault="00266CFE" w:rsidP="00266CFE">
      <w:pPr>
        <w:pStyle w:val="Heading4"/>
      </w:pPr>
      <w:r>
        <w:t>Thursday Page/Slides</w:t>
      </w:r>
    </w:p>
    <w:p w14:paraId="785A2586" w14:textId="77777777" w:rsidR="005300A2" w:rsidRDefault="007537AC" w:rsidP="007537AC">
      <w:pPr>
        <w:spacing w:line="240" w:lineRule="auto"/>
        <w:rPr>
          <w:rFonts w:ascii="Times New Roman" w:hAnsi="Times New Roman" w:cs="Times New Roman"/>
          <w:b/>
        </w:rPr>
      </w:pPr>
      <w:r>
        <w:rPr>
          <w:rFonts w:ascii="Times New Roman" w:hAnsi="Times New Roman" w:cs="Times New Roman"/>
          <w:b/>
        </w:rPr>
        <w:t xml:space="preserve">The Marilyn Report </w:t>
      </w:r>
    </w:p>
    <w:p w14:paraId="42A990C2" w14:textId="25C22D63" w:rsidR="00A83516" w:rsidRPr="00A83516" w:rsidRDefault="00A83516" w:rsidP="00A83516">
      <w:pPr>
        <w:pStyle w:val="ListParagraph"/>
        <w:numPr>
          <w:ilvl w:val="0"/>
          <w:numId w:val="26"/>
        </w:numPr>
        <w:spacing w:line="240" w:lineRule="auto"/>
        <w:rPr>
          <w:rFonts w:ascii="Times New Roman" w:hAnsi="Times New Roman" w:cs="Times New Roman"/>
          <w:b/>
        </w:rPr>
      </w:pPr>
      <w:r w:rsidRPr="00A83516">
        <w:rPr>
          <w:rFonts w:ascii="Times New Roman" w:hAnsi="Times New Roman" w:cs="Times New Roman"/>
          <w:b/>
        </w:rPr>
        <w:t>Marilyn-</w:t>
      </w:r>
      <w:r w:rsidR="00266CFE">
        <w:rPr>
          <w:rFonts w:ascii="Times New Roman" w:hAnsi="Times New Roman" w:cs="Times New Roman"/>
        </w:rPr>
        <w:t xml:space="preserve"> Don’t forget that the AS Banquet is coming up on May 29</w:t>
      </w:r>
      <w:r w:rsidR="00266CFE" w:rsidRPr="00266CFE">
        <w:rPr>
          <w:rFonts w:ascii="Times New Roman" w:hAnsi="Times New Roman" w:cs="Times New Roman"/>
          <w:vertAlign w:val="superscript"/>
        </w:rPr>
        <w:t>th</w:t>
      </w:r>
      <w:r w:rsidR="00266CFE">
        <w:rPr>
          <w:rFonts w:ascii="Times New Roman" w:hAnsi="Times New Roman" w:cs="Times New Roman"/>
        </w:rPr>
        <w:t>.</w:t>
      </w:r>
      <w:r w:rsidR="00ED13A5">
        <w:rPr>
          <w:rFonts w:ascii="Times New Roman" w:hAnsi="Times New Roman" w:cs="Times New Roman"/>
        </w:rPr>
        <w:t xml:space="preserve"> Starting next week no one’s card will work.</w:t>
      </w:r>
      <w:r w:rsidR="00B35B6D">
        <w:rPr>
          <w:rFonts w:ascii="Times New Roman" w:hAnsi="Times New Roman" w:cs="Times New Roman"/>
        </w:rPr>
        <w:t xml:space="preserve"> At some point next week no one will be able to get in.</w:t>
      </w:r>
    </w:p>
    <w:p w14:paraId="355E7ED7" w14:textId="77777777" w:rsidR="007537AC" w:rsidRDefault="007537AC" w:rsidP="007537AC">
      <w:pPr>
        <w:pStyle w:val="Heading3"/>
      </w:pPr>
      <w:r>
        <w:t>The Commissioner's Report</w:t>
      </w:r>
    </w:p>
    <w:p w14:paraId="0F23921F" w14:textId="2C5D7B05" w:rsidR="00A83516" w:rsidRPr="00A83516" w:rsidRDefault="00A83516" w:rsidP="00D62AD1">
      <w:pPr>
        <w:pStyle w:val="ListParagraph"/>
        <w:ind w:left="360"/>
      </w:pPr>
      <w:r>
        <w:t xml:space="preserve">• </w:t>
      </w:r>
      <w:r>
        <w:tab/>
      </w:r>
      <w:r w:rsidRPr="00A83516">
        <w:rPr>
          <w:rFonts w:ascii="Times New Roman" w:hAnsi="Times New Roman" w:cs="Times New Roman"/>
          <w:b/>
        </w:rPr>
        <w:t>Amalia</w:t>
      </w:r>
      <w:r>
        <w:rPr>
          <w:rFonts w:ascii="Times New Roman" w:hAnsi="Times New Roman" w:cs="Times New Roman"/>
          <w:b/>
        </w:rPr>
        <w:t>-</w:t>
      </w:r>
      <w:r w:rsidR="00C05FBF">
        <w:rPr>
          <w:rFonts w:ascii="Times New Roman" w:hAnsi="Times New Roman" w:cs="Times New Roman"/>
        </w:rPr>
        <w:t xml:space="preserve"> If you didn’t already know, honoraria is due tomorrow by noon. Turn in your honoraria or else you won’t get paid.</w:t>
      </w:r>
      <w:r w:rsidR="00AD7CE6">
        <w:rPr>
          <w:rFonts w:ascii="Times New Roman" w:hAnsi="Times New Roman" w:cs="Times New Roman"/>
        </w:rPr>
        <w:t xml:space="preserve"> Fill it out, due tomorrow, don’t forget. Be there for plywood. </w:t>
      </w:r>
    </w:p>
    <w:p w14:paraId="0534CD02" w14:textId="77777777" w:rsidR="007537AC" w:rsidRDefault="007537AC" w:rsidP="007537AC">
      <w:pPr>
        <w:tabs>
          <w:tab w:val="left" w:pos="5040"/>
        </w:tabs>
        <w:spacing w:line="240" w:lineRule="auto"/>
        <w:rPr>
          <w:rFonts w:ascii="Times New Roman" w:hAnsi="Times New Roman" w:cs="Times New Roman"/>
          <w:b/>
          <w:color w:val="000000"/>
        </w:rPr>
      </w:pPr>
      <w:r>
        <w:rPr>
          <w:rFonts w:ascii="Times New Roman" w:hAnsi="Times New Roman" w:cs="Times New Roman"/>
          <w:b/>
          <w:color w:val="000000"/>
        </w:rPr>
        <w:t>Deputy Commissioner’s Report</w:t>
      </w:r>
    </w:p>
    <w:p w14:paraId="10F9C825" w14:textId="103AFB24" w:rsidR="00A83516" w:rsidRPr="00A83516" w:rsidRDefault="00A83516" w:rsidP="00A83516">
      <w:pPr>
        <w:pStyle w:val="ListParagraph"/>
        <w:tabs>
          <w:tab w:val="left" w:pos="5040"/>
        </w:tabs>
        <w:spacing w:line="240" w:lineRule="auto"/>
        <w:ind w:left="360"/>
        <w:rPr>
          <w:rFonts w:ascii="Times New Roman" w:hAnsi="Times New Roman" w:cs="Times New Roman"/>
          <w:color w:val="000000"/>
        </w:rPr>
      </w:pPr>
      <w:r>
        <w:rPr>
          <w:rFonts w:ascii="Times New Roman" w:hAnsi="Times New Roman" w:cs="Times New Roman"/>
          <w:b/>
          <w:color w:val="000000"/>
        </w:rPr>
        <w:t>•     Omar-</w:t>
      </w:r>
      <w:r w:rsidR="00D62AD1">
        <w:rPr>
          <w:rFonts w:ascii="Times New Roman" w:hAnsi="Times New Roman" w:cs="Times New Roman"/>
          <w:color w:val="000000"/>
        </w:rPr>
        <w:t xml:space="preserve"> Usually around this time, we have an alumni mixer but over the past couple of years the attendance has been lacking. Mentioned to Marilyn to have a Google Hangout instead. We can project it in a nice room and have a big screen. Just an idea. Would like all of board to show up. Be on the lookout for that.</w:t>
      </w:r>
    </w:p>
    <w:p w14:paraId="55A98377" w14:textId="77777777" w:rsidR="007537AC" w:rsidRDefault="007537AC" w:rsidP="007537A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3C9E3984" w14:textId="6047435F" w:rsidR="00A83516" w:rsidRDefault="007537AC" w:rsidP="007537AC">
      <w:pPr>
        <w:rPr>
          <w:rFonts w:ascii="Times New Roman" w:hAnsi="Times New Roman" w:cs="Times New Roman"/>
          <w:color w:val="000000"/>
        </w:rPr>
      </w:pPr>
      <w:r>
        <w:rPr>
          <w:rFonts w:ascii="Times New Roman" w:hAnsi="Times New Roman" w:cs="Times New Roman"/>
          <w:color w:val="000000"/>
        </w:rPr>
        <w:t>Adi</w:t>
      </w:r>
      <w:r w:rsidR="00A83516">
        <w:rPr>
          <w:rFonts w:ascii="Times New Roman" w:hAnsi="Times New Roman" w:cs="Times New Roman"/>
          <w:color w:val="000000"/>
        </w:rPr>
        <w:t>-</w:t>
      </w:r>
      <w:r w:rsidR="00D2467B">
        <w:rPr>
          <w:rFonts w:ascii="Times New Roman" w:hAnsi="Times New Roman" w:cs="Times New Roman"/>
          <w:color w:val="000000"/>
        </w:rPr>
        <w:t xml:space="preserve"> </w:t>
      </w:r>
      <w:r w:rsidR="00D62AD1">
        <w:rPr>
          <w:rFonts w:ascii="Times New Roman" w:hAnsi="Times New Roman" w:cs="Times New Roman"/>
          <w:color w:val="000000"/>
        </w:rPr>
        <w:t xml:space="preserve"> Congratulations to everyone on new board. If you have any questions, please feel free to ask. Probably won’t be going to India anymore… </w:t>
      </w:r>
      <w:r w:rsidR="00090288">
        <w:rPr>
          <w:rFonts w:ascii="Times New Roman" w:hAnsi="Times New Roman" w:cs="Times New Roman"/>
          <w:color w:val="000000"/>
        </w:rPr>
        <w:t>Don’t forget to send your schedules.</w:t>
      </w:r>
      <w:r w:rsidR="00AC71E4">
        <w:rPr>
          <w:rFonts w:ascii="Times New Roman" w:hAnsi="Times New Roman" w:cs="Times New Roman"/>
          <w:color w:val="000000"/>
        </w:rPr>
        <w:t xml:space="preserve"> </w:t>
      </w:r>
      <w:r w:rsidR="005A5955">
        <w:rPr>
          <w:rFonts w:ascii="Times New Roman" w:hAnsi="Times New Roman" w:cs="Times New Roman"/>
          <w:color w:val="000000"/>
        </w:rPr>
        <w:t>Look forward to seeing all of you.</w:t>
      </w:r>
    </w:p>
    <w:p w14:paraId="22DF1769" w14:textId="747C85FA" w:rsidR="00A83516" w:rsidRDefault="007537AC" w:rsidP="007537AC">
      <w:pPr>
        <w:rPr>
          <w:rFonts w:ascii="Times New Roman" w:hAnsi="Times New Roman" w:cs="Times New Roman"/>
          <w:color w:val="000000"/>
        </w:rPr>
      </w:pPr>
      <w:r>
        <w:rPr>
          <w:rFonts w:ascii="Times New Roman" w:hAnsi="Times New Roman" w:cs="Times New Roman"/>
          <w:color w:val="000000"/>
        </w:rPr>
        <w:t>Alex</w:t>
      </w:r>
      <w:r w:rsidR="00A83516">
        <w:rPr>
          <w:rFonts w:ascii="Times New Roman" w:hAnsi="Times New Roman" w:cs="Times New Roman"/>
          <w:color w:val="000000"/>
        </w:rPr>
        <w:t>-</w:t>
      </w:r>
      <w:r w:rsidR="00D2467B">
        <w:rPr>
          <w:rFonts w:ascii="Times New Roman" w:hAnsi="Times New Roman" w:cs="Times New Roman"/>
          <w:color w:val="000000"/>
        </w:rPr>
        <w:t xml:space="preserve"> </w:t>
      </w:r>
      <w:r w:rsidR="005A5955">
        <w:rPr>
          <w:rFonts w:ascii="Times New Roman" w:hAnsi="Times New Roman" w:cs="Times New Roman"/>
          <w:color w:val="000000"/>
        </w:rPr>
        <w:t>Congratulations to new board. Looking forward to working with you all. Looking forward to teaching Alex everything about ticketing. Come to the office. Keep an eye out for “my” NFL pals.</w:t>
      </w:r>
    </w:p>
    <w:p w14:paraId="4C08625E" w14:textId="35474907" w:rsidR="00A83516" w:rsidRDefault="00A83516" w:rsidP="007537AC">
      <w:pPr>
        <w:rPr>
          <w:rFonts w:ascii="Times New Roman" w:hAnsi="Times New Roman" w:cs="Times New Roman"/>
          <w:color w:val="000000"/>
        </w:rPr>
      </w:pPr>
      <w:r>
        <w:rPr>
          <w:rFonts w:ascii="Times New Roman" w:hAnsi="Times New Roman" w:cs="Times New Roman"/>
          <w:color w:val="000000"/>
        </w:rPr>
        <w:t>Chioma-</w:t>
      </w:r>
      <w:r w:rsidR="007537AC">
        <w:rPr>
          <w:rFonts w:ascii="Times New Roman" w:hAnsi="Times New Roman" w:cs="Times New Roman"/>
          <w:color w:val="000000"/>
        </w:rPr>
        <w:t xml:space="preserve"> </w:t>
      </w:r>
      <w:r w:rsidR="007A6093">
        <w:rPr>
          <w:rFonts w:ascii="Times New Roman" w:hAnsi="Times New Roman" w:cs="Times New Roman"/>
          <w:color w:val="000000"/>
        </w:rPr>
        <w:t>Congratulations to all of new board. Excited for eXtravaganza</w:t>
      </w:r>
    </w:p>
    <w:p w14:paraId="14F46AED" w14:textId="77777777" w:rsidR="00A83516" w:rsidRDefault="007537AC" w:rsidP="007537AC">
      <w:pPr>
        <w:rPr>
          <w:rFonts w:ascii="Times New Roman" w:hAnsi="Times New Roman" w:cs="Times New Roman"/>
          <w:color w:val="000000"/>
        </w:rPr>
      </w:pPr>
      <w:r>
        <w:rPr>
          <w:rFonts w:ascii="Times New Roman" w:hAnsi="Times New Roman" w:cs="Times New Roman"/>
          <w:color w:val="000000"/>
        </w:rPr>
        <w:t>Chris</w:t>
      </w:r>
      <w:r w:rsidR="00A83516">
        <w:rPr>
          <w:rFonts w:ascii="Times New Roman" w:hAnsi="Times New Roman" w:cs="Times New Roman"/>
          <w:color w:val="000000"/>
        </w:rPr>
        <w:t>-</w:t>
      </w:r>
      <w:r w:rsidR="00434B5B">
        <w:rPr>
          <w:rFonts w:ascii="Times New Roman" w:hAnsi="Times New Roman" w:cs="Times New Roman"/>
          <w:color w:val="000000"/>
        </w:rPr>
        <w:t xml:space="preserve"> </w:t>
      </w:r>
    </w:p>
    <w:p w14:paraId="601FE55D" w14:textId="0AC9520F" w:rsidR="00A83516" w:rsidRDefault="007537AC" w:rsidP="007537AC">
      <w:pPr>
        <w:rPr>
          <w:rFonts w:ascii="Times New Roman" w:hAnsi="Times New Roman" w:cs="Times New Roman"/>
          <w:color w:val="000000"/>
        </w:rPr>
      </w:pPr>
      <w:r>
        <w:rPr>
          <w:rFonts w:ascii="Times New Roman" w:hAnsi="Times New Roman" w:cs="Times New Roman"/>
          <w:color w:val="000000"/>
        </w:rPr>
        <w:t>Christina</w:t>
      </w:r>
      <w:r w:rsidR="00A83516">
        <w:rPr>
          <w:rFonts w:ascii="Times New Roman" w:hAnsi="Times New Roman" w:cs="Times New Roman"/>
          <w:color w:val="000000"/>
        </w:rPr>
        <w:t>-</w:t>
      </w:r>
      <w:r w:rsidR="00434B5B">
        <w:rPr>
          <w:rFonts w:ascii="Times New Roman" w:hAnsi="Times New Roman" w:cs="Times New Roman"/>
          <w:color w:val="000000"/>
        </w:rPr>
        <w:t xml:space="preserve"> </w:t>
      </w:r>
      <w:r w:rsidR="007A6093">
        <w:rPr>
          <w:rFonts w:ascii="Times New Roman" w:hAnsi="Times New Roman" w:cs="Times New Roman"/>
          <w:color w:val="000000"/>
        </w:rPr>
        <w:t>please post and poster for American Hustle and for Open Mic.</w:t>
      </w:r>
    </w:p>
    <w:p w14:paraId="7AD7E8E3" w14:textId="0B16DC3F" w:rsidR="00A83516" w:rsidRDefault="007537AC" w:rsidP="007537AC">
      <w:pPr>
        <w:rPr>
          <w:rFonts w:ascii="Times New Roman" w:hAnsi="Times New Roman" w:cs="Times New Roman"/>
          <w:color w:val="000000"/>
        </w:rPr>
      </w:pPr>
      <w:r>
        <w:rPr>
          <w:rFonts w:ascii="Times New Roman" w:hAnsi="Times New Roman" w:cs="Times New Roman"/>
          <w:color w:val="000000"/>
        </w:rPr>
        <w:t>Chrystal</w:t>
      </w:r>
      <w:r w:rsidR="00A83516">
        <w:rPr>
          <w:rFonts w:ascii="Times New Roman" w:hAnsi="Times New Roman" w:cs="Times New Roman"/>
          <w:color w:val="000000"/>
        </w:rPr>
        <w:t>-</w:t>
      </w:r>
      <w:r w:rsidR="00D2467B">
        <w:rPr>
          <w:rFonts w:ascii="Times New Roman" w:hAnsi="Times New Roman" w:cs="Times New Roman"/>
          <w:color w:val="000000"/>
        </w:rPr>
        <w:t xml:space="preserve"> </w:t>
      </w:r>
      <w:r w:rsidR="007A6093">
        <w:rPr>
          <w:rFonts w:ascii="Times New Roman" w:hAnsi="Times New Roman" w:cs="Times New Roman"/>
          <w:color w:val="000000"/>
        </w:rPr>
        <w:t xml:space="preserve">Congrats again everybody. Shout out to Sarah and Bo. Bring sunscreen this weekend. </w:t>
      </w:r>
      <w:r w:rsidR="00887EBB">
        <w:rPr>
          <w:rFonts w:ascii="Times New Roman" w:hAnsi="Times New Roman" w:cs="Times New Roman"/>
          <w:color w:val="000000"/>
        </w:rPr>
        <w:t>Nice meeting you all</w:t>
      </w:r>
      <w:r w:rsidR="007A6093">
        <w:rPr>
          <w:rFonts w:ascii="Times New Roman" w:hAnsi="Times New Roman" w:cs="Times New Roman"/>
          <w:color w:val="000000"/>
        </w:rPr>
        <w:t xml:space="preserve"> </w:t>
      </w:r>
    </w:p>
    <w:p w14:paraId="7998383A" w14:textId="37A40F80" w:rsidR="00A83516" w:rsidRDefault="007537AC" w:rsidP="007537AC">
      <w:pPr>
        <w:rPr>
          <w:rFonts w:ascii="Times New Roman" w:hAnsi="Times New Roman" w:cs="Times New Roman"/>
          <w:color w:val="000000"/>
        </w:rPr>
      </w:pPr>
      <w:r>
        <w:rPr>
          <w:rFonts w:ascii="Times New Roman" w:hAnsi="Times New Roman" w:cs="Times New Roman"/>
          <w:color w:val="000000"/>
        </w:rPr>
        <w:t>Jena</w:t>
      </w:r>
      <w:r w:rsidR="00A83516">
        <w:rPr>
          <w:rFonts w:ascii="Times New Roman" w:hAnsi="Times New Roman" w:cs="Times New Roman"/>
          <w:color w:val="000000"/>
        </w:rPr>
        <w:t>-</w:t>
      </w:r>
      <w:r w:rsidR="007901ED">
        <w:rPr>
          <w:rFonts w:ascii="Times New Roman" w:hAnsi="Times New Roman" w:cs="Times New Roman"/>
          <w:color w:val="000000"/>
        </w:rPr>
        <w:t xml:space="preserve"> </w:t>
      </w:r>
      <w:r w:rsidR="00887EBB">
        <w:rPr>
          <w:rFonts w:ascii="Times New Roman" w:hAnsi="Times New Roman" w:cs="Times New Roman"/>
          <w:color w:val="000000"/>
        </w:rPr>
        <w:t>On Facebook, we reached 64k people who dropped our video.</w:t>
      </w:r>
      <w:r w:rsidR="009E59FC">
        <w:rPr>
          <w:rFonts w:ascii="Times New Roman" w:hAnsi="Times New Roman" w:cs="Times New Roman"/>
          <w:color w:val="000000"/>
        </w:rPr>
        <w:t xml:space="preserve"> Good job on doing that. Will be posting videos all week.</w:t>
      </w:r>
      <w:r w:rsidR="006F5A04">
        <w:rPr>
          <w:rFonts w:ascii="Times New Roman" w:hAnsi="Times New Roman" w:cs="Times New Roman"/>
          <w:color w:val="000000"/>
        </w:rPr>
        <w:t xml:space="preserve"> </w:t>
      </w:r>
      <w:r w:rsidR="00224D61">
        <w:rPr>
          <w:rFonts w:ascii="Times New Roman" w:hAnsi="Times New Roman" w:cs="Times New Roman"/>
          <w:color w:val="000000"/>
        </w:rPr>
        <w:t>Will be making a video of students’ reaction.</w:t>
      </w:r>
    </w:p>
    <w:p w14:paraId="37A6F741" w14:textId="341A64D0" w:rsidR="00A83516" w:rsidRDefault="007537AC" w:rsidP="007537AC">
      <w:pPr>
        <w:rPr>
          <w:rFonts w:ascii="Times New Roman" w:hAnsi="Times New Roman" w:cs="Times New Roman"/>
          <w:color w:val="000000"/>
        </w:rPr>
      </w:pPr>
      <w:r>
        <w:rPr>
          <w:rFonts w:ascii="Times New Roman" w:hAnsi="Times New Roman" w:cs="Times New Roman"/>
          <w:color w:val="000000"/>
        </w:rPr>
        <w:t>Justin</w:t>
      </w:r>
      <w:r w:rsidR="00947B09">
        <w:rPr>
          <w:rFonts w:ascii="Times New Roman" w:hAnsi="Times New Roman" w:cs="Times New Roman"/>
          <w:color w:val="000000"/>
        </w:rPr>
        <w:t xml:space="preserve">, Karen, </w:t>
      </w:r>
      <w:r w:rsidR="00A83516">
        <w:rPr>
          <w:rFonts w:ascii="Times New Roman" w:hAnsi="Times New Roman" w:cs="Times New Roman"/>
          <w:color w:val="000000"/>
        </w:rPr>
        <w:t>Leo-</w:t>
      </w:r>
      <w:r w:rsidR="00521525">
        <w:rPr>
          <w:rFonts w:ascii="Times New Roman" w:hAnsi="Times New Roman" w:cs="Times New Roman"/>
          <w:color w:val="000000"/>
        </w:rPr>
        <w:t xml:space="preserve"> </w:t>
      </w:r>
    </w:p>
    <w:p w14:paraId="03E76BB9" w14:textId="739A57AD" w:rsidR="00A83516" w:rsidRDefault="007537AC" w:rsidP="007537AC">
      <w:pPr>
        <w:rPr>
          <w:rFonts w:ascii="Times New Roman" w:hAnsi="Times New Roman" w:cs="Times New Roman"/>
          <w:color w:val="000000"/>
        </w:rPr>
      </w:pPr>
      <w:r>
        <w:rPr>
          <w:rFonts w:ascii="Times New Roman" w:hAnsi="Times New Roman" w:cs="Times New Roman"/>
          <w:color w:val="000000"/>
        </w:rPr>
        <w:t>Sean</w:t>
      </w:r>
      <w:r w:rsidR="00A83516">
        <w:rPr>
          <w:rFonts w:ascii="Times New Roman" w:hAnsi="Times New Roman" w:cs="Times New Roman"/>
          <w:color w:val="000000"/>
        </w:rPr>
        <w:t>-</w:t>
      </w:r>
      <w:r w:rsidR="00D2467B">
        <w:rPr>
          <w:rFonts w:ascii="Times New Roman" w:hAnsi="Times New Roman" w:cs="Times New Roman"/>
          <w:color w:val="000000"/>
        </w:rPr>
        <w:t xml:space="preserve"> </w:t>
      </w:r>
      <w:r w:rsidR="00947B09">
        <w:rPr>
          <w:rFonts w:ascii="Times New Roman" w:hAnsi="Times New Roman" w:cs="Times New Roman"/>
          <w:color w:val="000000"/>
        </w:rPr>
        <w:t>Please care about where your money is going.</w:t>
      </w:r>
    </w:p>
    <w:p w14:paraId="63255FD8" w14:textId="37EC719E" w:rsidR="007537AC" w:rsidRPr="003F1775" w:rsidRDefault="00971A7D" w:rsidP="007537AC">
      <w:pPr>
        <w:rPr>
          <w:rFonts w:ascii="Times New Roman" w:hAnsi="Times New Roman" w:cs="Times New Roman"/>
          <w:color w:val="000000"/>
        </w:rPr>
      </w:pPr>
      <w:r>
        <w:rPr>
          <w:rFonts w:ascii="Times New Roman" w:hAnsi="Times New Roman" w:cs="Times New Roman"/>
          <w:color w:val="000000"/>
        </w:rPr>
        <w:t>Serena</w:t>
      </w:r>
      <w:r w:rsidR="00A83516">
        <w:rPr>
          <w:rFonts w:ascii="Times New Roman" w:hAnsi="Times New Roman" w:cs="Times New Roman"/>
          <w:color w:val="000000"/>
        </w:rPr>
        <w:t>-</w:t>
      </w:r>
    </w:p>
    <w:p w14:paraId="2BDAC5B9" w14:textId="77777777" w:rsidR="007537AC" w:rsidRDefault="007537AC" w:rsidP="007537AC">
      <w:pPr>
        <w:spacing w:line="240" w:lineRule="auto"/>
        <w:rPr>
          <w:rFonts w:ascii="Times New Roman" w:hAnsi="Times New Roman" w:cs="Times New Roman"/>
        </w:rPr>
      </w:pPr>
      <w:r>
        <w:rPr>
          <w:rFonts w:ascii="Times New Roman" w:hAnsi="Times New Roman" w:cs="Times New Roman"/>
          <w:b/>
        </w:rPr>
        <w:t>Assistants’ Reports</w:t>
      </w:r>
    </w:p>
    <w:p w14:paraId="6A60D387" w14:textId="54DA542B" w:rsidR="00CF2B1A" w:rsidRDefault="007537AC" w:rsidP="00D2467B">
      <w:pPr>
        <w:rPr>
          <w:rFonts w:ascii="Times New Roman" w:hAnsi="Times New Roman" w:cs="Times New Roman"/>
        </w:rPr>
      </w:pPr>
      <w:r>
        <w:rPr>
          <w:rFonts w:ascii="Times New Roman" w:hAnsi="Times New Roman" w:cs="Times New Roman"/>
        </w:rPr>
        <w:t>Ben</w:t>
      </w:r>
      <w:r w:rsidR="00CF2B1A">
        <w:rPr>
          <w:rFonts w:ascii="Times New Roman" w:hAnsi="Times New Roman" w:cs="Times New Roman"/>
        </w:rPr>
        <w:t>-</w:t>
      </w:r>
      <w:r w:rsidR="00D2467B">
        <w:rPr>
          <w:rFonts w:ascii="Times New Roman" w:hAnsi="Times New Roman" w:cs="Times New Roman"/>
        </w:rPr>
        <w:t xml:space="preserve"> </w:t>
      </w:r>
      <w:r w:rsidR="00947B09">
        <w:rPr>
          <w:rFonts w:ascii="Times New Roman" w:hAnsi="Times New Roman" w:cs="Times New Roman"/>
        </w:rPr>
        <w:t>Round of applause for the people who interviewed because that was hard work. Please ask “me” any questions.</w:t>
      </w:r>
      <w:r w:rsidR="00AF10F6">
        <w:rPr>
          <w:rFonts w:ascii="Times New Roman" w:hAnsi="Times New Roman" w:cs="Times New Roman"/>
        </w:rPr>
        <w:t xml:space="preserve"> If you see any production or event staff please see if they’re okay.</w:t>
      </w:r>
      <w:r w:rsidR="007E58E9">
        <w:rPr>
          <w:rFonts w:ascii="Times New Roman" w:hAnsi="Times New Roman" w:cs="Times New Roman"/>
        </w:rPr>
        <w:t xml:space="preserve"> We’re all one team, so act like it.</w:t>
      </w:r>
    </w:p>
    <w:p w14:paraId="728EA143" w14:textId="22EA45CD" w:rsidR="00CF2B1A" w:rsidRDefault="007537AC" w:rsidP="00D2467B">
      <w:pPr>
        <w:rPr>
          <w:rFonts w:ascii="Times New Roman" w:hAnsi="Times New Roman" w:cs="Times New Roman"/>
        </w:rPr>
      </w:pPr>
      <w:r>
        <w:rPr>
          <w:rFonts w:ascii="Times New Roman" w:hAnsi="Times New Roman" w:cs="Times New Roman"/>
        </w:rPr>
        <w:t>Brandon</w:t>
      </w:r>
      <w:r w:rsidR="00CF2B1A">
        <w:rPr>
          <w:rFonts w:ascii="Times New Roman" w:hAnsi="Times New Roman" w:cs="Times New Roman"/>
        </w:rPr>
        <w:t>-</w:t>
      </w:r>
      <w:r w:rsidR="00971A7D">
        <w:rPr>
          <w:rFonts w:ascii="Times New Roman" w:hAnsi="Times New Roman" w:cs="Times New Roman"/>
        </w:rPr>
        <w:t xml:space="preserve"> </w:t>
      </w:r>
      <w:r w:rsidR="007E58E9">
        <w:rPr>
          <w:rFonts w:ascii="Times New Roman" w:hAnsi="Times New Roman" w:cs="Times New Roman"/>
        </w:rPr>
        <w:t>Make sure you sit down and put everyone’s contact information on your phone.</w:t>
      </w:r>
      <w:r w:rsidR="00DE1259">
        <w:rPr>
          <w:rFonts w:ascii="Times New Roman" w:hAnsi="Times New Roman" w:cs="Times New Roman"/>
        </w:rPr>
        <w:t xml:space="preserve"> </w:t>
      </w:r>
      <w:r w:rsidR="00D05564">
        <w:rPr>
          <w:rFonts w:ascii="Times New Roman" w:hAnsi="Times New Roman" w:cs="Times New Roman"/>
        </w:rPr>
        <w:t>Check out the Catalyst!</w:t>
      </w:r>
    </w:p>
    <w:p w14:paraId="3082D36B" w14:textId="5BB2B0EF" w:rsidR="00CF2B1A" w:rsidRDefault="00971A7D" w:rsidP="00D2467B">
      <w:pPr>
        <w:rPr>
          <w:rFonts w:ascii="Times New Roman" w:hAnsi="Times New Roman" w:cs="Times New Roman"/>
        </w:rPr>
      </w:pPr>
      <w:r>
        <w:rPr>
          <w:rFonts w:ascii="Times New Roman" w:hAnsi="Times New Roman" w:cs="Times New Roman"/>
        </w:rPr>
        <w:t>Charly</w:t>
      </w:r>
      <w:r w:rsidR="00D05564">
        <w:rPr>
          <w:rFonts w:ascii="Times New Roman" w:hAnsi="Times New Roman" w:cs="Times New Roman"/>
        </w:rPr>
        <w:t xml:space="preserve">, </w:t>
      </w:r>
      <w:r>
        <w:rPr>
          <w:rFonts w:ascii="Times New Roman" w:hAnsi="Times New Roman" w:cs="Times New Roman"/>
        </w:rPr>
        <w:t>Sophia</w:t>
      </w:r>
      <w:r w:rsidR="00CF2B1A">
        <w:rPr>
          <w:rFonts w:ascii="Times New Roman" w:hAnsi="Times New Roman" w:cs="Times New Roman"/>
        </w:rPr>
        <w:t>-</w:t>
      </w:r>
      <w:r w:rsidR="00D2467B">
        <w:rPr>
          <w:rFonts w:ascii="Times New Roman" w:hAnsi="Times New Roman" w:cs="Times New Roman"/>
        </w:rPr>
        <w:t xml:space="preserve"> </w:t>
      </w:r>
    </w:p>
    <w:p w14:paraId="31E7284E" w14:textId="7442EFC6" w:rsidR="00CF2B1A" w:rsidRDefault="00BC752D" w:rsidP="00D2467B">
      <w:pPr>
        <w:rPr>
          <w:rFonts w:ascii="Times New Roman" w:hAnsi="Times New Roman" w:cs="Times New Roman"/>
        </w:rPr>
      </w:pPr>
      <w:r>
        <w:rPr>
          <w:rFonts w:ascii="Times New Roman" w:hAnsi="Times New Roman" w:cs="Times New Roman"/>
        </w:rPr>
        <w:t>Tyler</w:t>
      </w:r>
      <w:r w:rsidR="00CF2B1A">
        <w:rPr>
          <w:rFonts w:ascii="Times New Roman" w:hAnsi="Times New Roman" w:cs="Times New Roman"/>
        </w:rPr>
        <w:t>-</w:t>
      </w:r>
      <w:r w:rsidR="00D2467B">
        <w:rPr>
          <w:rFonts w:ascii="Times New Roman" w:hAnsi="Times New Roman" w:cs="Times New Roman"/>
        </w:rPr>
        <w:t xml:space="preserve"> </w:t>
      </w:r>
      <w:r w:rsidR="007901ED">
        <w:rPr>
          <w:rFonts w:ascii="Times New Roman" w:hAnsi="Times New Roman" w:cs="Times New Roman"/>
        </w:rPr>
        <w:t xml:space="preserve"> </w:t>
      </w:r>
      <w:r w:rsidR="00D05564">
        <w:rPr>
          <w:rFonts w:ascii="Times New Roman" w:hAnsi="Times New Roman" w:cs="Times New Roman"/>
        </w:rPr>
        <w:t>welcome to all the new board folk. Just wanted to reiterate about salami cheese and crackers.</w:t>
      </w:r>
    </w:p>
    <w:p w14:paraId="35E0A169" w14:textId="46F581D4" w:rsidR="00D2467B" w:rsidRDefault="00D2467B" w:rsidP="00D2467B">
      <w:pPr>
        <w:rPr>
          <w:rFonts w:ascii="Times New Roman" w:hAnsi="Times New Roman" w:cs="Times New Roman"/>
        </w:rPr>
      </w:pPr>
      <w:r>
        <w:rPr>
          <w:rFonts w:ascii="Times New Roman" w:hAnsi="Times New Roman" w:cs="Times New Roman"/>
        </w:rPr>
        <w:t>Zach</w:t>
      </w:r>
      <w:r w:rsidR="00CF2B1A">
        <w:rPr>
          <w:rFonts w:ascii="Times New Roman" w:hAnsi="Times New Roman" w:cs="Times New Roman"/>
        </w:rPr>
        <w:t>-</w:t>
      </w:r>
      <w:r>
        <w:rPr>
          <w:rFonts w:ascii="Times New Roman" w:hAnsi="Times New Roman" w:cs="Times New Roman"/>
        </w:rPr>
        <w:t xml:space="preserve"> </w:t>
      </w:r>
      <w:r w:rsidR="00D05564">
        <w:rPr>
          <w:rFonts w:ascii="Times New Roman" w:hAnsi="Times New Roman" w:cs="Times New Roman"/>
        </w:rPr>
        <w:t>welcome new board. Really excited for all of our shows.</w:t>
      </w:r>
    </w:p>
    <w:p w14:paraId="51B51815" w14:textId="77777777" w:rsidR="00CF2B1A" w:rsidRDefault="007537AC" w:rsidP="00D2467B">
      <w:pPr>
        <w:rPr>
          <w:rFonts w:ascii="Times New Roman" w:hAnsi="Times New Roman" w:cs="Times New Roman"/>
          <w:b/>
        </w:rPr>
      </w:pPr>
      <w:r>
        <w:rPr>
          <w:rFonts w:ascii="Times New Roman" w:hAnsi="Times New Roman" w:cs="Times New Roman"/>
          <w:b/>
        </w:rPr>
        <w:t xml:space="preserve">Senators: </w:t>
      </w:r>
    </w:p>
    <w:p w14:paraId="7550ED5E" w14:textId="6C1260F1" w:rsidR="00CF2B1A" w:rsidRDefault="007537AC" w:rsidP="00D2467B">
      <w:pPr>
        <w:rPr>
          <w:rFonts w:ascii="Times New Roman" w:hAnsi="Times New Roman" w:cs="Times New Roman"/>
        </w:rPr>
      </w:pPr>
      <w:r>
        <w:rPr>
          <w:rFonts w:ascii="Times New Roman" w:hAnsi="Times New Roman" w:cs="Times New Roman"/>
        </w:rPr>
        <w:t>Colton</w:t>
      </w:r>
      <w:r w:rsidR="00CF2B1A">
        <w:rPr>
          <w:rFonts w:ascii="Times New Roman" w:hAnsi="Times New Roman" w:cs="Times New Roman"/>
        </w:rPr>
        <w:t>-</w:t>
      </w:r>
      <w:r w:rsidR="00D2467B">
        <w:rPr>
          <w:rFonts w:ascii="Times New Roman" w:hAnsi="Times New Roman" w:cs="Times New Roman"/>
        </w:rPr>
        <w:t xml:space="preserve"> </w:t>
      </w:r>
      <w:r w:rsidR="00D05564">
        <w:rPr>
          <w:rFonts w:ascii="Times New Roman" w:hAnsi="Times New Roman" w:cs="Times New Roman"/>
        </w:rPr>
        <w:t xml:space="preserve">We’ll table a few bills. Changing some stuff up. Passed a few resolutions. </w:t>
      </w:r>
    </w:p>
    <w:p w14:paraId="6C076FB3" w14:textId="1258B159" w:rsidR="00BC752D" w:rsidRDefault="003F1775" w:rsidP="00D2467B">
      <w:pPr>
        <w:rPr>
          <w:rFonts w:ascii="Times New Roman" w:hAnsi="Times New Roman" w:cs="Times New Roman"/>
        </w:rPr>
      </w:pPr>
      <w:r>
        <w:rPr>
          <w:rFonts w:ascii="Times New Roman" w:hAnsi="Times New Roman" w:cs="Times New Roman"/>
        </w:rPr>
        <w:t>Kimia</w:t>
      </w:r>
      <w:r w:rsidR="00CF2B1A">
        <w:rPr>
          <w:rFonts w:ascii="Times New Roman" w:hAnsi="Times New Roman" w:cs="Times New Roman"/>
        </w:rPr>
        <w:t>-</w:t>
      </w:r>
      <w:r w:rsidR="009A28EC">
        <w:rPr>
          <w:rFonts w:ascii="Times New Roman" w:hAnsi="Times New Roman" w:cs="Times New Roman"/>
        </w:rPr>
        <w:t xml:space="preserve"> thanks for coming to the senate meeting. If you’ve noticed the lights next to the lagoon, that was my project</w:t>
      </w:r>
      <w:r w:rsidR="00C24C05">
        <w:rPr>
          <w:rFonts w:ascii="Times New Roman" w:hAnsi="Times New Roman" w:cs="Times New Roman"/>
        </w:rPr>
        <w:t>.</w:t>
      </w:r>
    </w:p>
    <w:p w14:paraId="01F90A7E" w14:textId="632DDA46" w:rsidR="007537AC" w:rsidRPr="003F1775" w:rsidRDefault="007537AC" w:rsidP="007537AC">
      <w:pPr>
        <w:spacing w:line="240" w:lineRule="auto"/>
        <w:rPr>
          <w:rFonts w:ascii="Times New Roman" w:hAnsi="Times New Roman" w:cs="Times New Roman"/>
        </w:rPr>
      </w:pPr>
      <w:r>
        <w:rPr>
          <w:b/>
          <w:sz w:val="24"/>
          <w:u w:val="single"/>
        </w:rPr>
        <w:t xml:space="preserve">ADJOURNMENT </w:t>
      </w:r>
      <w:r w:rsidR="000C48D5">
        <w:rPr>
          <w:b/>
          <w:sz w:val="24"/>
          <w:u w:val="single"/>
        </w:rPr>
        <w:t>:</w:t>
      </w:r>
      <w:r w:rsidR="00857806">
        <w:rPr>
          <w:b/>
          <w:sz w:val="24"/>
          <w:u w:val="single"/>
        </w:rPr>
        <w:t xml:space="preserve"> 7:11PM</w:t>
      </w:r>
      <w:bookmarkStart w:id="0" w:name="_GoBack"/>
      <w:bookmarkEnd w:id="0"/>
    </w:p>
    <w:p w14:paraId="4A142D82" w14:textId="77777777" w:rsidR="007A536D" w:rsidRDefault="007A536D"/>
    <w:sectPr w:rsidR="007A536D" w:rsidSect="00703AA0">
      <w:footerReference w:type="default" r:id="rId1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614B2" w14:textId="77777777" w:rsidR="00DA34CA" w:rsidRDefault="00DA34CA">
      <w:pPr>
        <w:spacing w:after="0" w:line="240" w:lineRule="auto"/>
      </w:pPr>
      <w:r>
        <w:separator/>
      </w:r>
    </w:p>
  </w:endnote>
  <w:endnote w:type="continuationSeparator" w:id="0">
    <w:p w14:paraId="4E9004F8" w14:textId="77777777" w:rsidR="00DA34CA" w:rsidRDefault="00DA3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1FE1" w14:textId="77777777" w:rsidR="00DA34CA" w:rsidRDefault="00DA34CA">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857806">
      <w:rPr>
        <w:rFonts w:cs="Tahoma"/>
        <w:noProof/>
        <w:sz w:val="20"/>
      </w:rPr>
      <w:t>6</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343EE37D" w14:textId="77777777" w:rsidR="00DA34CA" w:rsidRDefault="00DA34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D53F3" w14:textId="77777777" w:rsidR="00DA34CA" w:rsidRDefault="00DA34CA">
      <w:pPr>
        <w:spacing w:after="0" w:line="240" w:lineRule="auto"/>
      </w:pPr>
      <w:r>
        <w:separator/>
      </w:r>
    </w:p>
  </w:footnote>
  <w:footnote w:type="continuationSeparator" w:id="0">
    <w:p w14:paraId="7A9075EC" w14:textId="77777777" w:rsidR="00DA34CA" w:rsidRDefault="00DA34C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B867C12"/>
    <w:lvl w:ilvl="0">
      <w:start w:val="1"/>
      <w:numFmt w:val="decimal"/>
      <w:lvlText w:val="%1."/>
      <w:lvlJc w:val="left"/>
      <w:pPr>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000008"/>
    <w:multiLevelType w:val="multilevel"/>
    <w:tmpl w:val="00000008"/>
    <w:name w:val="WW8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4">
    <w:nsid w:val="051515BB"/>
    <w:multiLevelType w:val="hybridMultilevel"/>
    <w:tmpl w:val="D2D4B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D560E"/>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313108"/>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594ABB"/>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36DFD"/>
    <w:multiLevelType w:val="hybridMultilevel"/>
    <w:tmpl w:val="AF92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202C2"/>
    <w:multiLevelType w:val="hybridMultilevel"/>
    <w:tmpl w:val="0F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C23BBC"/>
    <w:multiLevelType w:val="hybridMultilevel"/>
    <w:tmpl w:val="B4CEF206"/>
    <w:lvl w:ilvl="0" w:tplc="D8A02B72">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F37592"/>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E19B3"/>
    <w:multiLevelType w:val="hybridMultilevel"/>
    <w:tmpl w:val="4218F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6565BC"/>
    <w:multiLevelType w:val="hybridMultilevel"/>
    <w:tmpl w:val="6DC69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E05002"/>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F42729"/>
    <w:multiLevelType w:val="hybridMultilevel"/>
    <w:tmpl w:val="E716EF0A"/>
    <w:lvl w:ilvl="0" w:tplc="D8A02B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350CC9"/>
    <w:multiLevelType w:val="singleLevel"/>
    <w:tmpl w:val="00000006"/>
    <w:lvl w:ilvl="0">
      <w:start w:val="1"/>
      <w:numFmt w:val="decimal"/>
      <w:lvlText w:val="%1."/>
      <w:lvlJc w:val="left"/>
      <w:pPr>
        <w:tabs>
          <w:tab w:val="num" w:pos="0"/>
        </w:tabs>
        <w:ind w:left="1080" w:hanging="360"/>
      </w:pPr>
      <w:rPr>
        <w:b/>
      </w:rPr>
    </w:lvl>
  </w:abstractNum>
  <w:abstractNum w:abstractNumId="17">
    <w:nsid w:val="43FF3F24"/>
    <w:multiLevelType w:val="hybridMultilevel"/>
    <w:tmpl w:val="F7284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71130C"/>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9">
    <w:nsid w:val="618202DB"/>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9D90A58"/>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1">
    <w:nsid w:val="6E905FA2"/>
    <w:multiLevelType w:val="hybridMultilevel"/>
    <w:tmpl w:val="11A2B376"/>
    <w:lvl w:ilvl="0" w:tplc="0DFCF0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015E6E"/>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3">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72C32D7"/>
    <w:multiLevelType w:val="hybridMultilevel"/>
    <w:tmpl w:val="5BC6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22279F"/>
    <w:multiLevelType w:val="hybridMultilevel"/>
    <w:tmpl w:val="7B26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3"/>
  </w:num>
  <w:num w:numId="6">
    <w:abstractNumId w:val="19"/>
  </w:num>
  <w:num w:numId="7">
    <w:abstractNumId w:val="20"/>
  </w:num>
  <w:num w:numId="8">
    <w:abstractNumId w:val="22"/>
  </w:num>
  <w:num w:numId="9">
    <w:abstractNumId w:val="18"/>
  </w:num>
  <w:num w:numId="10">
    <w:abstractNumId w:val="15"/>
  </w:num>
  <w:num w:numId="11">
    <w:abstractNumId w:val="10"/>
  </w:num>
  <w:num w:numId="12">
    <w:abstractNumId w:val="13"/>
  </w:num>
  <w:num w:numId="13">
    <w:abstractNumId w:val="5"/>
  </w:num>
  <w:num w:numId="14">
    <w:abstractNumId w:val="4"/>
  </w:num>
  <w:num w:numId="15">
    <w:abstractNumId w:val="16"/>
  </w:num>
  <w:num w:numId="16">
    <w:abstractNumId w:val="7"/>
  </w:num>
  <w:num w:numId="17">
    <w:abstractNumId w:val="8"/>
  </w:num>
  <w:num w:numId="18">
    <w:abstractNumId w:val="9"/>
  </w:num>
  <w:num w:numId="19">
    <w:abstractNumId w:val="14"/>
  </w:num>
  <w:num w:numId="20">
    <w:abstractNumId w:val="17"/>
  </w:num>
  <w:num w:numId="21">
    <w:abstractNumId w:val="11"/>
  </w:num>
  <w:num w:numId="22">
    <w:abstractNumId w:val="6"/>
  </w:num>
  <w:num w:numId="23">
    <w:abstractNumId w:val="21"/>
  </w:num>
  <w:num w:numId="24">
    <w:abstractNumId w:val="25"/>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AC"/>
    <w:rsid w:val="00002EC1"/>
    <w:rsid w:val="00003E69"/>
    <w:rsid w:val="000040B2"/>
    <w:rsid w:val="000043B0"/>
    <w:rsid w:val="00004CD0"/>
    <w:rsid w:val="00004D91"/>
    <w:rsid w:val="00004F2E"/>
    <w:rsid w:val="00012C53"/>
    <w:rsid w:val="0002025A"/>
    <w:rsid w:val="00023D68"/>
    <w:rsid w:val="00025271"/>
    <w:rsid w:val="00032480"/>
    <w:rsid w:val="00033D2D"/>
    <w:rsid w:val="0003699F"/>
    <w:rsid w:val="00043160"/>
    <w:rsid w:val="000458FA"/>
    <w:rsid w:val="00050BD5"/>
    <w:rsid w:val="00051E29"/>
    <w:rsid w:val="000551D8"/>
    <w:rsid w:val="000625C4"/>
    <w:rsid w:val="00063FF8"/>
    <w:rsid w:val="000655A1"/>
    <w:rsid w:val="0007739F"/>
    <w:rsid w:val="00086391"/>
    <w:rsid w:val="00086563"/>
    <w:rsid w:val="00086671"/>
    <w:rsid w:val="00087D87"/>
    <w:rsid w:val="00090288"/>
    <w:rsid w:val="000930B3"/>
    <w:rsid w:val="000951C6"/>
    <w:rsid w:val="000A20C7"/>
    <w:rsid w:val="000B3A8B"/>
    <w:rsid w:val="000B4A0A"/>
    <w:rsid w:val="000C014F"/>
    <w:rsid w:val="000C48D5"/>
    <w:rsid w:val="000C6572"/>
    <w:rsid w:val="000D4315"/>
    <w:rsid w:val="000D6E71"/>
    <w:rsid w:val="000F47D9"/>
    <w:rsid w:val="000F6ADF"/>
    <w:rsid w:val="000F7C85"/>
    <w:rsid w:val="0010291D"/>
    <w:rsid w:val="00105828"/>
    <w:rsid w:val="00106F5B"/>
    <w:rsid w:val="00116131"/>
    <w:rsid w:val="00116696"/>
    <w:rsid w:val="00163ED3"/>
    <w:rsid w:val="00171AAE"/>
    <w:rsid w:val="0017273F"/>
    <w:rsid w:val="00176A2A"/>
    <w:rsid w:val="00176FD0"/>
    <w:rsid w:val="00177C38"/>
    <w:rsid w:val="0018106D"/>
    <w:rsid w:val="00183D02"/>
    <w:rsid w:val="00185CAE"/>
    <w:rsid w:val="00193356"/>
    <w:rsid w:val="001C037D"/>
    <w:rsid w:val="001C323D"/>
    <w:rsid w:val="001C6736"/>
    <w:rsid w:val="001C7588"/>
    <w:rsid w:val="001E583B"/>
    <w:rsid w:val="001F2554"/>
    <w:rsid w:val="001F4FFE"/>
    <w:rsid w:val="001F5A8C"/>
    <w:rsid w:val="001F66ED"/>
    <w:rsid w:val="001F74C9"/>
    <w:rsid w:val="00200C69"/>
    <w:rsid w:val="00205BBA"/>
    <w:rsid w:val="002076FF"/>
    <w:rsid w:val="00207A6E"/>
    <w:rsid w:val="00214C3F"/>
    <w:rsid w:val="00216BC7"/>
    <w:rsid w:val="00220305"/>
    <w:rsid w:val="00224D61"/>
    <w:rsid w:val="0022523F"/>
    <w:rsid w:val="002305C2"/>
    <w:rsid w:val="00234803"/>
    <w:rsid w:val="00263ACB"/>
    <w:rsid w:val="00264C0C"/>
    <w:rsid w:val="00266CFE"/>
    <w:rsid w:val="00272402"/>
    <w:rsid w:val="002756B4"/>
    <w:rsid w:val="00290E0A"/>
    <w:rsid w:val="00293D05"/>
    <w:rsid w:val="002A0236"/>
    <w:rsid w:val="002A18AA"/>
    <w:rsid w:val="002A1900"/>
    <w:rsid w:val="002A2DEE"/>
    <w:rsid w:val="002A6E38"/>
    <w:rsid w:val="002B1AD8"/>
    <w:rsid w:val="002B2833"/>
    <w:rsid w:val="002D1AB2"/>
    <w:rsid w:val="002D1B77"/>
    <w:rsid w:val="002E59B1"/>
    <w:rsid w:val="002F4C86"/>
    <w:rsid w:val="002F7D7E"/>
    <w:rsid w:val="00301CC1"/>
    <w:rsid w:val="00306913"/>
    <w:rsid w:val="00313392"/>
    <w:rsid w:val="003273C2"/>
    <w:rsid w:val="003503A3"/>
    <w:rsid w:val="00351512"/>
    <w:rsid w:val="0035261A"/>
    <w:rsid w:val="00353F0C"/>
    <w:rsid w:val="003630CD"/>
    <w:rsid w:val="0036360C"/>
    <w:rsid w:val="0036369E"/>
    <w:rsid w:val="003647D8"/>
    <w:rsid w:val="00364A96"/>
    <w:rsid w:val="0036664E"/>
    <w:rsid w:val="00370590"/>
    <w:rsid w:val="0037359B"/>
    <w:rsid w:val="0037489E"/>
    <w:rsid w:val="00375DA6"/>
    <w:rsid w:val="00380E34"/>
    <w:rsid w:val="003862A3"/>
    <w:rsid w:val="00386D90"/>
    <w:rsid w:val="003910AD"/>
    <w:rsid w:val="00394F99"/>
    <w:rsid w:val="003A537A"/>
    <w:rsid w:val="003B203A"/>
    <w:rsid w:val="003B6A2E"/>
    <w:rsid w:val="003B72CE"/>
    <w:rsid w:val="003B73EC"/>
    <w:rsid w:val="003C6CFF"/>
    <w:rsid w:val="003D6162"/>
    <w:rsid w:val="003D742E"/>
    <w:rsid w:val="003E3B42"/>
    <w:rsid w:val="003F1775"/>
    <w:rsid w:val="003F53B4"/>
    <w:rsid w:val="003F7A1B"/>
    <w:rsid w:val="00403D4A"/>
    <w:rsid w:val="00404000"/>
    <w:rsid w:val="00411B99"/>
    <w:rsid w:val="00414A01"/>
    <w:rsid w:val="00421C64"/>
    <w:rsid w:val="0042263A"/>
    <w:rsid w:val="004242D6"/>
    <w:rsid w:val="0042677B"/>
    <w:rsid w:val="00426C90"/>
    <w:rsid w:val="00434B5B"/>
    <w:rsid w:val="004372F1"/>
    <w:rsid w:val="00440238"/>
    <w:rsid w:val="00440643"/>
    <w:rsid w:val="00440EB4"/>
    <w:rsid w:val="00442936"/>
    <w:rsid w:val="00444893"/>
    <w:rsid w:val="00447B12"/>
    <w:rsid w:val="00450323"/>
    <w:rsid w:val="00451E86"/>
    <w:rsid w:val="004524CE"/>
    <w:rsid w:val="004638CC"/>
    <w:rsid w:val="004648B3"/>
    <w:rsid w:val="00467958"/>
    <w:rsid w:val="0047444A"/>
    <w:rsid w:val="00481E5A"/>
    <w:rsid w:val="00485222"/>
    <w:rsid w:val="00487273"/>
    <w:rsid w:val="004949B2"/>
    <w:rsid w:val="004972CA"/>
    <w:rsid w:val="004A6828"/>
    <w:rsid w:val="004B2D7A"/>
    <w:rsid w:val="004B715B"/>
    <w:rsid w:val="004D0FE4"/>
    <w:rsid w:val="004D48F4"/>
    <w:rsid w:val="004D5F91"/>
    <w:rsid w:val="004D6002"/>
    <w:rsid w:val="004E3870"/>
    <w:rsid w:val="004F6F1D"/>
    <w:rsid w:val="004F7F4E"/>
    <w:rsid w:val="00500C03"/>
    <w:rsid w:val="00504ABA"/>
    <w:rsid w:val="005054F6"/>
    <w:rsid w:val="00510A98"/>
    <w:rsid w:val="005155A1"/>
    <w:rsid w:val="00521525"/>
    <w:rsid w:val="00525D56"/>
    <w:rsid w:val="00526BE6"/>
    <w:rsid w:val="005300A2"/>
    <w:rsid w:val="00535F48"/>
    <w:rsid w:val="00541F60"/>
    <w:rsid w:val="00552818"/>
    <w:rsid w:val="005557CD"/>
    <w:rsid w:val="0055726D"/>
    <w:rsid w:val="00561461"/>
    <w:rsid w:val="00561A6D"/>
    <w:rsid w:val="00561E19"/>
    <w:rsid w:val="0056391D"/>
    <w:rsid w:val="00573972"/>
    <w:rsid w:val="00573DC5"/>
    <w:rsid w:val="00580BBD"/>
    <w:rsid w:val="0058325D"/>
    <w:rsid w:val="00592C4A"/>
    <w:rsid w:val="00595754"/>
    <w:rsid w:val="00596B1C"/>
    <w:rsid w:val="00597341"/>
    <w:rsid w:val="005A0BB9"/>
    <w:rsid w:val="005A176F"/>
    <w:rsid w:val="005A5955"/>
    <w:rsid w:val="005A64DB"/>
    <w:rsid w:val="005B01A4"/>
    <w:rsid w:val="005B0487"/>
    <w:rsid w:val="005B0B59"/>
    <w:rsid w:val="005B1333"/>
    <w:rsid w:val="005B3EE5"/>
    <w:rsid w:val="005C044C"/>
    <w:rsid w:val="005C158D"/>
    <w:rsid w:val="005C321D"/>
    <w:rsid w:val="005C50FB"/>
    <w:rsid w:val="005C5CE1"/>
    <w:rsid w:val="005D547C"/>
    <w:rsid w:val="005D549D"/>
    <w:rsid w:val="005F133C"/>
    <w:rsid w:val="005F2447"/>
    <w:rsid w:val="005F4F59"/>
    <w:rsid w:val="00601231"/>
    <w:rsid w:val="00603139"/>
    <w:rsid w:val="00620A7D"/>
    <w:rsid w:val="006214C5"/>
    <w:rsid w:val="00643B11"/>
    <w:rsid w:val="00645B6C"/>
    <w:rsid w:val="006476BD"/>
    <w:rsid w:val="00656004"/>
    <w:rsid w:val="0065638C"/>
    <w:rsid w:val="00656D4E"/>
    <w:rsid w:val="006616DD"/>
    <w:rsid w:val="00664A23"/>
    <w:rsid w:val="006660C9"/>
    <w:rsid w:val="00680467"/>
    <w:rsid w:val="006813C4"/>
    <w:rsid w:val="00681F8A"/>
    <w:rsid w:val="006902FA"/>
    <w:rsid w:val="006908CA"/>
    <w:rsid w:val="00690FDC"/>
    <w:rsid w:val="00691A60"/>
    <w:rsid w:val="0069207D"/>
    <w:rsid w:val="00694EDF"/>
    <w:rsid w:val="006A1700"/>
    <w:rsid w:val="006A22C4"/>
    <w:rsid w:val="006A2771"/>
    <w:rsid w:val="006A7832"/>
    <w:rsid w:val="006A7B12"/>
    <w:rsid w:val="006C013C"/>
    <w:rsid w:val="006C3599"/>
    <w:rsid w:val="006C6653"/>
    <w:rsid w:val="006D1C11"/>
    <w:rsid w:val="006E4A38"/>
    <w:rsid w:val="006E4A4E"/>
    <w:rsid w:val="006E5D22"/>
    <w:rsid w:val="006F2383"/>
    <w:rsid w:val="006F5A04"/>
    <w:rsid w:val="0070386B"/>
    <w:rsid w:val="00703AA0"/>
    <w:rsid w:val="00705E1C"/>
    <w:rsid w:val="007158B9"/>
    <w:rsid w:val="00725F74"/>
    <w:rsid w:val="00725FD7"/>
    <w:rsid w:val="007274DB"/>
    <w:rsid w:val="0075088F"/>
    <w:rsid w:val="007537AC"/>
    <w:rsid w:val="0075547A"/>
    <w:rsid w:val="00755894"/>
    <w:rsid w:val="007604F0"/>
    <w:rsid w:val="0076281C"/>
    <w:rsid w:val="00772531"/>
    <w:rsid w:val="00773A30"/>
    <w:rsid w:val="00782036"/>
    <w:rsid w:val="00783BD8"/>
    <w:rsid w:val="007901ED"/>
    <w:rsid w:val="00796EB9"/>
    <w:rsid w:val="007A536D"/>
    <w:rsid w:val="007A6093"/>
    <w:rsid w:val="007A7932"/>
    <w:rsid w:val="007B0AB2"/>
    <w:rsid w:val="007B1E50"/>
    <w:rsid w:val="007B3B91"/>
    <w:rsid w:val="007B654B"/>
    <w:rsid w:val="007C1FAA"/>
    <w:rsid w:val="007D01DA"/>
    <w:rsid w:val="007D04FE"/>
    <w:rsid w:val="007D5CC5"/>
    <w:rsid w:val="007E0E7B"/>
    <w:rsid w:val="007E1109"/>
    <w:rsid w:val="007E3EB0"/>
    <w:rsid w:val="007E5654"/>
    <w:rsid w:val="007E58E9"/>
    <w:rsid w:val="007F0094"/>
    <w:rsid w:val="007F284D"/>
    <w:rsid w:val="007F3EFD"/>
    <w:rsid w:val="008037AF"/>
    <w:rsid w:val="00811946"/>
    <w:rsid w:val="00811E94"/>
    <w:rsid w:val="0081536F"/>
    <w:rsid w:val="008238BB"/>
    <w:rsid w:val="008307DF"/>
    <w:rsid w:val="0083085D"/>
    <w:rsid w:val="00832650"/>
    <w:rsid w:val="00832818"/>
    <w:rsid w:val="00835173"/>
    <w:rsid w:val="008405B6"/>
    <w:rsid w:val="00843BE0"/>
    <w:rsid w:val="0084663A"/>
    <w:rsid w:val="0084664D"/>
    <w:rsid w:val="008500E1"/>
    <w:rsid w:val="00852971"/>
    <w:rsid w:val="00857806"/>
    <w:rsid w:val="00860DDD"/>
    <w:rsid w:val="008663D0"/>
    <w:rsid w:val="00872555"/>
    <w:rsid w:val="00872A27"/>
    <w:rsid w:val="00872C89"/>
    <w:rsid w:val="00875ACE"/>
    <w:rsid w:val="00887EBB"/>
    <w:rsid w:val="00893CCA"/>
    <w:rsid w:val="008A0D15"/>
    <w:rsid w:val="008A0DBA"/>
    <w:rsid w:val="008B1F17"/>
    <w:rsid w:val="008B2819"/>
    <w:rsid w:val="008C1E7F"/>
    <w:rsid w:val="008C5E05"/>
    <w:rsid w:val="008C7CF5"/>
    <w:rsid w:val="008D1C3D"/>
    <w:rsid w:val="008D4A82"/>
    <w:rsid w:val="008D75A7"/>
    <w:rsid w:val="008E3980"/>
    <w:rsid w:val="008E4033"/>
    <w:rsid w:val="008F12BC"/>
    <w:rsid w:val="008F360C"/>
    <w:rsid w:val="008F4AC3"/>
    <w:rsid w:val="008F59AE"/>
    <w:rsid w:val="008F773C"/>
    <w:rsid w:val="0091187E"/>
    <w:rsid w:val="00915071"/>
    <w:rsid w:val="009154FD"/>
    <w:rsid w:val="009164D8"/>
    <w:rsid w:val="00923A31"/>
    <w:rsid w:val="00926B7B"/>
    <w:rsid w:val="00927957"/>
    <w:rsid w:val="00936D70"/>
    <w:rsid w:val="00940725"/>
    <w:rsid w:val="00943AA1"/>
    <w:rsid w:val="00943EC9"/>
    <w:rsid w:val="00947B09"/>
    <w:rsid w:val="009567C0"/>
    <w:rsid w:val="00966E95"/>
    <w:rsid w:val="00971A7D"/>
    <w:rsid w:val="009755FA"/>
    <w:rsid w:val="00976815"/>
    <w:rsid w:val="009770F4"/>
    <w:rsid w:val="009801B2"/>
    <w:rsid w:val="0098091A"/>
    <w:rsid w:val="00990158"/>
    <w:rsid w:val="00992083"/>
    <w:rsid w:val="00997E61"/>
    <w:rsid w:val="00997F64"/>
    <w:rsid w:val="009A2557"/>
    <w:rsid w:val="009A28EC"/>
    <w:rsid w:val="009A2C1C"/>
    <w:rsid w:val="009A3038"/>
    <w:rsid w:val="009A36FE"/>
    <w:rsid w:val="009A6263"/>
    <w:rsid w:val="009A645A"/>
    <w:rsid w:val="009B1A0C"/>
    <w:rsid w:val="009B5EF4"/>
    <w:rsid w:val="009D0C0D"/>
    <w:rsid w:val="009D1E93"/>
    <w:rsid w:val="009D3F1C"/>
    <w:rsid w:val="009D6EF5"/>
    <w:rsid w:val="009E1F40"/>
    <w:rsid w:val="009E21EC"/>
    <w:rsid w:val="009E59FC"/>
    <w:rsid w:val="009E6BCF"/>
    <w:rsid w:val="00A026A9"/>
    <w:rsid w:val="00A22DEF"/>
    <w:rsid w:val="00A23B91"/>
    <w:rsid w:val="00A26E43"/>
    <w:rsid w:val="00A31E33"/>
    <w:rsid w:val="00A326EA"/>
    <w:rsid w:val="00A37F86"/>
    <w:rsid w:val="00A415AC"/>
    <w:rsid w:val="00A42BD0"/>
    <w:rsid w:val="00A44B95"/>
    <w:rsid w:val="00A57F28"/>
    <w:rsid w:val="00A66349"/>
    <w:rsid w:val="00A67A89"/>
    <w:rsid w:val="00A724CF"/>
    <w:rsid w:val="00A73DB6"/>
    <w:rsid w:val="00A7464F"/>
    <w:rsid w:val="00A77882"/>
    <w:rsid w:val="00A814E9"/>
    <w:rsid w:val="00A83516"/>
    <w:rsid w:val="00A90AED"/>
    <w:rsid w:val="00A93C25"/>
    <w:rsid w:val="00A96BEA"/>
    <w:rsid w:val="00A9723C"/>
    <w:rsid w:val="00AA31F1"/>
    <w:rsid w:val="00AB0168"/>
    <w:rsid w:val="00AB14C4"/>
    <w:rsid w:val="00AB7DEF"/>
    <w:rsid w:val="00AC2B9C"/>
    <w:rsid w:val="00AC71E4"/>
    <w:rsid w:val="00AD7CE6"/>
    <w:rsid w:val="00AF10F6"/>
    <w:rsid w:val="00AF4950"/>
    <w:rsid w:val="00AF76BC"/>
    <w:rsid w:val="00B113E2"/>
    <w:rsid w:val="00B12071"/>
    <w:rsid w:val="00B1639C"/>
    <w:rsid w:val="00B2026F"/>
    <w:rsid w:val="00B202E1"/>
    <w:rsid w:val="00B2170D"/>
    <w:rsid w:val="00B26EFD"/>
    <w:rsid w:val="00B31474"/>
    <w:rsid w:val="00B31ABE"/>
    <w:rsid w:val="00B342AB"/>
    <w:rsid w:val="00B34301"/>
    <w:rsid w:val="00B34969"/>
    <w:rsid w:val="00B35B6D"/>
    <w:rsid w:val="00B44886"/>
    <w:rsid w:val="00B47EFE"/>
    <w:rsid w:val="00B80E6F"/>
    <w:rsid w:val="00B849B5"/>
    <w:rsid w:val="00B84FB5"/>
    <w:rsid w:val="00B92CFC"/>
    <w:rsid w:val="00BC2A20"/>
    <w:rsid w:val="00BC752D"/>
    <w:rsid w:val="00BC789E"/>
    <w:rsid w:val="00BD36BA"/>
    <w:rsid w:val="00BE3641"/>
    <w:rsid w:val="00BF3BB1"/>
    <w:rsid w:val="00BF3D42"/>
    <w:rsid w:val="00C02F84"/>
    <w:rsid w:val="00C04E92"/>
    <w:rsid w:val="00C05FBF"/>
    <w:rsid w:val="00C24C05"/>
    <w:rsid w:val="00C31AF3"/>
    <w:rsid w:val="00C543E0"/>
    <w:rsid w:val="00C544A4"/>
    <w:rsid w:val="00C54A9A"/>
    <w:rsid w:val="00C65B00"/>
    <w:rsid w:val="00C741B5"/>
    <w:rsid w:val="00C8139E"/>
    <w:rsid w:val="00C83CEE"/>
    <w:rsid w:val="00C84088"/>
    <w:rsid w:val="00C92CA5"/>
    <w:rsid w:val="00C94BF2"/>
    <w:rsid w:val="00C94DB7"/>
    <w:rsid w:val="00CA43FE"/>
    <w:rsid w:val="00CA47D5"/>
    <w:rsid w:val="00CC06D7"/>
    <w:rsid w:val="00CC21D3"/>
    <w:rsid w:val="00CC28C9"/>
    <w:rsid w:val="00CC34FE"/>
    <w:rsid w:val="00CD587D"/>
    <w:rsid w:val="00CD5F49"/>
    <w:rsid w:val="00CE12D1"/>
    <w:rsid w:val="00CE6E72"/>
    <w:rsid w:val="00CE7B7F"/>
    <w:rsid w:val="00CF2B1A"/>
    <w:rsid w:val="00CF2FCD"/>
    <w:rsid w:val="00CF67D6"/>
    <w:rsid w:val="00D04518"/>
    <w:rsid w:val="00D049FE"/>
    <w:rsid w:val="00D05564"/>
    <w:rsid w:val="00D06C56"/>
    <w:rsid w:val="00D142E2"/>
    <w:rsid w:val="00D1784E"/>
    <w:rsid w:val="00D2467B"/>
    <w:rsid w:val="00D27E11"/>
    <w:rsid w:val="00D30ED9"/>
    <w:rsid w:val="00D3605A"/>
    <w:rsid w:val="00D42585"/>
    <w:rsid w:val="00D441B2"/>
    <w:rsid w:val="00D50699"/>
    <w:rsid w:val="00D52899"/>
    <w:rsid w:val="00D62AD1"/>
    <w:rsid w:val="00D72B9D"/>
    <w:rsid w:val="00D73409"/>
    <w:rsid w:val="00D769F9"/>
    <w:rsid w:val="00D84F83"/>
    <w:rsid w:val="00D85BBB"/>
    <w:rsid w:val="00D86E5E"/>
    <w:rsid w:val="00D92889"/>
    <w:rsid w:val="00DA0C1A"/>
    <w:rsid w:val="00DA24C6"/>
    <w:rsid w:val="00DA34CA"/>
    <w:rsid w:val="00DB02A4"/>
    <w:rsid w:val="00DC237C"/>
    <w:rsid w:val="00DC35B1"/>
    <w:rsid w:val="00DC3A64"/>
    <w:rsid w:val="00DC6EFC"/>
    <w:rsid w:val="00DD255A"/>
    <w:rsid w:val="00DD5769"/>
    <w:rsid w:val="00DE1259"/>
    <w:rsid w:val="00DE2043"/>
    <w:rsid w:val="00DE2C22"/>
    <w:rsid w:val="00DE354D"/>
    <w:rsid w:val="00DE4C73"/>
    <w:rsid w:val="00DE679F"/>
    <w:rsid w:val="00DF0775"/>
    <w:rsid w:val="00DF0B55"/>
    <w:rsid w:val="00DF3236"/>
    <w:rsid w:val="00DF5B5D"/>
    <w:rsid w:val="00E00BB2"/>
    <w:rsid w:val="00E0179A"/>
    <w:rsid w:val="00E10090"/>
    <w:rsid w:val="00E15312"/>
    <w:rsid w:val="00E25965"/>
    <w:rsid w:val="00E27255"/>
    <w:rsid w:val="00E37CA6"/>
    <w:rsid w:val="00E4296D"/>
    <w:rsid w:val="00E44C49"/>
    <w:rsid w:val="00E46549"/>
    <w:rsid w:val="00E47C7B"/>
    <w:rsid w:val="00E528E5"/>
    <w:rsid w:val="00E55876"/>
    <w:rsid w:val="00E66BB2"/>
    <w:rsid w:val="00E80C65"/>
    <w:rsid w:val="00E8385D"/>
    <w:rsid w:val="00E920DD"/>
    <w:rsid w:val="00E96415"/>
    <w:rsid w:val="00EA189D"/>
    <w:rsid w:val="00EA5943"/>
    <w:rsid w:val="00EB4318"/>
    <w:rsid w:val="00EB6861"/>
    <w:rsid w:val="00EC03D9"/>
    <w:rsid w:val="00EC3F23"/>
    <w:rsid w:val="00EC6447"/>
    <w:rsid w:val="00ED01D5"/>
    <w:rsid w:val="00ED13A5"/>
    <w:rsid w:val="00ED50C8"/>
    <w:rsid w:val="00ED71CA"/>
    <w:rsid w:val="00ED722C"/>
    <w:rsid w:val="00EE4E0D"/>
    <w:rsid w:val="00EE55FA"/>
    <w:rsid w:val="00EE64AF"/>
    <w:rsid w:val="00EE6F81"/>
    <w:rsid w:val="00EF0AD6"/>
    <w:rsid w:val="00EF41FD"/>
    <w:rsid w:val="00EF45AF"/>
    <w:rsid w:val="00F012F8"/>
    <w:rsid w:val="00F02416"/>
    <w:rsid w:val="00F0728F"/>
    <w:rsid w:val="00F124A2"/>
    <w:rsid w:val="00F175F3"/>
    <w:rsid w:val="00F32E72"/>
    <w:rsid w:val="00F33043"/>
    <w:rsid w:val="00F33938"/>
    <w:rsid w:val="00F40741"/>
    <w:rsid w:val="00F40AFE"/>
    <w:rsid w:val="00F4331E"/>
    <w:rsid w:val="00F45DC7"/>
    <w:rsid w:val="00F55640"/>
    <w:rsid w:val="00F64ED6"/>
    <w:rsid w:val="00F7514F"/>
    <w:rsid w:val="00F879F5"/>
    <w:rsid w:val="00FB0701"/>
    <w:rsid w:val="00FB1D2B"/>
    <w:rsid w:val="00FB2D27"/>
    <w:rsid w:val="00FB6505"/>
    <w:rsid w:val="00FC0583"/>
    <w:rsid w:val="00FC76A9"/>
    <w:rsid w:val="00FD0EE6"/>
    <w:rsid w:val="00FD13F7"/>
    <w:rsid w:val="00FE7D9E"/>
    <w:rsid w:val="00FF0313"/>
    <w:rsid w:val="00FF292E"/>
    <w:rsid w:val="00FF4D82"/>
    <w:rsid w:val="00FF51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E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 w:type="paragraph" w:styleId="ListParagraph">
    <w:name w:val="List Paragraph"/>
    <w:basedOn w:val="Normal"/>
    <w:rsid w:val="00A8351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 w:type="paragraph" w:styleId="ListParagraph">
    <w:name w:val="List Paragraph"/>
    <w:basedOn w:val="Normal"/>
    <w:rsid w:val="00A83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1745</Words>
  <Characters>9953</Characters>
  <Application>Microsoft Macintosh Word</Application>
  <DocSecurity>0</DocSecurity>
  <Lines>82</Lines>
  <Paragraphs>23</Paragraphs>
  <ScaleCrop>false</ScaleCrop>
  <Company>University of California Santa Barbara</Company>
  <LinksUpToDate>false</LinksUpToDate>
  <CharactersWithSpaces>11675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Samantha Diego</cp:lastModifiedBy>
  <cp:revision>180</cp:revision>
  <cp:lastPrinted>2014-05-13T00:05:00Z</cp:lastPrinted>
  <dcterms:created xsi:type="dcterms:W3CDTF">2014-05-12T22:47:00Z</dcterms:created>
  <dcterms:modified xsi:type="dcterms:W3CDTF">2014-05-13T02:11:00Z</dcterms:modified>
</cp:coreProperties>
</file>