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A7BD8"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321DD254"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0322B4BE" wp14:editId="657C7F57">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3D1AB795" w14:textId="2040F4CF" w:rsidR="007537AC" w:rsidRDefault="003273C2" w:rsidP="007537AC">
      <w:pPr>
        <w:pStyle w:val="NoSpacing"/>
        <w:rPr>
          <w:rFonts w:ascii="Trebuchet MS" w:hAnsi="Trebuchet MS" w:cs="Trebuchet MS"/>
          <w:sz w:val="24"/>
        </w:rPr>
      </w:pPr>
      <w:r>
        <w:rPr>
          <w:rFonts w:ascii="Trebuchet MS" w:hAnsi="Trebuchet MS" w:cs="Trebuchet MS"/>
          <w:sz w:val="24"/>
        </w:rPr>
        <w:t>April 7th</w:t>
      </w:r>
      <w:r w:rsidR="007537AC">
        <w:rPr>
          <w:rFonts w:ascii="Trebuchet MS" w:hAnsi="Trebuchet MS" w:cs="Trebuchet MS"/>
          <w:sz w:val="24"/>
        </w:rPr>
        <w:t xml:space="preserve">, 2014, 5:00PM </w:t>
      </w:r>
    </w:p>
    <w:p w14:paraId="4501AB84"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6C1DBF5E" w14:textId="77777777" w:rsidR="007537AC" w:rsidRPr="007537AC" w:rsidRDefault="008238BB" w:rsidP="007537AC">
      <w:pPr>
        <w:pStyle w:val="NoSpacing"/>
        <w:rPr>
          <w:b/>
          <w:sz w:val="24"/>
        </w:rPr>
      </w:pPr>
      <w:r>
        <w:rPr>
          <w:b/>
          <w:sz w:val="24"/>
        </w:rPr>
        <w:t xml:space="preserve">CALL TO ORDER: </w:t>
      </w:r>
      <w:r w:rsidR="005A0BB9">
        <w:rPr>
          <w:b/>
          <w:sz w:val="24"/>
        </w:rPr>
        <w:t>5:01PM</w:t>
      </w:r>
    </w:p>
    <w:p w14:paraId="4C435FE0" w14:textId="77777777" w:rsidR="007537AC" w:rsidRDefault="007537AC" w:rsidP="007537AC">
      <w:pPr>
        <w:pStyle w:val="NoSpacing"/>
        <w:pBdr>
          <w:bottom w:val="single" w:sz="4" w:space="1" w:color="000000"/>
        </w:pBdr>
        <w:rPr>
          <w:b/>
          <w:sz w:val="24"/>
        </w:rPr>
      </w:pPr>
    </w:p>
    <w:p w14:paraId="4FC1EF6A" w14:textId="77777777" w:rsidR="007537AC" w:rsidRDefault="007537AC" w:rsidP="007537AC">
      <w:pPr>
        <w:pStyle w:val="NoSpacing"/>
        <w:pBdr>
          <w:bottom w:val="single" w:sz="4" w:space="1" w:color="000000"/>
        </w:pBdr>
        <w:rPr>
          <w:b/>
          <w:sz w:val="24"/>
        </w:rPr>
      </w:pPr>
      <w:r>
        <w:rPr>
          <w:b/>
          <w:sz w:val="24"/>
        </w:rPr>
        <w:t>A. MEETING BUSINESS</w:t>
      </w:r>
    </w:p>
    <w:p w14:paraId="5E0A8395" w14:textId="77777777"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7537AC" w14:paraId="0987C181" w14:textId="77777777">
        <w:trPr>
          <w:trHeight w:val="1149"/>
        </w:trPr>
        <w:tc>
          <w:tcPr>
            <w:tcW w:w="2232" w:type="dxa"/>
            <w:shd w:val="clear" w:color="auto" w:fill="auto"/>
            <w:vAlign w:val="center"/>
          </w:tcPr>
          <w:p w14:paraId="5466CF4F" w14:textId="77777777"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14:paraId="072BDDEC" w14:textId="77777777" w:rsidR="007537AC" w:rsidRDefault="007537AC" w:rsidP="002D1AB2">
            <w:pPr>
              <w:spacing w:after="0" w:line="240" w:lineRule="auto"/>
              <w:jc w:val="center"/>
              <w:rPr>
                <w:rFonts w:eastAsia="Cambria"/>
                <w:sz w:val="16"/>
              </w:rPr>
            </w:pPr>
            <w:r>
              <w:rPr>
                <w:rFonts w:eastAsia="Cambria"/>
                <w:b/>
              </w:rPr>
              <w:t>Note:</w:t>
            </w:r>
          </w:p>
          <w:p w14:paraId="38ED6081" w14:textId="77777777" w:rsidR="007537AC" w:rsidRDefault="007537AC" w:rsidP="002D1AB2">
            <w:pPr>
              <w:spacing w:after="0" w:line="240" w:lineRule="auto"/>
              <w:jc w:val="center"/>
              <w:rPr>
                <w:rFonts w:eastAsia="Cambria"/>
                <w:sz w:val="16"/>
              </w:rPr>
            </w:pPr>
            <w:r>
              <w:rPr>
                <w:rFonts w:eastAsia="Cambria"/>
                <w:sz w:val="16"/>
              </w:rPr>
              <w:t xml:space="preserve"> absent (excused/not excused)</w:t>
            </w:r>
          </w:p>
          <w:p w14:paraId="059C106E" w14:textId="77777777" w:rsidR="007537AC" w:rsidRDefault="007537AC" w:rsidP="002D1AB2">
            <w:pPr>
              <w:spacing w:after="0" w:line="240" w:lineRule="auto"/>
              <w:jc w:val="center"/>
              <w:rPr>
                <w:rFonts w:eastAsia="Cambria"/>
                <w:sz w:val="16"/>
              </w:rPr>
            </w:pPr>
            <w:r>
              <w:rPr>
                <w:rFonts w:eastAsia="Cambria"/>
                <w:sz w:val="16"/>
              </w:rPr>
              <w:t>arrived late (time)</w:t>
            </w:r>
          </w:p>
          <w:p w14:paraId="4F2EFE16" w14:textId="77777777" w:rsidR="007537AC" w:rsidRDefault="007537AC" w:rsidP="002D1AB2">
            <w:pPr>
              <w:spacing w:after="0" w:line="240" w:lineRule="auto"/>
              <w:jc w:val="center"/>
              <w:rPr>
                <w:rFonts w:eastAsia="Cambria"/>
                <w:sz w:val="16"/>
              </w:rPr>
            </w:pPr>
            <w:r>
              <w:rPr>
                <w:rFonts w:eastAsia="Cambria"/>
                <w:sz w:val="16"/>
              </w:rPr>
              <w:t>departed early (time)</w:t>
            </w:r>
          </w:p>
          <w:p w14:paraId="58D67FB0" w14:textId="77777777"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37ED59C8"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279A1524" w14:textId="77777777" w:rsidR="007537AC" w:rsidRDefault="007537AC" w:rsidP="002D1AB2">
            <w:pPr>
              <w:spacing w:after="0" w:line="240" w:lineRule="auto"/>
              <w:jc w:val="center"/>
              <w:rPr>
                <w:rFonts w:eastAsia="Cambria"/>
                <w:sz w:val="16"/>
              </w:rPr>
            </w:pPr>
            <w:r>
              <w:rPr>
                <w:rFonts w:eastAsia="Cambria"/>
                <w:b/>
              </w:rPr>
              <w:t>Note:</w:t>
            </w:r>
          </w:p>
          <w:p w14:paraId="5D29C47E" w14:textId="77777777" w:rsidR="007537AC" w:rsidRDefault="007537AC" w:rsidP="002D1AB2">
            <w:pPr>
              <w:spacing w:after="0" w:line="240" w:lineRule="auto"/>
              <w:jc w:val="center"/>
              <w:rPr>
                <w:rFonts w:eastAsia="Cambria"/>
                <w:sz w:val="16"/>
              </w:rPr>
            </w:pPr>
            <w:r>
              <w:rPr>
                <w:rFonts w:eastAsia="Cambria"/>
                <w:sz w:val="16"/>
              </w:rPr>
              <w:t>absent (excused/not excused)</w:t>
            </w:r>
          </w:p>
          <w:p w14:paraId="2663FB61" w14:textId="77777777" w:rsidR="007537AC" w:rsidRDefault="007537AC" w:rsidP="002D1AB2">
            <w:pPr>
              <w:spacing w:after="0" w:line="240" w:lineRule="auto"/>
              <w:jc w:val="center"/>
              <w:rPr>
                <w:rFonts w:eastAsia="Cambria"/>
                <w:sz w:val="16"/>
              </w:rPr>
            </w:pPr>
            <w:r>
              <w:rPr>
                <w:rFonts w:eastAsia="Cambria"/>
                <w:sz w:val="16"/>
              </w:rPr>
              <w:t>arrived late (time)</w:t>
            </w:r>
          </w:p>
          <w:p w14:paraId="64AF7767" w14:textId="77777777" w:rsidR="007537AC" w:rsidRDefault="007537AC" w:rsidP="002D1AB2">
            <w:pPr>
              <w:spacing w:after="0" w:line="240" w:lineRule="auto"/>
              <w:jc w:val="center"/>
              <w:rPr>
                <w:rFonts w:eastAsia="Cambria"/>
                <w:sz w:val="16"/>
              </w:rPr>
            </w:pPr>
            <w:r>
              <w:rPr>
                <w:rFonts w:eastAsia="Cambria"/>
                <w:sz w:val="16"/>
              </w:rPr>
              <w:t>departed early (time)</w:t>
            </w:r>
          </w:p>
          <w:p w14:paraId="3A8488FA" w14:textId="77777777" w:rsidR="007537AC" w:rsidRDefault="007537AC" w:rsidP="002D1AB2">
            <w:pPr>
              <w:spacing w:after="0" w:line="240" w:lineRule="auto"/>
              <w:jc w:val="center"/>
              <w:rPr>
                <w:rFonts w:eastAsia="Cambria"/>
              </w:rPr>
            </w:pPr>
            <w:r>
              <w:rPr>
                <w:rFonts w:eastAsia="Cambria"/>
                <w:sz w:val="16"/>
              </w:rPr>
              <w:t>proxy (full name)</w:t>
            </w:r>
          </w:p>
        </w:tc>
      </w:tr>
      <w:tr w:rsidR="00F32E72" w14:paraId="26A49C2A" w14:textId="77777777">
        <w:trPr>
          <w:trHeight w:val="248"/>
        </w:trPr>
        <w:tc>
          <w:tcPr>
            <w:tcW w:w="2232" w:type="dxa"/>
            <w:shd w:val="clear" w:color="auto" w:fill="F3F3F3"/>
          </w:tcPr>
          <w:p w14:paraId="38172DCF"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F3F3F3"/>
          </w:tcPr>
          <w:p w14:paraId="6C451DA9"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328FD6D4" w14:textId="77777777" w:rsidR="00F32E72" w:rsidRPr="00485222" w:rsidRDefault="00F32E72" w:rsidP="002D1AB2">
            <w:pPr>
              <w:spacing w:after="0" w:line="240" w:lineRule="auto"/>
              <w:rPr>
                <w:rFonts w:asciiTheme="majorHAnsi" w:hAnsiTheme="majorHAnsi"/>
              </w:rPr>
            </w:pPr>
            <w:r w:rsidRPr="00485222">
              <w:rPr>
                <w:rFonts w:asciiTheme="majorHAnsi" w:eastAsia="Cambria" w:hAnsiTheme="majorHAnsi"/>
              </w:rPr>
              <w:t>Jena Pruitt</w:t>
            </w:r>
          </w:p>
        </w:tc>
        <w:tc>
          <w:tcPr>
            <w:tcW w:w="2261" w:type="dxa"/>
            <w:gridSpan w:val="2"/>
            <w:shd w:val="clear" w:color="auto" w:fill="F3F3F3"/>
          </w:tcPr>
          <w:p w14:paraId="5331555C" w14:textId="77777777" w:rsidR="00F32E72" w:rsidRPr="00485222" w:rsidRDefault="00541F60" w:rsidP="007537AC">
            <w:pPr>
              <w:pStyle w:val="NoSpacing"/>
              <w:snapToGrid w:val="0"/>
              <w:rPr>
                <w:rFonts w:asciiTheme="majorHAnsi" w:hAnsiTheme="majorHAnsi"/>
              </w:rPr>
            </w:pPr>
            <w:r>
              <w:rPr>
                <w:rFonts w:asciiTheme="majorHAnsi" w:hAnsiTheme="majorHAnsi"/>
              </w:rPr>
              <w:t>Leaving at 5:20</w:t>
            </w:r>
          </w:p>
        </w:tc>
      </w:tr>
      <w:tr w:rsidR="00F32E72" w14:paraId="14C2FA31" w14:textId="77777777">
        <w:trPr>
          <w:trHeight w:val="248"/>
        </w:trPr>
        <w:tc>
          <w:tcPr>
            <w:tcW w:w="2232" w:type="dxa"/>
            <w:shd w:val="clear" w:color="auto" w:fill="F3F3F3"/>
          </w:tcPr>
          <w:p w14:paraId="1407C6C2"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F3F3F3"/>
          </w:tcPr>
          <w:p w14:paraId="0960CF9B"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62091997"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Justin Stasiuk </w:t>
            </w:r>
          </w:p>
        </w:tc>
        <w:tc>
          <w:tcPr>
            <w:tcW w:w="2261" w:type="dxa"/>
            <w:gridSpan w:val="2"/>
            <w:shd w:val="clear" w:color="auto" w:fill="F3F3F3"/>
          </w:tcPr>
          <w:p w14:paraId="12279D1C" w14:textId="1CAA35A8" w:rsidR="00F32E72" w:rsidRPr="00485222" w:rsidRDefault="00183D02" w:rsidP="002D1AB2">
            <w:pPr>
              <w:pStyle w:val="NoSpacing"/>
              <w:snapToGrid w:val="0"/>
              <w:rPr>
                <w:rFonts w:asciiTheme="majorHAnsi" w:hAnsiTheme="majorHAnsi"/>
              </w:rPr>
            </w:pPr>
            <w:r>
              <w:rPr>
                <w:rFonts w:asciiTheme="majorHAnsi" w:hAnsiTheme="majorHAnsi"/>
              </w:rPr>
              <w:t>Sick</w:t>
            </w:r>
          </w:p>
        </w:tc>
      </w:tr>
      <w:tr w:rsidR="00F32E72" w14:paraId="256D0C5A" w14:textId="77777777">
        <w:trPr>
          <w:trHeight w:val="248"/>
        </w:trPr>
        <w:tc>
          <w:tcPr>
            <w:tcW w:w="2232" w:type="dxa"/>
            <w:shd w:val="clear" w:color="auto" w:fill="F3F3F3"/>
          </w:tcPr>
          <w:p w14:paraId="1704D410"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F3F3F3"/>
          </w:tcPr>
          <w:p w14:paraId="2F482E60"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7F27D411"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Karen Masumoto</w:t>
            </w:r>
          </w:p>
        </w:tc>
        <w:tc>
          <w:tcPr>
            <w:tcW w:w="2261" w:type="dxa"/>
            <w:gridSpan w:val="2"/>
            <w:shd w:val="clear" w:color="auto" w:fill="F3F3F3"/>
          </w:tcPr>
          <w:p w14:paraId="35FF7D0C" w14:textId="77777777" w:rsidR="00F32E72" w:rsidRPr="00485222" w:rsidRDefault="00F32E72" w:rsidP="002D1AB2">
            <w:pPr>
              <w:pStyle w:val="NoSpacing"/>
              <w:snapToGrid w:val="0"/>
              <w:rPr>
                <w:rFonts w:asciiTheme="majorHAnsi" w:hAnsiTheme="majorHAnsi"/>
                <w:b/>
              </w:rPr>
            </w:pPr>
          </w:p>
        </w:tc>
      </w:tr>
      <w:tr w:rsidR="00DA24C6" w14:paraId="22F88CC7" w14:textId="77777777">
        <w:trPr>
          <w:trHeight w:val="230"/>
        </w:trPr>
        <w:tc>
          <w:tcPr>
            <w:tcW w:w="2232" w:type="dxa"/>
            <w:shd w:val="clear" w:color="auto" w:fill="F3F3F3"/>
          </w:tcPr>
          <w:p w14:paraId="637FAE1D"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F3F3F3"/>
          </w:tcPr>
          <w:p w14:paraId="34476B13" w14:textId="77777777" w:rsidR="00DA24C6" w:rsidRPr="00485222" w:rsidRDefault="00DA24C6" w:rsidP="00541F60">
            <w:pPr>
              <w:pStyle w:val="NoSpacing"/>
              <w:tabs>
                <w:tab w:val="center" w:pos="1008"/>
              </w:tabs>
              <w:snapToGrid w:val="0"/>
              <w:rPr>
                <w:rFonts w:asciiTheme="majorHAnsi" w:hAnsiTheme="majorHAnsi"/>
                <w:b/>
              </w:rPr>
            </w:pPr>
          </w:p>
        </w:tc>
        <w:tc>
          <w:tcPr>
            <w:tcW w:w="2213" w:type="dxa"/>
            <w:shd w:val="clear" w:color="auto" w:fill="F3F3F3"/>
          </w:tcPr>
          <w:p w14:paraId="32E377E4"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Kimia Hashemian</w:t>
            </w:r>
          </w:p>
        </w:tc>
        <w:tc>
          <w:tcPr>
            <w:tcW w:w="2261" w:type="dxa"/>
            <w:gridSpan w:val="2"/>
            <w:shd w:val="clear" w:color="auto" w:fill="F3F3F3"/>
          </w:tcPr>
          <w:p w14:paraId="5B7B4450" w14:textId="77777777" w:rsidR="00DA24C6" w:rsidRPr="00485222" w:rsidRDefault="0081536F" w:rsidP="002D1AB2">
            <w:pPr>
              <w:pStyle w:val="NoSpacing"/>
              <w:snapToGrid w:val="0"/>
              <w:rPr>
                <w:rFonts w:asciiTheme="majorHAnsi" w:hAnsiTheme="majorHAnsi"/>
                <w:b/>
              </w:rPr>
            </w:pPr>
            <w:r>
              <w:rPr>
                <w:rFonts w:asciiTheme="majorHAnsi" w:hAnsiTheme="majorHAnsi"/>
                <w:b/>
              </w:rPr>
              <w:t xml:space="preserve">Class until 6pm </w:t>
            </w:r>
          </w:p>
        </w:tc>
      </w:tr>
      <w:tr w:rsidR="00DA24C6" w14:paraId="6574B985" w14:textId="77777777">
        <w:trPr>
          <w:trHeight w:val="248"/>
        </w:trPr>
        <w:tc>
          <w:tcPr>
            <w:tcW w:w="2232" w:type="dxa"/>
            <w:shd w:val="clear" w:color="auto" w:fill="F3F3F3"/>
          </w:tcPr>
          <w:p w14:paraId="343D6E5C"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F3F3F3"/>
          </w:tcPr>
          <w:p w14:paraId="33BF7E83" w14:textId="77777777" w:rsidR="00DA24C6" w:rsidRPr="00485222" w:rsidRDefault="00DA24C6" w:rsidP="002D1AB2">
            <w:pPr>
              <w:pStyle w:val="NoSpacing"/>
              <w:snapToGrid w:val="0"/>
              <w:rPr>
                <w:rFonts w:asciiTheme="majorHAnsi" w:hAnsiTheme="majorHAnsi"/>
                <w:b/>
              </w:rPr>
            </w:pPr>
          </w:p>
        </w:tc>
        <w:tc>
          <w:tcPr>
            <w:tcW w:w="2213" w:type="dxa"/>
            <w:shd w:val="clear" w:color="auto" w:fill="auto"/>
          </w:tcPr>
          <w:p w14:paraId="54653F2E"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Leonardo Vargas</w:t>
            </w:r>
          </w:p>
        </w:tc>
        <w:tc>
          <w:tcPr>
            <w:tcW w:w="2261" w:type="dxa"/>
            <w:gridSpan w:val="2"/>
            <w:shd w:val="clear" w:color="auto" w:fill="F3F3F3"/>
          </w:tcPr>
          <w:p w14:paraId="4B35AE83" w14:textId="77777777" w:rsidR="00DA24C6" w:rsidRPr="00485222" w:rsidRDefault="00541F60" w:rsidP="002D1AB2">
            <w:pPr>
              <w:pStyle w:val="NoSpacing"/>
              <w:snapToGrid w:val="0"/>
              <w:rPr>
                <w:rFonts w:asciiTheme="majorHAnsi" w:hAnsiTheme="majorHAnsi"/>
                <w:b/>
              </w:rPr>
            </w:pPr>
            <w:r>
              <w:rPr>
                <w:rFonts w:asciiTheme="majorHAnsi" w:hAnsiTheme="majorHAnsi"/>
                <w:b/>
              </w:rPr>
              <w:t>Class until 6</w:t>
            </w:r>
          </w:p>
        </w:tc>
      </w:tr>
      <w:tr w:rsidR="00DA24C6" w14:paraId="0E9939BD" w14:textId="77777777">
        <w:trPr>
          <w:trHeight w:val="233"/>
        </w:trPr>
        <w:tc>
          <w:tcPr>
            <w:tcW w:w="2232" w:type="dxa"/>
            <w:shd w:val="clear" w:color="auto" w:fill="F3F3F3"/>
          </w:tcPr>
          <w:p w14:paraId="49FE0CAA"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Charly Chamber</w:t>
            </w:r>
          </w:p>
        </w:tc>
        <w:tc>
          <w:tcPr>
            <w:tcW w:w="2232" w:type="dxa"/>
            <w:shd w:val="clear" w:color="auto" w:fill="auto"/>
          </w:tcPr>
          <w:p w14:paraId="3238BE6F" w14:textId="77777777" w:rsidR="00DA24C6" w:rsidRPr="00485222" w:rsidRDefault="00541F60" w:rsidP="002D1AB2">
            <w:pPr>
              <w:snapToGrid w:val="0"/>
              <w:spacing w:after="0" w:line="240" w:lineRule="auto"/>
              <w:rPr>
                <w:rFonts w:asciiTheme="majorHAnsi" w:eastAsia="Cambria" w:hAnsiTheme="majorHAnsi"/>
                <w:b/>
              </w:rPr>
            </w:pPr>
            <w:r>
              <w:rPr>
                <w:rFonts w:asciiTheme="majorHAnsi" w:eastAsia="Cambria" w:hAnsiTheme="majorHAnsi"/>
                <w:b/>
              </w:rPr>
              <w:t>Late until 5:30</w:t>
            </w:r>
          </w:p>
        </w:tc>
        <w:tc>
          <w:tcPr>
            <w:tcW w:w="2219" w:type="dxa"/>
            <w:gridSpan w:val="2"/>
            <w:shd w:val="clear" w:color="auto" w:fill="auto"/>
          </w:tcPr>
          <w:p w14:paraId="45EE78A6"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Matilda Mead </w:t>
            </w:r>
          </w:p>
        </w:tc>
        <w:tc>
          <w:tcPr>
            <w:tcW w:w="2255" w:type="dxa"/>
            <w:shd w:val="clear" w:color="auto" w:fill="auto"/>
          </w:tcPr>
          <w:p w14:paraId="6897475A" w14:textId="48D9233B" w:rsidR="00DA24C6" w:rsidRDefault="00183D02" w:rsidP="00541F60">
            <w:pPr>
              <w:tabs>
                <w:tab w:val="center" w:pos="1019"/>
              </w:tabs>
              <w:spacing w:after="0" w:line="240" w:lineRule="auto"/>
              <w:rPr>
                <w:rFonts w:eastAsia="Cambria"/>
              </w:rPr>
            </w:pPr>
            <w:r>
              <w:rPr>
                <w:rFonts w:eastAsia="Cambria"/>
              </w:rPr>
              <w:t>Absent</w:t>
            </w:r>
            <w:r w:rsidR="00541F60">
              <w:rPr>
                <w:rFonts w:eastAsia="Cambria"/>
              </w:rPr>
              <w:tab/>
            </w:r>
          </w:p>
        </w:tc>
      </w:tr>
      <w:tr w:rsidR="00DA24C6" w14:paraId="42E507C4" w14:textId="77777777">
        <w:trPr>
          <w:trHeight w:val="248"/>
        </w:trPr>
        <w:tc>
          <w:tcPr>
            <w:tcW w:w="2232" w:type="dxa"/>
            <w:shd w:val="clear" w:color="auto" w:fill="F3F3F3"/>
          </w:tcPr>
          <w:p w14:paraId="2748CCAC"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F3F3F3"/>
          </w:tcPr>
          <w:p w14:paraId="2EE0A12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7A921CC4"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Omar Miranda</w:t>
            </w:r>
          </w:p>
        </w:tc>
        <w:tc>
          <w:tcPr>
            <w:tcW w:w="2255" w:type="dxa"/>
            <w:shd w:val="clear" w:color="auto" w:fill="auto"/>
          </w:tcPr>
          <w:p w14:paraId="52668ABB" w14:textId="77777777" w:rsidR="00DA24C6" w:rsidRDefault="00DA24C6" w:rsidP="002D1AB2">
            <w:pPr>
              <w:snapToGrid w:val="0"/>
              <w:spacing w:after="0" w:line="240" w:lineRule="auto"/>
              <w:rPr>
                <w:rFonts w:eastAsia="Cambria"/>
                <w:sz w:val="18"/>
              </w:rPr>
            </w:pPr>
          </w:p>
        </w:tc>
      </w:tr>
      <w:tr w:rsidR="00DA24C6" w14:paraId="1334E9D4" w14:textId="77777777">
        <w:trPr>
          <w:trHeight w:val="248"/>
        </w:trPr>
        <w:tc>
          <w:tcPr>
            <w:tcW w:w="2232" w:type="dxa"/>
            <w:shd w:val="clear" w:color="auto" w:fill="F3F3F3"/>
          </w:tcPr>
          <w:p w14:paraId="6767D041"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F3F3F3"/>
          </w:tcPr>
          <w:p w14:paraId="14AD3697" w14:textId="274BA94A" w:rsidR="00DA24C6" w:rsidRPr="00485222" w:rsidRDefault="00183D02" w:rsidP="002D1AB2">
            <w:pPr>
              <w:snapToGrid w:val="0"/>
              <w:spacing w:after="0" w:line="240" w:lineRule="auto"/>
              <w:rPr>
                <w:rFonts w:asciiTheme="majorHAnsi" w:eastAsia="Cambria" w:hAnsiTheme="majorHAnsi"/>
              </w:rPr>
            </w:pPr>
            <w:r>
              <w:rPr>
                <w:rFonts w:asciiTheme="majorHAnsi" w:eastAsia="Cambria" w:hAnsiTheme="majorHAnsi"/>
              </w:rPr>
              <w:t>Absent</w:t>
            </w:r>
          </w:p>
        </w:tc>
        <w:tc>
          <w:tcPr>
            <w:tcW w:w="2219" w:type="dxa"/>
            <w:gridSpan w:val="2"/>
            <w:shd w:val="clear" w:color="auto" w:fill="auto"/>
          </w:tcPr>
          <w:p w14:paraId="541404B0" w14:textId="77777777" w:rsidR="00DA24C6"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Sean Nolan</w:t>
            </w:r>
          </w:p>
        </w:tc>
        <w:tc>
          <w:tcPr>
            <w:tcW w:w="2255" w:type="dxa"/>
            <w:shd w:val="clear" w:color="auto" w:fill="auto"/>
          </w:tcPr>
          <w:p w14:paraId="1F04B8DE" w14:textId="77777777" w:rsidR="00DA24C6" w:rsidRDefault="00DA24C6" w:rsidP="002D1AB2">
            <w:pPr>
              <w:spacing w:after="0" w:line="240" w:lineRule="auto"/>
              <w:rPr>
                <w:rFonts w:eastAsia="Cambria"/>
              </w:rPr>
            </w:pPr>
          </w:p>
        </w:tc>
      </w:tr>
      <w:tr w:rsidR="00485222" w14:paraId="04DBC7B1" w14:textId="77777777">
        <w:trPr>
          <w:trHeight w:val="134"/>
        </w:trPr>
        <w:tc>
          <w:tcPr>
            <w:tcW w:w="2232" w:type="dxa"/>
            <w:vMerge w:val="restart"/>
            <w:shd w:val="clear" w:color="auto" w:fill="F3F3F3"/>
          </w:tcPr>
          <w:p w14:paraId="6FFB20EF" w14:textId="77777777" w:rsidR="00485222"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F3F3F3"/>
          </w:tcPr>
          <w:p w14:paraId="102B7680"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6E6DC1C6" w14:textId="77777777" w:rsidR="00485222" w:rsidRPr="00485222" w:rsidRDefault="00205BBA" w:rsidP="00485222">
            <w:pPr>
              <w:suppressAutoHyphens w:val="0"/>
              <w:spacing w:after="0" w:line="240" w:lineRule="auto"/>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fldChar w:fldCharType="begin"/>
            </w:r>
            <w:r w:rsidR="00485222" w:rsidRPr="00485222">
              <w:rPr>
                <w:rFonts w:asciiTheme="majorHAnsi" w:eastAsiaTheme="minorEastAsia" w:hAnsiTheme="majorHAnsi" w:cstheme="minorBidi"/>
                <w:color w:val="000000" w:themeColor="text1"/>
                <w:szCs w:val="20"/>
                <w:lang w:eastAsia="en-US"/>
              </w:rPr>
              <w:instrText xml:space="preserve"> HYPERLINK "https://plus.google.com/110376362842407256764" \t "_blank" </w:instrText>
            </w:r>
            <w:r w:rsidRPr="00485222">
              <w:rPr>
                <w:rFonts w:asciiTheme="majorHAnsi" w:eastAsiaTheme="minorEastAsia" w:hAnsiTheme="majorHAnsi" w:cstheme="minorBidi"/>
                <w:color w:val="000000" w:themeColor="text1"/>
                <w:szCs w:val="20"/>
                <w:lang w:eastAsia="en-US"/>
              </w:rPr>
              <w:fldChar w:fldCharType="separate"/>
            </w:r>
            <w:r w:rsidR="00485222" w:rsidRPr="00485222">
              <w:rPr>
                <w:rFonts w:asciiTheme="majorHAnsi" w:eastAsiaTheme="minorEastAsia" w:hAnsiTheme="majorHAnsi" w:cstheme="minorBidi"/>
                <w:color w:val="000000" w:themeColor="text1"/>
                <w:lang w:eastAsia="en-US"/>
              </w:rPr>
              <w:t>Sophia Barkhudarova</w:t>
            </w:r>
            <w:r w:rsidRPr="00485222">
              <w:rPr>
                <w:rFonts w:asciiTheme="majorHAnsi" w:eastAsiaTheme="minorEastAsia" w:hAnsiTheme="majorHAnsi" w:cstheme="minorBidi"/>
                <w:color w:val="000000" w:themeColor="text1"/>
                <w:szCs w:val="20"/>
                <w:lang w:eastAsia="en-US"/>
              </w:rPr>
              <w:fldChar w:fldCharType="end"/>
            </w:r>
          </w:p>
        </w:tc>
        <w:tc>
          <w:tcPr>
            <w:tcW w:w="2255" w:type="dxa"/>
            <w:shd w:val="clear" w:color="auto" w:fill="auto"/>
          </w:tcPr>
          <w:p w14:paraId="03AFA864" w14:textId="77777777" w:rsidR="00485222" w:rsidRDefault="00485222" w:rsidP="002D1AB2">
            <w:pPr>
              <w:snapToGrid w:val="0"/>
              <w:spacing w:after="0" w:line="240" w:lineRule="auto"/>
              <w:rPr>
                <w:rFonts w:eastAsia="Cambria"/>
                <w:sz w:val="18"/>
              </w:rPr>
            </w:pPr>
          </w:p>
        </w:tc>
      </w:tr>
      <w:tr w:rsidR="00485222" w14:paraId="56BA38C5" w14:textId="77777777">
        <w:trPr>
          <w:trHeight w:val="133"/>
        </w:trPr>
        <w:tc>
          <w:tcPr>
            <w:tcW w:w="2232" w:type="dxa"/>
            <w:vMerge/>
            <w:shd w:val="clear" w:color="auto" w:fill="F3F3F3"/>
          </w:tcPr>
          <w:p w14:paraId="7E889016" w14:textId="77777777" w:rsidR="00485222" w:rsidRPr="00485222" w:rsidRDefault="00485222" w:rsidP="002D1AB2">
            <w:pPr>
              <w:spacing w:after="0" w:line="240" w:lineRule="auto"/>
              <w:rPr>
                <w:rFonts w:asciiTheme="majorHAnsi" w:eastAsia="Cambria" w:hAnsiTheme="majorHAnsi"/>
              </w:rPr>
            </w:pPr>
          </w:p>
        </w:tc>
        <w:tc>
          <w:tcPr>
            <w:tcW w:w="2232" w:type="dxa"/>
            <w:vMerge/>
            <w:shd w:val="clear" w:color="auto" w:fill="F3F3F3"/>
          </w:tcPr>
          <w:p w14:paraId="580CA46F"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780D2DAF" w14:textId="77777777" w:rsidR="00485222" w:rsidRPr="00485222" w:rsidRDefault="00485222" w:rsidP="00485222">
            <w:pPr>
              <w:spacing w:after="0"/>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t xml:space="preserve">Serena </w:t>
            </w:r>
            <w:r w:rsidRPr="00485222">
              <w:rPr>
                <w:rFonts w:asciiTheme="majorHAnsi" w:eastAsiaTheme="minorEastAsia" w:hAnsiTheme="majorHAnsi" w:cstheme="minorBidi"/>
                <w:szCs w:val="20"/>
                <w:lang w:eastAsia="en-US"/>
              </w:rPr>
              <w:t xml:space="preserve">Sougles </w:t>
            </w:r>
          </w:p>
        </w:tc>
        <w:tc>
          <w:tcPr>
            <w:tcW w:w="2255" w:type="dxa"/>
            <w:shd w:val="clear" w:color="auto" w:fill="auto"/>
          </w:tcPr>
          <w:p w14:paraId="2C9E79FA" w14:textId="77777777" w:rsidR="00485222" w:rsidRDefault="00485222" w:rsidP="002D1AB2">
            <w:pPr>
              <w:snapToGrid w:val="0"/>
              <w:spacing w:after="0" w:line="240" w:lineRule="auto"/>
              <w:rPr>
                <w:rFonts w:eastAsia="Cambria"/>
                <w:sz w:val="18"/>
              </w:rPr>
            </w:pPr>
          </w:p>
        </w:tc>
      </w:tr>
      <w:tr w:rsidR="00DA24C6" w14:paraId="101F9A8F" w14:textId="77777777">
        <w:trPr>
          <w:trHeight w:val="230"/>
        </w:trPr>
        <w:tc>
          <w:tcPr>
            <w:tcW w:w="2232" w:type="dxa"/>
            <w:shd w:val="clear" w:color="auto" w:fill="F3F3F3"/>
          </w:tcPr>
          <w:p w14:paraId="4120CC50"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Chrystal Anderson</w:t>
            </w:r>
          </w:p>
        </w:tc>
        <w:tc>
          <w:tcPr>
            <w:tcW w:w="2232" w:type="dxa"/>
            <w:shd w:val="clear" w:color="auto" w:fill="F3F3F3"/>
          </w:tcPr>
          <w:p w14:paraId="224ADE6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2D41BD07"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Tyler Washington </w:t>
            </w:r>
          </w:p>
        </w:tc>
        <w:tc>
          <w:tcPr>
            <w:tcW w:w="2255" w:type="dxa"/>
            <w:shd w:val="clear" w:color="auto" w:fill="auto"/>
          </w:tcPr>
          <w:p w14:paraId="4DFD7934" w14:textId="485E596E" w:rsidR="00DA24C6" w:rsidRDefault="00DA24C6" w:rsidP="002D1AB2">
            <w:pPr>
              <w:spacing w:after="0" w:line="240" w:lineRule="auto"/>
              <w:rPr>
                <w:rFonts w:eastAsia="Cambria"/>
              </w:rPr>
            </w:pPr>
          </w:p>
        </w:tc>
      </w:tr>
      <w:tr w:rsidR="00DA24C6" w14:paraId="14017B40" w14:textId="77777777">
        <w:trPr>
          <w:trHeight w:val="248"/>
        </w:trPr>
        <w:tc>
          <w:tcPr>
            <w:tcW w:w="2232" w:type="dxa"/>
            <w:shd w:val="clear" w:color="auto" w:fill="F3F3F3"/>
          </w:tcPr>
          <w:p w14:paraId="27790B2F"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Colton Bentz</w:t>
            </w:r>
          </w:p>
        </w:tc>
        <w:tc>
          <w:tcPr>
            <w:tcW w:w="2232" w:type="dxa"/>
            <w:shd w:val="clear" w:color="auto" w:fill="F3F3F3"/>
          </w:tcPr>
          <w:p w14:paraId="69AEDC7E" w14:textId="77777777" w:rsidR="00DA24C6" w:rsidRPr="00485222" w:rsidRDefault="00DA24C6" w:rsidP="002D1AB2">
            <w:pPr>
              <w:spacing w:after="0" w:line="240" w:lineRule="auto"/>
              <w:rPr>
                <w:rFonts w:asciiTheme="majorHAnsi" w:eastAsia="Cambria" w:hAnsiTheme="majorHAnsi"/>
              </w:rPr>
            </w:pPr>
          </w:p>
        </w:tc>
        <w:tc>
          <w:tcPr>
            <w:tcW w:w="2219" w:type="dxa"/>
            <w:gridSpan w:val="2"/>
            <w:shd w:val="clear" w:color="auto" w:fill="auto"/>
          </w:tcPr>
          <w:p w14:paraId="744DC67B"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Zach Barrett</w:t>
            </w:r>
          </w:p>
        </w:tc>
        <w:tc>
          <w:tcPr>
            <w:tcW w:w="2255" w:type="dxa"/>
            <w:shd w:val="clear" w:color="auto" w:fill="auto"/>
          </w:tcPr>
          <w:p w14:paraId="66C44E6C" w14:textId="77777777" w:rsidR="00DA24C6" w:rsidRDefault="00DA24C6" w:rsidP="002D1AB2">
            <w:pPr>
              <w:spacing w:after="0" w:line="240" w:lineRule="auto"/>
              <w:rPr>
                <w:b/>
                <w:sz w:val="24"/>
              </w:rPr>
            </w:pPr>
          </w:p>
        </w:tc>
      </w:tr>
    </w:tbl>
    <w:p w14:paraId="17E1FCF3" w14:textId="77777777" w:rsidR="00DA24C6" w:rsidRDefault="00DA24C6" w:rsidP="00DA24C6">
      <w:pPr>
        <w:pStyle w:val="NoSpacing"/>
        <w:ind w:left="1080"/>
        <w:rPr>
          <w:b/>
          <w:sz w:val="24"/>
        </w:rPr>
      </w:pPr>
    </w:p>
    <w:p w14:paraId="53B1C0AE" w14:textId="77777777" w:rsidR="00DA24C6" w:rsidRPr="00796EB9" w:rsidRDefault="00DA24C6" w:rsidP="00DA24C6">
      <w:pPr>
        <w:pStyle w:val="NoSpacing"/>
        <w:numPr>
          <w:ilvl w:val="0"/>
          <w:numId w:val="15"/>
        </w:numPr>
        <w:rPr>
          <w:i/>
          <w:sz w:val="24"/>
        </w:rPr>
      </w:pPr>
      <w:r>
        <w:rPr>
          <w:b/>
          <w:sz w:val="24"/>
        </w:rPr>
        <w:t xml:space="preserve">Acceptance of Excused Absences and Proxies </w:t>
      </w:r>
    </w:p>
    <w:p w14:paraId="6803CA36" w14:textId="407DBD69" w:rsidR="00183D02" w:rsidRDefault="00796EB9" w:rsidP="00796EB9">
      <w:pPr>
        <w:pStyle w:val="NoSpacing"/>
        <w:ind w:left="720"/>
        <w:rPr>
          <w:i/>
          <w:sz w:val="24"/>
        </w:rPr>
      </w:pPr>
      <w:r>
        <w:rPr>
          <w:i/>
          <w:sz w:val="24"/>
        </w:rPr>
        <w:t xml:space="preserve">MOTION/SECOND: </w:t>
      </w:r>
      <w:r w:rsidR="00183D02">
        <w:rPr>
          <w:i/>
          <w:sz w:val="24"/>
        </w:rPr>
        <w:t>Sharma/Hubert</w:t>
      </w:r>
    </w:p>
    <w:p w14:paraId="72CFE4F3" w14:textId="25EB72F7" w:rsidR="00796EB9" w:rsidRDefault="00796EB9" w:rsidP="00796EB9">
      <w:pPr>
        <w:pStyle w:val="NoSpacing"/>
        <w:ind w:left="720"/>
        <w:rPr>
          <w:i/>
          <w:sz w:val="24"/>
        </w:rPr>
      </w:pPr>
      <w:r>
        <w:rPr>
          <w:i/>
          <w:sz w:val="24"/>
        </w:rPr>
        <w:t>Motion language:  Motion to accept</w:t>
      </w:r>
      <w:r w:rsidR="00183D02">
        <w:rPr>
          <w:i/>
          <w:sz w:val="24"/>
        </w:rPr>
        <w:t xml:space="preserve"> Charly,</w:t>
      </w:r>
      <w:r w:rsidR="00561E19">
        <w:rPr>
          <w:i/>
          <w:sz w:val="24"/>
        </w:rPr>
        <w:t xml:space="preserve"> Kimia, and Leo’s lateness, as well as Cubbi and Justin’s absences, as well as Christina, Alex, Jena, and Tyler’s early departure.</w:t>
      </w:r>
    </w:p>
    <w:p w14:paraId="2C8F326B" w14:textId="77777777" w:rsidR="00796EB9" w:rsidRDefault="00CC21D3" w:rsidP="00573DC5">
      <w:pPr>
        <w:pStyle w:val="NoSpacing"/>
        <w:ind w:left="720"/>
        <w:rPr>
          <w:i/>
          <w:sz w:val="24"/>
        </w:rPr>
      </w:pPr>
      <w:r>
        <w:rPr>
          <w:i/>
          <w:sz w:val="24"/>
        </w:rPr>
        <w:t>ACTION: Vote: 16</w:t>
      </w:r>
      <w:r w:rsidR="00796EB9">
        <w:rPr>
          <w:i/>
          <w:sz w:val="24"/>
        </w:rPr>
        <w:t>-0-0 to APPROVE</w:t>
      </w:r>
    </w:p>
    <w:p w14:paraId="0C8DFB55" w14:textId="77777777" w:rsidR="00DA24C6" w:rsidRDefault="00DA24C6" w:rsidP="00DA24C6">
      <w:pPr>
        <w:pStyle w:val="NoSpacing"/>
        <w:ind w:left="720"/>
        <w:rPr>
          <w:b/>
          <w:sz w:val="24"/>
        </w:rPr>
      </w:pPr>
    </w:p>
    <w:p w14:paraId="3DEF91CB" w14:textId="77777777" w:rsidR="00DA24C6" w:rsidRDefault="00DA24C6" w:rsidP="00DA24C6">
      <w:pPr>
        <w:pStyle w:val="NoSpacing"/>
        <w:pBdr>
          <w:bottom w:val="single" w:sz="4" w:space="1" w:color="000000"/>
        </w:pBdr>
        <w:rPr>
          <w:b/>
          <w:sz w:val="24"/>
        </w:rPr>
      </w:pPr>
      <w:r>
        <w:rPr>
          <w:b/>
          <w:sz w:val="24"/>
        </w:rPr>
        <w:t>B. ACCEPTANCE of AGENDA/CHANGES to AGENDA</w:t>
      </w:r>
    </w:p>
    <w:p w14:paraId="2AB8EF24" w14:textId="54A62A7F" w:rsidR="00573DC5" w:rsidRPr="009D4E37" w:rsidRDefault="00573DC5" w:rsidP="00573DC5">
      <w:pPr>
        <w:pStyle w:val="NoSpacing"/>
        <w:pBdr>
          <w:bottom w:val="single" w:sz="4" w:space="1" w:color="000000"/>
        </w:pBdr>
        <w:ind w:firstLine="720"/>
        <w:rPr>
          <w:i/>
          <w:sz w:val="24"/>
        </w:rPr>
      </w:pPr>
      <w:r w:rsidRPr="009D4E37">
        <w:rPr>
          <w:i/>
          <w:sz w:val="24"/>
        </w:rPr>
        <w:t>MOTION/SECOND:</w:t>
      </w:r>
      <w:r>
        <w:rPr>
          <w:i/>
          <w:sz w:val="24"/>
        </w:rPr>
        <w:t xml:space="preserve"> </w:t>
      </w:r>
      <w:r w:rsidR="00561E19">
        <w:rPr>
          <w:i/>
          <w:sz w:val="24"/>
        </w:rPr>
        <w:t>Sharma/Hubert</w:t>
      </w:r>
    </w:p>
    <w:p w14:paraId="13BAFC1E" w14:textId="77777777" w:rsidR="00573DC5" w:rsidRPr="009D4E37" w:rsidRDefault="00573DC5" w:rsidP="00573DC5">
      <w:pPr>
        <w:pStyle w:val="NoSpacing"/>
        <w:pBdr>
          <w:bottom w:val="single" w:sz="4" w:space="1" w:color="000000"/>
        </w:pBdr>
        <w:rPr>
          <w:i/>
          <w:sz w:val="24"/>
        </w:rPr>
      </w:pPr>
      <w:r w:rsidRPr="009D4E37">
        <w:rPr>
          <w:i/>
          <w:sz w:val="24"/>
        </w:rPr>
        <w:tab/>
        <w:t xml:space="preserve">Motion language: Accept </w:t>
      </w:r>
      <w:r>
        <w:rPr>
          <w:i/>
          <w:sz w:val="24"/>
        </w:rPr>
        <w:t xml:space="preserve">agenda </w:t>
      </w:r>
      <w:r w:rsidRPr="009D4E37">
        <w:rPr>
          <w:i/>
          <w:sz w:val="24"/>
        </w:rPr>
        <w:t>as amended</w:t>
      </w:r>
    </w:p>
    <w:p w14:paraId="0766BBAE" w14:textId="77777777" w:rsidR="00573DC5" w:rsidRPr="009D4E37" w:rsidRDefault="003503A3" w:rsidP="00573DC5">
      <w:pPr>
        <w:pStyle w:val="NoSpacing"/>
        <w:pBdr>
          <w:bottom w:val="single" w:sz="4" w:space="1" w:color="000000"/>
        </w:pBdr>
        <w:rPr>
          <w:i/>
          <w:sz w:val="24"/>
        </w:rPr>
      </w:pPr>
      <w:r>
        <w:rPr>
          <w:i/>
          <w:sz w:val="24"/>
        </w:rPr>
        <w:tab/>
        <w:t>ACTION: Vote: 16</w:t>
      </w:r>
      <w:r w:rsidR="00573DC5" w:rsidRPr="009D4E37">
        <w:rPr>
          <w:i/>
          <w:sz w:val="24"/>
        </w:rPr>
        <w:t>-0-0 to APPROVE</w:t>
      </w:r>
    </w:p>
    <w:p w14:paraId="0B3ABF35" w14:textId="77777777" w:rsidR="00573DC5" w:rsidRDefault="00573DC5" w:rsidP="00DA24C6">
      <w:pPr>
        <w:pStyle w:val="NoSpacing"/>
        <w:pBdr>
          <w:bottom w:val="single" w:sz="4" w:space="1" w:color="000000"/>
        </w:pBdr>
        <w:rPr>
          <w:b/>
          <w:sz w:val="24"/>
        </w:rPr>
      </w:pPr>
    </w:p>
    <w:p w14:paraId="67C6022F" w14:textId="77777777" w:rsidR="00DA24C6" w:rsidRDefault="00DA24C6" w:rsidP="00B34301">
      <w:pPr>
        <w:pStyle w:val="NoSpacing"/>
        <w:pBdr>
          <w:bottom w:val="single" w:sz="4" w:space="1" w:color="000000"/>
        </w:pBdr>
        <w:rPr>
          <w:b/>
          <w:sz w:val="24"/>
        </w:rPr>
      </w:pPr>
      <w:r w:rsidRPr="009D4E37">
        <w:rPr>
          <w:b/>
          <w:i/>
          <w:sz w:val="24"/>
        </w:rPr>
        <w:tab/>
      </w:r>
    </w:p>
    <w:p w14:paraId="324EAC2D" w14:textId="77777777" w:rsidR="00DA24C6" w:rsidRDefault="00DA24C6" w:rsidP="00DA24C6">
      <w:pPr>
        <w:pStyle w:val="NoSpacing"/>
        <w:pBdr>
          <w:bottom w:val="single" w:sz="4" w:space="1" w:color="000000"/>
        </w:pBdr>
        <w:rPr>
          <w:b/>
          <w:sz w:val="24"/>
          <w:u w:val="single"/>
        </w:rPr>
      </w:pPr>
      <w:r>
        <w:rPr>
          <w:b/>
          <w:sz w:val="24"/>
        </w:rPr>
        <w:t>C. ACCEPTANCE of ACTION SUMMARY/MINUTES</w:t>
      </w:r>
    </w:p>
    <w:p w14:paraId="0F3011CB" w14:textId="77777777" w:rsidR="00DA24C6" w:rsidRDefault="00DA24C6" w:rsidP="00DA24C6">
      <w:pPr>
        <w:pStyle w:val="NoSpacing"/>
        <w:rPr>
          <w:b/>
          <w:sz w:val="24"/>
        </w:rPr>
      </w:pPr>
      <w:r w:rsidRPr="007537AC">
        <w:rPr>
          <w:b/>
          <w:sz w:val="24"/>
        </w:rPr>
        <w:t xml:space="preserve">1. Approval of our Action Summary/Minutes </w:t>
      </w:r>
    </w:p>
    <w:p w14:paraId="42274B3F" w14:textId="2810B11A" w:rsidR="00573DC5" w:rsidRDefault="00573DC5" w:rsidP="00573DC5">
      <w:pPr>
        <w:pStyle w:val="NoSpacing"/>
        <w:ind w:left="720"/>
        <w:rPr>
          <w:i/>
          <w:sz w:val="24"/>
        </w:rPr>
      </w:pPr>
      <w:r>
        <w:rPr>
          <w:i/>
          <w:sz w:val="24"/>
        </w:rPr>
        <w:t xml:space="preserve">MOTION/SECOND:  </w:t>
      </w:r>
      <w:r w:rsidR="0002025A">
        <w:rPr>
          <w:i/>
          <w:sz w:val="24"/>
        </w:rPr>
        <w:t>Sharma/</w:t>
      </w:r>
      <w:r w:rsidR="00F0728F">
        <w:rPr>
          <w:i/>
          <w:sz w:val="24"/>
        </w:rPr>
        <w:t>Pineira</w:t>
      </w:r>
    </w:p>
    <w:p w14:paraId="787E9A0F" w14:textId="413145D4" w:rsidR="00573DC5" w:rsidRDefault="00573DC5" w:rsidP="00573DC5">
      <w:pPr>
        <w:pStyle w:val="NoSpacing"/>
        <w:ind w:left="720"/>
        <w:rPr>
          <w:i/>
          <w:sz w:val="24"/>
        </w:rPr>
      </w:pPr>
      <w:r>
        <w:rPr>
          <w:i/>
          <w:sz w:val="24"/>
        </w:rPr>
        <w:t xml:space="preserve">Motion language: Motion to accept minutes from </w:t>
      </w:r>
      <w:r w:rsidR="003503A3">
        <w:rPr>
          <w:i/>
          <w:sz w:val="24"/>
        </w:rPr>
        <w:t xml:space="preserve">March </w:t>
      </w:r>
      <w:r w:rsidR="00FF5147">
        <w:rPr>
          <w:i/>
          <w:sz w:val="24"/>
        </w:rPr>
        <w:t>31</w:t>
      </w:r>
      <w:r w:rsidR="00FF5147" w:rsidRPr="00FF5147">
        <w:rPr>
          <w:i/>
          <w:sz w:val="24"/>
          <w:vertAlign w:val="superscript"/>
        </w:rPr>
        <w:t>st</w:t>
      </w:r>
      <w:r w:rsidR="00FF5147">
        <w:rPr>
          <w:i/>
          <w:sz w:val="24"/>
        </w:rPr>
        <w:t>.</w:t>
      </w:r>
    </w:p>
    <w:p w14:paraId="2BE91A0D" w14:textId="77777777" w:rsidR="00573DC5" w:rsidRDefault="003503A3" w:rsidP="00573DC5">
      <w:pPr>
        <w:pStyle w:val="NoSpacing"/>
        <w:ind w:left="720"/>
        <w:rPr>
          <w:b/>
          <w:sz w:val="24"/>
        </w:rPr>
      </w:pPr>
      <w:r>
        <w:rPr>
          <w:i/>
          <w:sz w:val="24"/>
        </w:rPr>
        <w:t>ACTION: Vote: 16</w:t>
      </w:r>
      <w:r w:rsidR="00573DC5">
        <w:rPr>
          <w:i/>
          <w:sz w:val="24"/>
        </w:rPr>
        <w:t>-0-0 to APPROVE</w:t>
      </w:r>
    </w:p>
    <w:p w14:paraId="28992E14" w14:textId="77777777" w:rsidR="00573DC5" w:rsidRPr="007537AC" w:rsidRDefault="00573DC5" w:rsidP="00DA24C6">
      <w:pPr>
        <w:pStyle w:val="NoSpacing"/>
        <w:rPr>
          <w:i/>
          <w:sz w:val="24"/>
        </w:rPr>
      </w:pPr>
    </w:p>
    <w:p w14:paraId="17898870" w14:textId="77777777" w:rsidR="007537AC" w:rsidRDefault="007537AC" w:rsidP="007537AC">
      <w:pPr>
        <w:pStyle w:val="NoSpacing"/>
        <w:rPr>
          <w:b/>
          <w:sz w:val="24"/>
          <w:u w:val="single"/>
        </w:rPr>
      </w:pPr>
    </w:p>
    <w:p w14:paraId="1243FBFE" w14:textId="77777777" w:rsidR="0070386B" w:rsidRDefault="007537AC" w:rsidP="007537AC">
      <w:pPr>
        <w:pStyle w:val="NoSpacing"/>
        <w:pBdr>
          <w:bottom w:val="single" w:sz="4" w:space="5" w:color="000000"/>
        </w:pBdr>
        <w:tabs>
          <w:tab w:val="right" w:pos="9360"/>
        </w:tabs>
        <w:rPr>
          <w:b/>
          <w:sz w:val="24"/>
        </w:rPr>
      </w:pPr>
      <w:r>
        <w:rPr>
          <w:b/>
          <w:sz w:val="24"/>
        </w:rPr>
        <w:t>D. PUBLIC FORUM</w:t>
      </w:r>
    </w:p>
    <w:p w14:paraId="304A0861" w14:textId="31A8EA05" w:rsidR="000F6ADF" w:rsidRPr="000F6ADF" w:rsidRDefault="00E10090" w:rsidP="000F6ADF">
      <w:pPr>
        <w:pStyle w:val="NoSpacing"/>
        <w:numPr>
          <w:ilvl w:val="0"/>
          <w:numId w:val="18"/>
        </w:numPr>
        <w:pBdr>
          <w:bottom w:val="single" w:sz="4" w:space="5" w:color="000000"/>
        </w:pBdr>
        <w:tabs>
          <w:tab w:val="right" w:pos="9360"/>
        </w:tabs>
        <w:rPr>
          <w:b/>
          <w:sz w:val="24"/>
        </w:rPr>
      </w:pPr>
      <w:r>
        <w:rPr>
          <w:sz w:val="24"/>
        </w:rPr>
        <w:t>Graduate Appreciation</w:t>
      </w:r>
    </w:p>
    <w:p w14:paraId="29795F4E" w14:textId="38118520" w:rsidR="000F6ADF" w:rsidRPr="000F6ADF" w:rsidRDefault="000F6ADF" w:rsidP="000F6ADF">
      <w:pPr>
        <w:pStyle w:val="NoSpacing"/>
        <w:pBdr>
          <w:bottom w:val="single" w:sz="4" w:space="5" w:color="000000"/>
        </w:pBdr>
        <w:tabs>
          <w:tab w:val="right" w:pos="9360"/>
        </w:tabs>
        <w:ind w:left="720"/>
        <w:rPr>
          <w:sz w:val="24"/>
        </w:rPr>
      </w:pPr>
      <w:r>
        <w:rPr>
          <w:b/>
          <w:sz w:val="24"/>
        </w:rPr>
        <w:t xml:space="preserve">Marylin- </w:t>
      </w:r>
      <w:r>
        <w:rPr>
          <w:sz w:val="24"/>
        </w:rPr>
        <w:t>Requesting tickets from some of our main events.</w:t>
      </w:r>
      <w:r w:rsidR="009E6BCF">
        <w:rPr>
          <w:sz w:val="24"/>
        </w:rPr>
        <w:t xml:space="preserve"> Sponsoring their event is up for discussion.</w:t>
      </w:r>
    </w:p>
    <w:p w14:paraId="55633D15" w14:textId="77777777" w:rsidR="007537AC" w:rsidRPr="009E6BCF" w:rsidRDefault="00E10090" w:rsidP="0070386B">
      <w:pPr>
        <w:pStyle w:val="NoSpacing"/>
        <w:numPr>
          <w:ilvl w:val="0"/>
          <w:numId w:val="18"/>
        </w:numPr>
        <w:pBdr>
          <w:bottom w:val="single" w:sz="4" w:space="5" w:color="000000"/>
        </w:pBdr>
        <w:tabs>
          <w:tab w:val="right" w:pos="9360"/>
        </w:tabs>
        <w:rPr>
          <w:b/>
          <w:sz w:val="24"/>
        </w:rPr>
      </w:pPr>
      <w:r>
        <w:rPr>
          <w:sz w:val="24"/>
        </w:rPr>
        <w:t>Kinotek</w:t>
      </w:r>
    </w:p>
    <w:p w14:paraId="132CDD24" w14:textId="5AFDC5BF" w:rsidR="009E6BCF" w:rsidRPr="00E10090" w:rsidRDefault="009E6BCF" w:rsidP="009E6BCF">
      <w:pPr>
        <w:pStyle w:val="NoSpacing"/>
        <w:pBdr>
          <w:bottom w:val="single" w:sz="4" w:space="5" w:color="000000"/>
        </w:pBdr>
        <w:tabs>
          <w:tab w:val="right" w:pos="9360"/>
        </w:tabs>
        <w:ind w:left="720"/>
        <w:rPr>
          <w:b/>
          <w:sz w:val="24"/>
        </w:rPr>
      </w:pPr>
      <w:r>
        <w:rPr>
          <w:sz w:val="24"/>
        </w:rPr>
        <w:t>Film series. Try to show obscure films with great cultural importance. Requesting event staff.</w:t>
      </w:r>
      <w:r w:rsidR="00E47C7B">
        <w:rPr>
          <w:sz w:val="24"/>
        </w:rPr>
        <w:t xml:space="preserve"> Need security. Usually average approximately 300 people.</w:t>
      </w:r>
    </w:p>
    <w:p w14:paraId="5B2B20E6" w14:textId="77777777" w:rsidR="00E10090" w:rsidRPr="00E47C7B" w:rsidRDefault="00E10090" w:rsidP="0070386B">
      <w:pPr>
        <w:pStyle w:val="NoSpacing"/>
        <w:numPr>
          <w:ilvl w:val="0"/>
          <w:numId w:val="18"/>
        </w:numPr>
        <w:pBdr>
          <w:bottom w:val="single" w:sz="4" w:space="5" w:color="000000"/>
        </w:pBdr>
        <w:tabs>
          <w:tab w:val="right" w:pos="9360"/>
        </w:tabs>
        <w:rPr>
          <w:b/>
          <w:sz w:val="24"/>
        </w:rPr>
      </w:pPr>
      <w:r>
        <w:rPr>
          <w:sz w:val="24"/>
        </w:rPr>
        <w:t>API Political Alliance</w:t>
      </w:r>
    </w:p>
    <w:p w14:paraId="54981BE8" w14:textId="52159EC4" w:rsidR="00E47C7B" w:rsidRDefault="00E47C7B" w:rsidP="00E47C7B">
      <w:pPr>
        <w:pStyle w:val="NoSpacing"/>
        <w:pBdr>
          <w:bottom w:val="single" w:sz="4" w:space="5" w:color="000000"/>
        </w:pBdr>
        <w:tabs>
          <w:tab w:val="right" w:pos="9360"/>
        </w:tabs>
        <w:ind w:left="720"/>
        <w:rPr>
          <w:sz w:val="24"/>
        </w:rPr>
      </w:pPr>
      <w:r w:rsidRPr="006902FA">
        <w:rPr>
          <w:b/>
          <w:sz w:val="24"/>
        </w:rPr>
        <w:t>Ariana</w:t>
      </w:r>
      <w:r>
        <w:rPr>
          <w:sz w:val="24"/>
        </w:rPr>
        <w:t>- this quarter they are doing a week of cultural resistance (Friday May 30</w:t>
      </w:r>
      <w:r w:rsidRPr="00E47C7B">
        <w:rPr>
          <w:sz w:val="24"/>
          <w:vertAlign w:val="superscript"/>
        </w:rPr>
        <w:t>th</w:t>
      </w:r>
      <w:r>
        <w:rPr>
          <w:sz w:val="24"/>
        </w:rPr>
        <w:t xml:space="preserve"> main event). Spoken word,</w:t>
      </w:r>
      <w:r w:rsidR="00664A23">
        <w:rPr>
          <w:sz w:val="24"/>
        </w:rPr>
        <w:t xml:space="preserve"> one dance group, other</w:t>
      </w:r>
      <w:r>
        <w:rPr>
          <w:sz w:val="24"/>
        </w:rPr>
        <w:t xml:space="preserve"> performances. Mainly requesting help. It will be at the Hub. Anticipate about 200</w:t>
      </w:r>
      <w:r w:rsidR="00403D4A">
        <w:rPr>
          <w:sz w:val="24"/>
        </w:rPr>
        <w:t xml:space="preserve"> people.</w:t>
      </w:r>
      <w:r w:rsidR="00A026A9">
        <w:rPr>
          <w:sz w:val="24"/>
        </w:rPr>
        <w:t xml:space="preserve"> Want to know approximately how many people they would need. Event starts at 8:00PM and will most likely end at 11:00P</w:t>
      </w:r>
      <w:r w:rsidR="00AF4950">
        <w:rPr>
          <w:sz w:val="24"/>
        </w:rPr>
        <w:t>M.</w:t>
      </w:r>
    </w:p>
    <w:p w14:paraId="6BDBD4CD" w14:textId="27BC4921" w:rsidR="006902FA" w:rsidRPr="00E10090" w:rsidRDefault="006902FA" w:rsidP="00E47C7B">
      <w:pPr>
        <w:pStyle w:val="NoSpacing"/>
        <w:pBdr>
          <w:bottom w:val="single" w:sz="4" w:space="5" w:color="000000"/>
        </w:pBdr>
        <w:tabs>
          <w:tab w:val="right" w:pos="9360"/>
        </w:tabs>
        <w:ind w:left="720"/>
        <w:rPr>
          <w:b/>
          <w:sz w:val="24"/>
        </w:rPr>
      </w:pPr>
      <w:r w:rsidRPr="006902FA">
        <w:rPr>
          <w:b/>
          <w:sz w:val="24"/>
        </w:rPr>
        <w:t>Nolan</w:t>
      </w:r>
      <w:r>
        <w:rPr>
          <w:sz w:val="24"/>
        </w:rPr>
        <w:t xml:space="preserve">- Comes down to whether or not we’re free that day since spring quarter is really busy. </w:t>
      </w:r>
    </w:p>
    <w:p w14:paraId="209A0254" w14:textId="77777777" w:rsidR="00E10090" w:rsidRPr="00773A30" w:rsidRDefault="00E10090" w:rsidP="0070386B">
      <w:pPr>
        <w:pStyle w:val="NoSpacing"/>
        <w:numPr>
          <w:ilvl w:val="0"/>
          <w:numId w:val="18"/>
        </w:numPr>
        <w:pBdr>
          <w:bottom w:val="single" w:sz="4" w:space="5" w:color="000000"/>
        </w:pBdr>
        <w:tabs>
          <w:tab w:val="right" w:pos="9360"/>
        </w:tabs>
        <w:rPr>
          <w:b/>
          <w:sz w:val="24"/>
        </w:rPr>
      </w:pPr>
      <w:r>
        <w:rPr>
          <w:sz w:val="24"/>
        </w:rPr>
        <w:t>IV Surfrider</w:t>
      </w:r>
    </w:p>
    <w:p w14:paraId="2035F536" w14:textId="015BC3A1" w:rsidR="00D84F83" w:rsidRPr="00773A30" w:rsidRDefault="00773A30" w:rsidP="00D84F83">
      <w:pPr>
        <w:pStyle w:val="NoSpacing"/>
        <w:pBdr>
          <w:bottom w:val="single" w:sz="4" w:space="5" w:color="000000"/>
        </w:pBdr>
        <w:tabs>
          <w:tab w:val="right" w:pos="9360"/>
        </w:tabs>
        <w:ind w:left="720"/>
        <w:rPr>
          <w:sz w:val="24"/>
        </w:rPr>
      </w:pPr>
      <w:r>
        <w:rPr>
          <w:sz w:val="24"/>
        </w:rPr>
        <w:t>Saturday May 31</w:t>
      </w:r>
      <w:r w:rsidRPr="00773A30">
        <w:rPr>
          <w:sz w:val="24"/>
          <w:vertAlign w:val="superscript"/>
        </w:rPr>
        <w:t>st</w:t>
      </w:r>
      <w:r>
        <w:rPr>
          <w:sz w:val="24"/>
        </w:rPr>
        <w:t>-annual day-long (12-5) concert. Speakers about environmental issues. All proceeds going to take elementary school students on a field trip.</w:t>
      </w:r>
    </w:p>
    <w:p w14:paraId="4FA28FA3" w14:textId="77777777" w:rsidR="00183D02" w:rsidRPr="00D84F83" w:rsidRDefault="00E10090" w:rsidP="0070386B">
      <w:pPr>
        <w:pStyle w:val="NoSpacing"/>
        <w:numPr>
          <w:ilvl w:val="0"/>
          <w:numId w:val="18"/>
        </w:numPr>
        <w:pBdr>
          <w:bottom w:val="single" w:sz="4" w:space="5" w:color="000000"/>
        </w:pBdr>
        <w:tabs>
          <w:tab w:val="right" w:pos="9360"/>
        </w:tabs>
        <w:rPr>
          <w:b/>
          <w:sz w:val="24"/>
        </w:rPr>
      </w:pPr>
      <w:r>
        <w:rPr>
          <w:sz w:val="24"/>
        </w:rPr>
        <w:t>Culture Night</w:t>
      </w:r>
    </w:p>
    <w:p w14:paraId="510CE8F1" w14:textId="4E412F6E" w:rsidR="00D84F83" w:rsidRDefault="00D84F83" w:rsidP="00D84F83">
      <w:pPr>
        <w:pStyle w:val="NoSpacing"/>
        <w:pBdr>
          <w:bottom w:val="single" w:sz="4" w:space="5" w:color="000000"/>
        </w:pBdr>
        <w:tabs>
          <w:tab w:val="right" w:pos="9360"/>
        </w:tabs>
        <w:ind w:left="720"/>
        <w:rPr>
          <w:sz w:val="24"/>
        </w:rPr>
      </w:pPr>
      <w:r w:rsidRPr="00D84F83">
        <w:rPr>
          <w:b/>
          <w:sz w:val="24"/>
        </w:rPr>
        <w:t>Pruitt</w:t>
      </w:r>
      <w:r>
        <w:rPr>
          <w:sz w:val="24"/>
        </w:rPr>
        <w:t>- event in the SRB scheduled for next Thursday</w:t>
      </w:r>
      <w:r w:rsidR="006C6653">
        <w:rPr>
          <w:sz w:val="24"/>
        </w:rPr>
        <w:t xml:space="preserve"> (April 17</w:t>
      </w:r>
      <w:r w:rsidR="006C6653" w:rsidRPr="006C6653">
        <w:rPr>
          <w:sz w:val="24"/>
          <w:vertAlign w:val="superscript"/>
        </w:rPr>
        <w:t>th</w:t>
      </w:r>
      <w:r w:rsidR="006C6653">
        <w:rPr>
          <w:sz w:val="24"/>
        </w:rPr>
        <w:t>, 4-7PM)</w:t>
      </w:r>
      <w:r>
        <w:rPr>
          <w:sz w:val="24"/>
        </w:rPr>
        <w:t>. Many student bands want to perform.</w:t>
      </w:r>
      <w:r w:rsidR="006C6653">
        <w:rPr>
          <w:sz w:val="24"/>
        </w:rPr>
        <w:t xml:space="preserve"> Still trying to figure out where in the SRB they will be performing. Need production </w:t>
      </w:r>
      <w:r w:rsidR="003C6CFF">
        <w:rPr>
          <w:sz w:val="24"/>
        </w:rPr>
        <w:t>staff and possibly security</w:t>
      </w:r>
      <w:r w:rsidR="00E66BB2">
        <w:rPr>
          <w:sz w:val="24"/>
        </w:rPr>
        <w:t>.</w:t>
      </w:r>
    </w:p>
    <w:p w14:paraId="532079BE" w14:textId="316AC097" w:rsidR="00D86E5E" w:rsidRPr="00D86E5E" w:rsidRDefault="00D86E5E" w:rsidP="00D84F83">
      <w:pPr>
        <w:pStyle w:val="NoSpacing"/>
        <w:pBdr>
          <w:bottom w:val="single" w:sz="4" w:space="5" w:color="000000"/>
        </w:pBdr>
        <w:tabs>
          <w:tab w:val="right" w:pos="9360"/>
        </w:tabs>
        <w:ind w:left="720"/>
        <w:rPr>
          <w:sz w:val="24"/>
        </w:rPr>
      </w:pPr>
      <w:r>
        <w:rPr>
          <w:b/>
          <w:sz w:val="24"/>
        </w:rPr>
        <w:t xml:space="preserve">Miranda- </w:t>
      </w:r>
      <w:r>
        <w:rPr>
          <w:sz w:val="24"/>
        </w:rPr>
        <w:t>talk to Maritza about where the bands can perform.</w:t>
      </w:r>
    </w:p>
    <w:p w14:paraId="4F582423" w14:textId="3E417B43" w:rsidR="00E10090" w:rsidRPr="006E5D22" w:rsidRDefault="00183D02" w:rsidP="0070386B">
      <w:pPr>
        <w:pStyle w:val="NoSpacing"/>
        <w:numPr>
          <w:ilvl w:val="0"/>
          <w:numId w:val="18"/>
        </w:numPr>
        <w:pBdr>
          <w:bottom w:val="single" w:sz="4" w:space="5" w:color="000000"/>
        </w:pBdr>
        <w:tabs>
          <w:tab w:val="right" w:pos="9360"/>
        </w:tabs>
        <w:rPr>
          <w:b/>
          <w:sz w:val="24"/>
        </w:rPr>
      </w:pPr>
      <w:r>
        <w:rPr>
          <w:sz w:val="24"/>
        </w:rPr>
        <w:t>Take Back the Night</w:t>
      </w:r>
      <w:r w:rsidR="00E10090">
        <w:rPr>
          <w:sz w:val="24"/>
        </w:rPr>
        <w:t xml:space="preserve"> </w:t>
      </w:r>
    </w:p>
    <w:p w14:paraId="195DAF64" w14:textId="4C4C04C8" w:rsidR="006E5D22" w:rsidRDefault="006E5D22" w:rsidP="006E5D22">
      <w:pPr>
        <w:pStyle w:val="NoSpacing"/>
        <w:pBdr>
          <w:bottom w:val="single" w:sz="4" w:space="5" w:color="000000"/>
        </w:pBdr>
        <w:tabs>
          <w:tab w:val="right" w:pos="9360"/>
        </w:tabs>
        <w:ind w:left="720"/>
        <w:rPr>
          <w:sz w:val="24"/>
        </w:rPr>
      </w:pPr>
      <w:r w:rsidRPr="006E5D22">
        <w:rPr>
          <w:b/>
          <w:sz w:val="24"/>
        </w:rPr>
        <w:t>Tara</w:t>
      </w:r>
      <w:r>
        <w:rPr>
          <w:sz w:val="24"/>
        </w:rPr>
        <w:t xml:space="preserve"> –Annual take back the night rally April 22</w:t>
      </w:r>
      <w:r w:rsidRPr="006E5D22">
        <w:rPr>
          <w:sz w:val="24"/>
          <w:vertAlign w:val="superscript"/>
        </w:rPr>
        <w:t>nd</w:t>
      </w:r>
      <w:r>
        <w:rPr>
          <w:sz w:val="24"/>
        </w:rPr>
        <w:t>. Usually they have a performer. Trying to get Mary Lambert to come and perform. Requesting security and production staff.</w:t>
      </w:r>
    </w:p>
    <w:p w14:paraId="036F2178" w14:textId="6B2A847D" w:rsidR="00EC03D9" w:rsidRPr="00A22DEF" w:rsidRDefault="00CA47D5" w:rsidP="00A22DEF">
      <w:pPr>
        <w:pStyle w:val="NoSpacing"/>
        <w:pBdr>
          <w:bottom w:val="single" w:sz="4" w:space="5" w:color="000000"/>
        </w:pBdr>
        <w:tabs>
          <w:tab w:val="right" w:pos="9360"/>
        </w:tabs>
        <w:ind w:left="720"/>
        <w:rPr>
          <w:sz w:val="24"/>
        </w:rPr>
      </w:pPr>
      <w:r>
        <w:rPr>
          <w:b/>
          <w:sz w:val="24"/>
        </w:rPr>
        <w:t xml:space="preserve">Simons- </w:t>
      </w:r>
      <w:r w:rsidRPr="00CA47D5">
        <w:rPr>
          <w:sz w:val="24"/>
        </w:rPr>
        <w:t>will you need security for the entire time? [</w:t>
      </w:r>
      <w:r w:rsidRPr="00CA47D5">
        <w:rPr>
          <w:b/>
          <w:sz w:val="24"/>
        </w:rPr>
        <w:t>Tara</w:t>
      </w:r>
      <w:r>
        <w:rPr>
          <w:sz w:val="24"/>
        </w:rPr>
        <w:t>- would just need security for the performer.]</w:t>
      </w:r>
    </w:p>
    <w:p w14:paraId="60F36D3F" w14:textId="75B2E5E5" w:rsidR="00A22DEF" w:rsidRPr="00FD13F7" w:rsidRDefault="007537AC" w:rsidP="00ED01D5">
      <w:pPr>
        <w:pStyle w:val="NoSpacing"/>
        <w:pBdr>
          <w:bottom w:val="single" w:sz="4" w:space="20" w:color="000000"/>
        </w:pBdr>
        <w:rPr>
          <w:b/>
          <w:sz w:val="24"/>
        </w:rPr>
      </w:pPr>
      <w:r>
        <w:rPr>
          <w:b/>
          <w:sz w:val="24"/>
        </w:rPr>
        <w:t>E. ANNOUNCEMENTS</w:t>
      </w:r>
    </w:p>
    <w:p w14:paraId="5F40268C" w14:textId="77777777" w:rsidR="007537AC" w:rsidRDefault="007537AC" w:rsidP="007537AC">
      <w:pPr>
        <w:pStyle w:val="NoSpacing"/>
        <w:rPr>
          <w:b/>
          <w:sz w:val="24"/>
        </w:rPr>
      </w:pPr>
    </w:p>
    <w:p w14:paraId="3B13AC5D" w14:textId="77777777" w:rsidR="007537AC" w:rsidRDefault="007537AC" w:rsidP="007537AC">
      <w:pPr>
        <w:pStyle w:val="NoSpacing"/>
        <w:rPr>
          <w:sz w:val="24"/>
        </w:rPr>
      </w:pPr>
      <w:r>
        <w:rPr>
          <w:b/>
          <w:sz w:val="24"/>
        </w:rPr>
        <w:t>F. THE WEEK IN REVIEW</w:t>
      </w:r>
      <w:r>
        <w:rPr>
          <w:b/>
          <w:noProof/>
          <w:sz w:val="24"/>
          <w:lang w:eastAsia="en-US"/>
        </w:rPr>
        <w:drawing>
          <wp:inline distT="0" distB="0" distL="0" distR="0" wp14:anchorId="742E0DC9" wp14:editId="25D3DF6B">
            <wp:extent cx="5943600" cy="1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7CC84E03" w14:textId="77777777" w:rsidR="00541F60" w:rsidRDefault="00541F60" w:rsidP="00541F60">
      <w:pPr>
        <w:pStyle w:val="NoSpacing"/>
        <w:numPr>
          <w:ilvl w:val="0"/>
          <w:numId w:val="16"/>
        </w:numPr>
      </w:pPr>
      <w:r>
        <w:t>Almost Famous (4/1)</w:t>
      </w:r>
    </w:p>
    <w:p w14:paraId="5929AAD1" w14:textId="2CB0F2B6" w:rsidR="00A22DEF" w:rsidRDefault="00A22DEF" w:rsidP="00A22DEF">
      <w:pPr>
        <w:pStyle w:val="NoSpacing"/>
        <w:numPr>
          <w:ilvl w:val="1"/>
          <w:numId w:val="16"/>
        </w:numPr>
      </w:pPr>
      <w:r w:rsidRPr="00A22DEF">
        <w:rPr>
          <w:b/>
        </w:rPr>
        <w:t>Bentz</w:t>
      </w:r>
      <w:r>
        <w:t>- 50 people for the first show and 64 for the second show.</w:t>
      </w:r>
    </w:p>
    <w:p w14:paraId="2B65CE50" w14:textId="77777777" w:rsidR="00541F60" w:rsidRDefault="00541F60" w:rsidP="00541F60">
      <w:pPr>
        <w:pStyle w:val="NoSpacing"/>
        <w:numPr>
          <w:ilvl w:val="0"/>
          <w:numId w:val="16"/>
        </w:numPr>
      </w:pPr>
      <w:r>
        <w:t xml:space="preserve">Eastern Bakery (4/2) </w:t>
      </w:r>
    </w:p>
    <w:p w14:paraId="23C1BF03" w14:textId="4FA713B5" w:rsidR="00A22DEF" w:rsidRDefault="00A22DEF" w:rsidP="00A22DEF">
      <w:pPr>
        <w:pStyle w:val="NoSpacing"/>
        <w:numPr>
          <w:ilvl w:val="1"/>
          <w:numId w:val="16"/>
        </w:numPr>
      </w:pPr>
      <w:r w:rsidRPr="00A22DEF">
        <w:rPr>
          <w:b/>
        </w:rPr>
        <w:t>Pineira</w:t>
      </w:r>
      <w:r>
        <w:t>- canceled at about 6:00PM the night before the concert. Managed to get Evan to do an acoustic set. Nice, intimate, great show.</w:t>
      </w:r>
    </w:p>
    <w:p w14:paraId="7BA8AB66" w14:textId="77777777" w:rsidR="00541F60" w:rsidRDefault="00E10090" w:rsidP="00541F60">
      <w:pPr>
        <w:pStyle w:val="NoSpacing"/>
        <w:numPr>
          <w:ilvl w:val="0"/>
          <w:numId w:val="16"/>
        </w:numPr>
      </w:pPr>
      <w:r>
        <w:t>Lil B</w:t>
      </w:r>
      <w:r w:rsidR="00541F60">
        <w:t>(4/4)</w:t>
      </w:r>
    </w:p>
    <w:p w14:paraId="223C8A48" w14:textId="031B5CDF" w:rsidR="009A645A" w:rsidRDefault="009A645A" w:rsidP="009A645A">
      <w:pPr>
        <w:pStyle w:val="NoSpacing"/>
        <w:numPr>
          <w:ilvl w:val="1"/>
          <w:numId w:val="16"/>
        </w:numPr>
      </w:pPr>
      <w:r w:rsidRPr="009A645A">
        <w:rPr>
          <w:b/>
        </w:rPr>
        <w:t>Sharma</w:t>
      </w:r>
      <w:r>
        <w:t>- nothing that bad. Around three or four arrests. 530 turnout. The only reason we started later was because they went to the wrong parking lot. Took a while to get Cubbi back to escort them over. Started 30 minutes late and ended</w:t>
      </w:r>
      <w:r w:rsidR="00BF3BB1">
        <w:t xml:space="preserve"> at around 10:15PM. One woman whose access card didn’t match her ticket. A speaker fell because the strap holding it up snapped. </w:t>
      </w:r>
      <w:r w:rsidR="007604F0">
        <w:t>Lil B’s people started filming the concert. Went pretty well, overall. With an event like this, where the university are scrutinizing our every move, we need to make sure that we are all on our A-game.</w:t>
      </w:r>
      <w:r w:rsidR="003F7A1B">
        <w:t xml:space="preserve"> Lil B’s main thing was that if someone got hurt with the speaker, it ruins his brand. </w:t>
      </w:r>
      <w:r w:rsidR="00E8385D">
        <w:t>When the police had the CSOs check people’s names, they did not tell us. They did not trust us. We do events all the time. It seemed pointless.</w:t>
      </w:r>
      <w:r w:rsidR="005A64DB">
        <w:t xml:space="preserve"> A lot of the CSOs after the show left their posts and tried to get some photos with Lil B. That was unacceptable.</w:t>
      </w:r>
      <w:r w:rsidR="00467958">
        <w:t xml:space="preserve"> Favorite part was when he covered NSYNC</w:t>
      </w:r>
    </w:p>
    <w:p w14:paraId="5D3028FE" w14:textId="29C56CCD" w:rsidR="003F7A1B" w:rsidRDefault="003F7A1B" w:rsidP="009A645A">
      <w:pPr>
        <w:pStyle w:val="NoSpacing"/>
        <w:numPr>
          <w:ilvl w:val="1"/>
          <w:numId w:val="16"/>
        </w:numPr>
      </w:pPr>
      <w:r>
        <w:rPr>
          <w:b/>
        </w:rPr>
        <w:t>Marilyn</w:t>
      </w:r>
      <w:r w:rsidRPr="003F7A1B">
        <w:t>-</w:t>
      </w:r>
      <w:r>
        <w:t xml:space="preserve"> this is why it is important that all things, big or little go well. Because then the only thing that gets out is that there were issues with a certain event.</w:t>
      </w:r>
    </w:p>
    <w:p w14:paraId="0CFA0270" w14:textId="533CF56E" w:rsidR="00601231" w:rsidRDefault="00601231" w:rsidP="009A645A">
      <w:pPr>
        <w:pStyle w:val="NoSpacing"/>
        <w:numPr>
          <w:ilvl w:val="1"/>
          <w:numId w:val="16"/>
        </w:numPr>
      </w:pPr>
      <w:r>
        <w:rPr>
          <w:b/>
        </w:rPr>
        <w:t>Gudino</w:t>
      </w:r>
      <w:r w:rsidRPr="00601231">
        <w:t>-</w:t>
      </w:r>
      <w:r>
        <w:t xml:space="preserve"> main problem UCI had was that they were not prepared for him to start signing due to the barricades but they were able to work through it. </w:t>
      </w:r>
      <w:r w:rsidR="008F59AE">
        <w:t>Probably had more arrests because we had too many cops and CSOs.</w:t>
      </w:r>
    </w:p>
    <w:p w14:paraId="10C46E2E" w14:textId="77777777" w:rsidR="00541F60" w:rsidRDefault="00541F60" w:rsidP="00541F60">
      <w:pPr>
        <w:pStyle w:val="NoSpacing"/>
        <w:numPr>
          <w:ilvl w:val="0"/>
          <w:numId w:val="16"/>
        </w:numPr>
      </w:pPr>
      <w:r>
        <w:t xml:space="preserve">The Ole’s (4/7) </w:t>
      </w:r>
    </w:p>
    <w:p w14:paraId="74BC9E8C" w14:textId="1888486F" w:rsidR="00467958" w:rsidRDefault="00467958" w:rsidP="00467958">
      <w:pPr>
        <w:pStyle w:val="NoSpacing"/>
        <w:numPr>
          <w:ilvl w:val="1"/>
          <w:numId w:val="16"/>
        </w:numPr>
      </w:pPr>
      <w:r w:rsidRPr="00467958">
        <w:rPr>
          <w:b/>
        </w:rPr>
        <w:t>Pineira</w:t>
      </w:r>
      <w:r>
        <w:t>- really great show. They had a good crowd. No complaints about that show. Gave out ice cream cakes.</w:t>
      </w:r>
    </w:p>
    <w:p w14:paraId="5AC39395" w14:textId="77777777" w:rsidR="00404000" w:rsidRDefault="00404000" w:rsidP="00404000">
      <w:pPr>
        <w:pStyle w:val="NoSpacing"/>
      </w:pPr>
    </w:p>
    <w:p w14:paraId="1C018FCD" w14:textId="77777777" w:rsidR="007537AC" w:rsidRDefault="007537AC" w:rsidP="007537AC">
      <w:pPr>
        <w:pStyle w:val="NoSpacing"/>
      </w:pPr>
      <w:r w:rsidRPr="00BB3B4D">
        <w:rPr>
          <w:b/>
          <w:sz w:val="24"/>
        </w:rPr>
        <w:t xml:space="preserve"> G. PREVIEW OF THE WEEK </w:t>
      </w:r>
    </w:p>
    <w:p w14:paraId="02F668B1" w14:textId="77777777" w:rsidR="007537AC" w:rsidRDefault="007537AC" w:rsidP="007537AC">
      <w:pPr>
        <w:pStyle w:val="NoSpacing"/>
        <w:rPr>
          <w:sz w:val="24"/>
        </w:rPr>
      </w:pPr>
      <w:r>
        <w:rPr>
          <w:b/>
          <w:noProof/>
          <w:sz w:val="24"/>
          <w:lang w:eastAsia="en-US"/>
        </w:rPr>
        <w:drawing>
          <wp:inline distT="0" distB="0" distL="0" distR="0" wp14:anchorId="4C2EC80A" wp14:editId="39BCFC01">
            <wp:extent cx="5943600" cy="17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421B1123" w14:textId="77777777" w:rsidR="007537AC" w:rsidRDefault="00541F60" w:rsidP="00541F60">
      <w:pPr>
        <w:pStyle w:val="NoSpacing"/>
        <w:numPr>
          <w:ilvl w:val="0"/>
          <w:numId w:val="19"/>
        </w:numPr>
      </w:pPr>
      <w:r>
        <w:t xml:space="preserve">Lets Be Cops </w:t>
      </w:r>
    </w:p>
    <w:p w14:paraId="28B20634" w14:textId="5C91747C" w:rsidR="008F360C" w:rsidRDefault="008F360C" w:rsidP="008F360C">
      <w:pPr>
        <w:pStyle w:val="NoSpacing"/>
        <w:numPr>
          <w:ilvl w:val="1"/>
          <w:numId w:val="19"/>
        </w:numPr>
      </w:pPr>
      <w:r w:rsidRPr="008F360C">
        <w:rPr>
          <w:b/>
        </w:rPr>
        <w:t>Bentz</w:t>
      </w:r>
      <w:r>
        <w:t xml:space="preserve">- make it your status, tickets available at the door. </w:t>
      </w:r>
    </w:p>
    <w:p w14:paraId="50A4C7CA" w14:textId="3CD2C27E" w:rsidR="008F360C" w:rsidRDefault="008F360C" w:rsidP="008F360C">
      <w:pPr>
        <w:pStyle w:val="NoSpacing"/>
        <w:numPr>
          <w:ilvl w:val="1"/>
          <w:numId w:val="19"/>
        </w:numPr>
      </w:pPr>
      <w:r w:rsidRPr="008F360C">
        <w:rPr>
          <w:b/>
        </w:rPr>
        <w:t>Gudino</w:t>
      </w:r>
      <w:r>
        <w:t>- make sure you make that your status, right now. Starts at 7:00.</w:t>
      </w:r>
    </w:p>
    <w:p w14:paraId="236D4675" w14:textId="77777777" w:rsidR="00541F60" w:rsidRDefault="00541F60" w:rsidP="00541F60">
      <w:pPr>
        <w:pStyle w:val="NoSpacing"/>
        <w:numPr>
          <w:ilvl w:val="0"/>
          <w:numId w:val="19"/>
        </w:numPr>
      </w:pPr>
      <w:r>
        <w:t xml:space="preserve">Dallas Buyers Club </w:t>
      </w:r>
    </w:p>
    <w:p w14:paraId="23ED0E78" w14:textId="5850C7D7" w:rsidR="000B3A8B" w:rsidRDefault="000B3A8B" w:rsidP="000B3A8B">
      <w:pPr>
        <w:pStyle w:val="NoSpacing"/>
        <w:numPr>
          <w:ilvl w:val="1"/>
          <w:numId w:val="19"/>
        </w:numPr>
      </w:pPr>
      <w:r w:rsidRPr="000B3A8B">
        <w:rPr>
          <w:b/>
        </w:rPr>
        <w:t>Bentz</w:t>
      </w:r>
      <w:r>
        <w:t>- Will text the people working tomorrow night. Good job postering!</w:t>
      </w:r>
    </w:p>
    <w:p w14:paraId="3234BFB6" w14:textId="77777777" w:rsidR="00541F60" w:rsidRPr="00917A0C" w:rsidRDefault="00541F60" w:rsidP="00541F60">
      <w:pPr>
        <w:pStyle w:val="NoSpacing"/>
      </w:pPr>
    </w:p>
    <w:p w14:paraId="2CAB6E5A" w14:textId="77777777" w:rsidR="007537AC" w:rsidRDefault="007537AC" w:rsidP="007537AC">
      <w:pPr>
        <w:pStyle w:val="NoSpacing"/>
      </w:pPr>
      <w:r w:rsidRPr="00F218EE">
        <w:rPr>
          <w:b/>
          <w:sz w:val="24"/>
        </w:rPr>
        <w:t>H. OLD BUSINESS</w:t>
      </w:r>
    </w:p>
    <w:p w14:paraId="47B5463D" w14:textId="77777777" w:rsidR="00BC2A20" w:rsidRPr="00AC2B9C" w:rsidRDefault="007537AC" w:rsidP="00BC2A20">
      <w:pPr>
        <w:pStyle w:val="NoSpacing"/>
        <w:rPr>
          <w:sz w:val="24"/>
        </w:rPr>
      </w:pPr>
      <w:r>
        <w:rPr>
          <w:b/>
          <w:noProof/>
          <w:sz w:val="24"/>
          <w:lang w:eastAsia="en-US"/>
        </w:rPr>
        <w:drawing>
          <wp:inline distT="0" distB="0" distL="0" distR="0" wp14:anchorId="221C7A12" wp14:editId="3983D7DC">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1054804F" w14:textId="77777777" w:rsidR="00CD587D" w:rsidRDefault="007537AC" w:rsidP="00541F60">
      <w:pPr>
        <w:pStyle w:val="NoSpacing"/>
        <w:numPr>
          <w:ilvl w:val="0"/>
          <w:numId w:val="2"/>
        </w:numPr>
        <w:rPr>
          <w:sz w:val="24"/>
        </w:rPr>
      </w:pPr>
      <w:r>
        <w:rPr>
          <w:sz w:val="24"/>
        </w:rPr>
        <w:t>Extravaganza (5/18)</w:t>
      </w:r>
    </w:p>
    <w:p w14:paraId="2E0F706D" w14:textId="702EACB7" w:rsidR="000B3A8B" w:rsidRPr="00541F60" w:rsidRDefault="000B3A8B" w:rsidP="000B3A8B">
      <w:pPr>
        <w:pStyle w:val="NoSpacing"/>
        <w:numPr>
          <w:ilvl w:val="1"/>
          <w:numId w:val="2"/>
        </w:numPr>
        <w:rPr>
          <w:sz w:val="24"/>
        </w:rPr>
      </w:pPr>
      <w:r w:rsidRPr="000B3A8B">
        <w:rPr>
          <w:b/>
          <w:sz w:val="24"/>
        </w:rPr>
        <w:t>Sharma</w:t>
      </w:r>
      <w:r>
        <w:rPr>
          <w:sz w:val="24"/>
        </w:rPr>
        <w:t>- hoping to hear back from the Artist today. They don’t have an update but they are hoping to get an answer back tomorrow. Hopefully that will go through, if not we need to schedule a meeting before Thursday.</w:t>
      </w:r>
    </w:p>
    <w:p w14:paraId="14CB0AA1" w14:textId="77777777" w:rsidR="00AC2B9C" w:rsidRDefault="00541F60" w:rsidP="007537AC">
      <w:pPr>
        <w:pStyle w:val="NoSpacing"/>
        <w:numPr>
          <w:ilvl w:val="0"/>
          <w:numId w:val="2"/>
        </w:numPr>
        <w:rPr>
          <w:sz w:val="24"/>
        </w:rPr>
      </w:pPr>
      <w:r>
        <w:rPr>
          <w:sz w:val="24"/>
        </w:rPr>
        <w:t>Neighbors Prescreening</w:t>
      </w:r>
    </w:p>
    <w:p w14:paraId="49A4E430" w14:textId="55D2DB14" w:rsidR="000B3A8B" w:rsidRDefault="000B3A8B" w:rsidP="000B3A8B">
      <w:pPr>
        <w:pStyle w:val="NoSpacing"/>
        <w:numPr>
          <w:ilvl w:val="1"/>
          <w:numId w:val="2"/>
        </w:numPr>
        <w:rPr>
          <w:sz w:val="24"/>
        </w:rPr>
      </w:pPr>
      <w:r w:rsidRPr="000B3A8B">
        <w:rPr>
          <w:b/>
          <w:sz w:val="24"/>
        </w:rPr>
        <w:t>Bentz</w:t>
      </w:r>
      <w:r>
        <w:rPr>
          <w:sz w:val="24"/>
        </w:rPr>
        <w:t>- would like to table motion to change the date.</w:t>
      </w:r>
    </w:p>
    <w:p w14:paraId="4C63713E" w14:textId="77777777" w:rsidR="004B715B" w:rsidRDefault="004B715B" w:rsidP="007537AC">
      <w:pPr>
        <w:pStyle w:val="NoSpacing"/>
        <w:rPr>
          <w:sz w:val="24"/>
        </w:rPr>
      </w:pPr>
    </w:p>
    <w:p w14:paraId="1DFC3E8D" w14:textId="77777777" w:rsidR="007537AC" w:rsidRDefault="007537AC" w:rsidP="007537AC">
      <w:pPr>
        <w:pStyle w:val="NoSpacing"/>
        <w:rPr>
          <w:b/>
          <w:sz w:val="24"/>
        </w:rPr>
      </w:pPr>
      <w:r>
        <w:rPr>
          <w:b/>
          <w:sz w:val="24"/>
        </w:rPr>
        <w:t xml:space="preserve">I. NEW BUSINESS </w:t>
      </w:r>
    </w:p>
    <w:p w14:paraId="70F877B1" w14:textId="77777777" w:rsidR="004B715B" w:rsidRDefault="00541F60" w:rsidP="00541F60">
      <w:pPr>
        <w:pStyle w:val="NoSpacing"/>
        <w:numPr>
          <w:ilvl w:val="0"/>
          <w:numId w:val="10"/>
        </w:numPr>
        <w:rPr>
          <w:sz w:val="24"/>
        </w:rPr>
      </w:pPr>
      <w:r>
        <w:rPr>
          <w:sz w:val="24"/>
        </w:rPr>
        <w:t xml:space="preserve">Open Mic Nights </w:t>
      </w:r>
      <w:r w:rsidR="004B715B">
        <w:rPr>
          <w:sz w:val="24"/>
        </w:rPr>
        <w:t xml:space="preserve"> </w:t>
      </w:r>
    </w:p>
    <w:p w14:paraId="46C3ACB6" w14:textId="1D8965F7" w:rsidR="00A96BEA" w:rsidRPr="0075088F" w:rsidRDefault="008D4A82" w:rsidP="0075088F">
      <w:pPr>
        <w:pStyle w:val="NoSpacing"/>
        <w:numPr>
          <w:ilvl w:val="1"/>
          <w:numId w:val="10"/>
        </w:numPr>
        <w:rPr>
          <w:sz w:val="24"/>
        </w:rPr>
      </w:pPr>
      <w:r w:rsidRPr="008D4A82">
        <w:rPr>
          <w:b/>
          <w:sz w:val="24"/>
        </w:rPr>
        <w:t>Hubert</w:t>
      </w:r>
      <w:r>
        <w:rPr>
          <w:sz w:val="24"/>
        </w:rPr>
        <w:t xml:space="preserve">- really want to see these get going again. If you look at the date, </w:t>
      </w:r>
      <w:r w:rsidR="00694EDF">
        <w:rPr>
          <w:sz w:val="24"/>
        </w:rPr>
        <w:t>we have 4/30 and 5/13 both on Wednesdays.</w:t>
      </w:r>
      <w:r w:rsidR="005C5CE1">
        <w:rPr>
          <w:sz w:val="24"/>
          <w:lang w:eastAsia="ja-JP"/>
        </w:rPr>
        <w:t xml:space="preserve"> If you do not like the dates, let me know. We have one alternate date, the 7</w:t>
      </w:r>
      <w:r w:rsidR="005C5CE1" w:rsidRPr="005C5CE1">
        <w:rPr>
          <w:sz w:val="24"/>
          <w:vertAlign w:val="superscript"/>
          <w:lang w:eastAsia="ja-JP"/>
        </w:rPr>
        <w:t>th</w:t>
      </w:r>
      <w:r w:rsidR="005C5CE1">
        <w:rPr>
          <w:sz w:val="24"/>
          <w:lang w:eastAsia="ja-JP"/>
        </w:rPr>
        <w:t xml:space="preserve"> of May. </w:t>
      </w:r>
      <w:r w:rsidR="006813C4">
        <w:rPr>
          <w:sz w:val="24"/>
          <w:lang w:eastAsia="ja-JP"/>
        </w:rPr>
        <w:t>Production agreed to these dates.</w:t>
      </w:r>
    </w:p>
    <w:p w14:paraId="0714C4A7" w14:textId="77777777" w:rsidR="00893CCA" w:rsidRPr="00893CCA" w:rsidRDefault="004B715B" w:rsidP="00893CCA">
      <w:pPr>
        <w:pStyle w:val="NoSpacing"/>
        <w:numPr>
          <w:ilvl w:val="0"/>
          <w:numId w:val="10"/>
        </w:numPr>
        <w:rPr>
          <w:sz w:val="24"/>
        </w:rPr>
      </w:pPr>
      <w:r>
        <w:rPr>
          <w:sz w:val="24"/>
        </w:rPr>
        <w:t xml:space="preserve">Reaffirmation of Phone Votes </w:t>
      </w:r>
    </w:p>
    <w:p w14:paraId="42C8FE2E" w14:textId="77777777" w:rsidR="00966E95" w:rsidRDefault="00966E95" w:rsidP="005C044C">
      <w:pPr>
        <w:pStyle w:val="NoSpacing"/>
        <w:rPr>
          <w:sz w:val="24"/>
        </w:rPr>
      </w:pPr>
    </w:p>
    <w:p w14:paraId="33CBF770" w14:textId="77777777" w:rsidR="005F133C" w:rsidRPr="003F1775" w:rsidRDefault="005F133C" w:rsidP="00A90AED">
      <w:pPr>
        <w:pStyle w:val="NoSpacing"/>
        <w:ind w:left="1080"/>
        <w:rPr>
          <w:sz w:val="24"/>
        </w:rPr>
      </w:pPr>
    </w:p>
    <w:p w14:paraId="32E05D87" w14:textId="77777777" w:rsidR="007537AC" w:rsidRDefault="007537AC" w:rsidP="007537AC">
      <w:pPr>
        <w:pStyle w:val="NoSpacing"/>
        <w:rPr>
          <w:b/>
          <w:sz w:val="24"/>
        </w:rPr>
      </w:pPr>
    </w:p>
    <w:p w14:paraId="6470D5B7" w14:textId="77777777" w:rsidR="007537AC" w:rsidRDefault="007537AC" w:rsidP="00872555">
      <w:pPr>
        <w:pStyle w:val="NoSpacing"/>
        <w:rPr>
          <w:sz w:val="24"/>
        </w:rPr>
      </w:pPr>
      <w:r>
        <w:rPr>
          <w:b/>
          <w:sz w:val="24"/>
        </w:rPr>
        <w:t>J. ACTION ITEM</w:t>
      </w:r>
      <w:r w:rsidR="0081536F">
        <w:rPr>
          <w:b/>
          <w:noProof/>
          <w:sz w:val="24"/>
          <w:lang w:eastAsia="en-US"/>
        </w:rPr>
        <w:drawing>
          <wp:inline distT="0" distB="0" distL="0" distR="0" wp14:anchorId="11FCEC2A" wp14:editId="2EFCC78C">
            <wp:extent cx="5943600" cy="17145"/>
            <wp:effectExtent l="2540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57C3A6DE" w14:textId="77777777" w:rsidR="0081536F" w:rsidRPr="00936D70" w:rsidRDefault="00541F60" w:rsidP="0081536F">
      <w:pPr>
        <w:pStyle w:val="NoSpacing"/>
        <w:numPr>
          <w:ilvl w:val="0"/>
          <w:numId w:val="17"/>
        </w:numPr>
        <w:rPr>
          <w:b/>
          <w:sz w:val="24"/>
        </w:rPr>
      </w:pPr>
      <w:r>
        <w:rPr>
          <w:sz w:val="24"/>
        </w:rPr>
        <w:t>Neighbors Prescreening</w:t>
      </w:r>
    </w:p>
    <w:p w14:paraId="07E5873E" w14:textId="3ECA78D2" w:rsidR="00936D70" w:rsidRDefault="00936D70" w:rsidP="00936D70">
      <w:pPr>
        <w:pStyle w:val="NoSpacing"/>
        <w:ind w:firstLine="360"/>
        <w:rPr>
          <w:i/>
          <w:sz w:val="24"/>
        </w:rPr>
      </w:pPr>
      <w:r w:rsidRPr="009B46B6">
        <w:rPr>
          <w:i/>
          <w:sz w:val="24"/>
        </w:rPr>
        <w:t xml:space="preserve">MOTION/SECOND: </w:t>
      </w:r>
      <w:r w:rsidR="00B2026F">
        <w:rPr>
          <w:i/>
          <w:sz w:val="24"/>
        </w:rPr>
        <w:t>Bentz/Nolan</w:t>
      </w:r>
    </w:p>
    <w:p w14:paraId="0B81FAEB" w14:textId="3A753DA3" w:rsidR="00936D70" w:rsidRDefault="00541F60" w:rsidP="00936D70">
      <w:pPr>
        <w:pStyle w:val="NoSpacing"/>
        <w:ind w:firstLine="360"/>
        <w:rPr>
          <w:i/>
          <w:sz w:val="24"/>
        </w:rPr>
      </w:pPr>
      <w:r>
        <w:rPr>
          <w:i/>
          <w:sz w:val="24"/>
        </w:rPr>
        <w:t xml:space="preserve">Motion language:  </w:t>
      </w:r>
      <w:r w:rsidR="00ED71CA">
        <w:rPr>
          <w:i/>
          <w:sz w:val="24"/>
        </w:rPr>
        <w:t>Motion to table</w:t>
      </w:r>
      <w:r w:rsidR="00B2026F">
        <w:rPr>
          <w:i/>
          <w:sz w:val="24"/>
        </w:rPr>
        <w:t xml:space="preserve"> Neighbor’s pre-screening</w:t>
      </w:r>
      <w:r w:rsidR="00ED71CA">
        <w:rPr>
          <w:i/>
          <w:sz w:val="24"/>
        </w:rPr>
        <w:t xml:space="preserve"> until next week’s meeting.</w:t>
      </w:r>
    </w:p>
    <w:p w14:paraId="1483AEFD" w14:textId="5E214312" w:rsidR="00936D70" w:rsidRDefault="00B2026F" w:rsidP="00936D70">
      <w:pPr>
        <w:pStyle w:val="NoSpacing"/>
        <w:ind w:firstLine="360"/>
        <w:rPr>
          <w:i/>
          <w:sz w:val="24"/>
        </w:rPr>
      </w:pPr>
      <w:r>
        <w:rPr>
          <w:i/>
          <w:sz w:val="24"/>
        </w:rPr>
        <w:t>ACTION: Vote: 14</w:t>
      </w:r>
      <w:r w:rsidR="00936D70">
        <w:rPr>
          <w:i/>
          <w:sz w:val="24"/>
        </w:rPr>
        <w:t>-0-0 to APPROVE</w:t>
      </w:r>
    </w:p>
    <w:p w14:paraId="1ADCDA6F" w14:textId="77777777" w:rsidR="00936D70" w:rsidRDefault="00936D70" w:rsidP="00936D70">
      <w:pPr>
        <w:pStyle w:val="NoSpacing"/>
        <w:ind w:firstLine="360"/>
        <w:rPr>
          <w:i/>
          <w:sz w:val="24"/>
        </w:rPr>
      </w:pPr>
      <w:r>
        <w:rPr>
          <w:i/>
          <w:sz w:val="24"/>
        </w:rPr>
        <w:t xml:space="preserve">Staff/Advisor Instruction/Request: Insert if Applicable </w:t>
      </w:r>
    </w:p>
    <w:p w14:paraId="25B4827B" w14:textId="198B674C" w:rsidR="00936D70" w:rsidRDefault="00936D70" w:rsidP="00936D70">
      <w:pPr>
        <w:pStyle w:val="NoSpacing"/>
        <w:ind w:firstLine="360"/>
        <w:rPr>
          <w:i/>
          <w:sz w:val="24"/>
        </w:rPr>
      </w:pPr>
      <w:r>
        <w:rPr>
          <w:i/>
          <w:sz w:val="24"/>
        </w:rPr>
        <w:t xml:space="preserve">Responsible for Follow-through: </w:t>
      </w:r>
      <w:r w:rsidR="00DC6EFC">
        <w:rPr>
          <w:i/>
          <w:sz w:val="24"/>
        </w:rPr>
        <w:t>Laskorunsky</w:t>
      </w:r>
    </w:p>
    <w:p w14:paraId="18FE7E54" w14:textId="77777777" w:rsidR="00936D70" w:rsidRDefault="00936D70" w:rsidP="00936D70">
      <w:pPr>
        <w:pStyle w:val="NoSpacing"/>
        <w:ind w:firstLine="360"/>
        <w:rPr>
          <w:i/>
          <w:sz w:val="24"/>
        </w:rPr>
      </w:pPr>
      <w:r>
        <w:rPr>
          <w:i/>
          <w:sz w:val="24"/>
        </w:rPr>
        <w:t>Additional approval required: YES (Senate)</w:t>
      </w:r>
    </w:p>
    <w:p w14:paraId="09C1D7CA" w14:textId="77777777" w:rsidR="00351512" w:rsidRDefault="00351512" w:rsidP="00936D70">
      <w:pPr>
        <w:pStyle w:val="NoSpacing"/>
        <w:ind w:firstLine="360"/>
        <w:rPr>
          <w:i/>
          <w:sz w:val="24"/>
        </w:rPr>
      </w:pPr>
    </w:p>
    <w:p w14:paraId="6C80162E" w14:textId="022287A4" w:rsidR="00351512" w:rsidRDefault="00351512" w:rsidP="00351512">
      <w:pPr>
        <w:pStyle w:val="NoSpacing"/>
        <w:numPr>
          <w:ilvl w:val="0"/>
          <w:numId w:val="17"/>
        </w:numPr>
        <w:rPr>
          <w:i/>
          <w:sz w:val="24"/>
        </w:rPr>
      </w:pPr>
      <w:r>
        <w:rPr>
          <w:i/>
          <w:sz w:val="24"/>
        </w:rPr>
        <w:t>Reaffirmation of phone votes.</w:t>
      </w:r>
    </w:p>
    <w:p w14:paraId="140E46B3" w14:textId="55B142A4" w:rsidR="00351512" w:rsidRDefault="00351512" w:rsidP="00351512">
      <w:pPr>
        <w:pStyle w:val="NoSpacing"/>
        <w:ind w:firstLine="360"/>
        <w:rPr>
          <w:i/>
          <w:sz w:val="24"/>
        </w:rPr>
      </w:pPr>
      <w:r w:rsidRPr="009B46B6">
        <w:rPr>
          <w:i/>
          <w:sz w:val="24"/>
        </w:rPr>
        <w:t xml:space="preserve">MOTION/SECOND: </w:t>
      </w:r>
      <w:r>
        <w:rPr>
          <w:i/>
          <w:sz w:val="24"/>
        </w:rPr>
        <w:t>Sharma/Pineira</w:t>
      </w:r>
    </w:p>
    <w:p w14:paraId="02BAFDCC" w14:textId="3C53FA3F" w:rsidR="00351512" w:rsidRDefault="00351512" w:rsidP="00351512">
      <w:pPr>
        <w:pStyle w:val="NoSpacing"/>
        <w:ind w:firstLine="360"/>
        <w:rPr>
          <w:i/>
          <w:sz w:val="24"/>
        </w:rPr>
      </w:pPr>
      <w:r>
        <w:rPr>
          <w:i/>
          <w:sz w:val="24"/>
        </w:rPr>
        <w:t>Motion language:  Motion to reaffirm the phone vote from April 3</w:t>
      </w:r>
      <w:r w:rsidRPr="00351512">
        <w:rPr>
          <w:i/>
          <w:sz w:val="24"/>
          <w:vertAlign w:val="superscript"/>
        </w:rPr>
        <w:t>rd</w:t>
      </w:r>
      <w:r>
        <w:rPr>
          <w:i/>
          <w:sz w:val="24"/>
        </w:rPr>
        <w:t>..</w:t>
      </w:r>
    </w:p>
    <w:p w14:paraId="5AA73A7F" w14:textId="77777777" w:rsidR="00351512" w:rsidRDefault="00351512" w:rsidP="00351512">
      <w:pPr>
        <w:pStyle w:val="NoSpacing"/>
        <w:ind w:firstLine="360"/>
        <w:rPr>
          <w:i/>
          <w:sz w:val="24"/>
        </w:rPr>
      </w:pPr>
      <w:r>
        <w:rPr>
          <w:i/>
          <w:sz w:val="24"/>
        </w:rPr>
        <w:t>ACTION: Vote: 14-0-0 to APPROVE</w:t>
      </w:r>
    </w:p>
    <w:p w14:paraId="5C7C0D9A" w14:textId="77777777" w:rsidR="00351512" w:rsidRDefault="00351512" w:rsidP="00351512">
      <w:pPr>
        <w:pStyle w:val="NoSpacing"/>
        <w:ind w:firstLine="360"/>
        <w:rPr>
          <w:i/>
          <w:sz w:val="24"/>
        </w:rPr>
      </w:pPr>
      <w:r>
        <w:rPr>
          <w:i/>
          <w:sz w:val="24"/>
        </w:rPr>
        <w:t xml:space="preserve">Staff/Advisor Instruction/Request: Insert if Applicable </w:t>
      </w:r>
    </w:p>
    <w:p w14:paraId="1E22BA45" w14:textId="6C4868D5" w:rsidR="00351512" w:rsidRDefault="00351512" w:rsidP="00351512">
      <w:pPr>
        <w:pStyle w:val="NoSpacing"/>
        <w:ind w:firstLine="360"/>
        <w:rPr>
          <w:i/>
          <w:sz w:val="24"/>
        </w:rPr>
      </w:pPr>
      <w:r>
        <w:rPr>
          <w:i/>
          <w:sz w:val="24"/>
        </w:rPr>
        <w:t>Responsible for Follow-through: Sharma</w:t>
      </w:r>
    </w:p>
    <w:p w14:paraId="35509D11" w14:textId="77777777" w:rsidR="00351512" w:rsidRDefault="00351512" w:rsidP="00351512">
      <w:pPr>
        <w:pStyle w:val="NoSpacing"/>
        <w:ind w:firstLine="360"/>
        <w:rPr>
          <w:i/>
          <w:sz w:val="24"/>
        </w:rPr>
      </w:pPr>
      <w:r>
        <w:rPr>
          <w:i/>
          <w:sz w:val="24"/>
        </w:rPr>
        <w:t>Additional approval required: YES (Senate)</w:t>
      </w:r>
    </w:p>
    <w:p w14:paraId="0CB8634C" w14:textId="77777777" w:rsidR="00351512" w:rsidRPr="00936D70" w:rsidRDefault="00351512" w:rsidP="00351512">
      <w:pPr>
        <w:pStyle w:val="NoSpacing"/>
        <w:ind w:left="720"/>
        <w:rPr>
          <w:i/>
          <w:sz w:val="24"/>
        </w:rPr>
      </w:pPr>
    </w:p>
    <w:p w14:paraId="76412797" w14:textId="77777777" w:rsidR="00434B5B" w:rsidRPr="007901ED" w:rsidRDefault="007537AC" w:rsidP="00434B5B">
      <w:pPr>
        <w:pStyle w:val="NoSpacing"/>
        <w:rPr>
          <w:sz w:val="24"/>
        </w:rPr>
      </w:pPr>
      <w:r>
        <w:rPr>
          <w:b/>
          <w:sz w:val="24"/>
        </w:rPr>
        <w:t>K. FINANCIAL ACTION ITEMS</w:t>
      </w:r>
      <w:r>
        <w:rPr>
          <w:b/>
          <w:noProof/>
          <w:sz w:val="24"/>
          <w:lang w:eastAsia="en-US"/>
        </w:rPr>
        <w:drawing>
          <wp:inline distT="0" distB="0" distL="0" distR="0" wp14:anchorId="328019DB" wp14:editId="776CB1C9">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C98CC35" w14:textId="77777777" w:rsidR="00434B5B" w:rsidRDefault="00E10090" w:rsidP="00782036">
      <w:pPr>
        <w:pStyle w:val="NoSpacing"/>
        <w:numPr>
          <w:ilvl w:val="0"/>
          <w:numId w:val="5"/>
        </w:numPr>
        <w:ind w:left="720"/>
        <w:rPr>
          <w:i/>
          <w:sz w:val="24"/>
        </w:rPr>
      </w:pPr>
      <w:r>
        <w:rPr>
          <w:i/>
          <w:sz w:val="24"/>
        </w:rPr>
        <w:t>Kinotek</w:t>
      </w:r>
    </w:p>
    <w:p w14:paraId="4CDEECF0" w14:textId="693DB3EF" w:rsidR="00782036" w:rsidRDefault="001F5A8C" w:rsidP="00782036">
      <w:pPr>
        <w:pStyle w:val="NoSpacing"/>
        <w:ind w:firstLine="720"/>
        <w:rPr>
          <w:i/>
          <w:sz w:val="24"/>
        </w:rPr>
      </w:pPr>
      <w:r>
        <w:rPr>
          <w:i/>
          <w:sz w:val="24"/>
        </w:rPr>
        <w:t>MOTION/SECOND:</w:t>
      </w:r>
      <w:r w:rsidR="00992083">
        <w:rPr>
          <w:i/>
          <w:sz w:val="24"/>
        </w:rPr>
        <w:t xml:space="preserve"> </w:t>
      </w:r>
      <w:r w:rsidR="000043B0">
        <w:rPr>
          <w:i/>
          <w:sz w:val="24"/>
        </w:rPr>
        <w:t>Simons/Hubert</w:t>
      </w:r>
    </w:p>
    <w:p w14:paraId="1F348B4E" w14:textId="59CE81B8" w:rsidR="001F5A8C" w:rsidRDefault="001F5A8C" w:rsidP="00782036">
      <w:pPr>
        <w:pStyle w:val="NoSpacing"/>
        <w:ind w:firstLine="720"/>
        <w:rPr>
          <w:i/>
          <w:sz w:val="24"/>
        </w:rPr>
      </w:pPr>
      <w:r>
        <w:rPr>
          <w:i/>
          <w:sz w:val="24"/>
        </w:rPr>
        <w:t>Motion language: Motion to</w:t>
      </w:r>
      <w:r w:rsidR="00D769F9">
        <w:rPr>
          <w:i/>
          <w:sz w:val="24"/>
        </w:rPr>
        <w:t xml:space="preserve"> pass $400 for two event staff at each of the Kinotek events.</w:t>
      </w:r>
    </w:p>
    <w:p w14:paraId="3DD0FA31" w14:textId="6044CF17" w:rsidR="001F5A8C" w:rsidRDefault="00A724CF" w:rsidP="00782036">
      <w:pPr>
        <w:pStyle w:val="NoSpacing"/>
        <w:ind w:firstLine="720"/>
        <w:rPr>
          <w:i/>
          <w:sz w:val="24"/>
        </w:rPr>
      </w:pPr>
      <w:r>
        <w:rPr>
          <w:i/>
          <w:sz w:val="24"/>
        </w:rPr>
        <w:t>ACTION: Vote: 14</w:t>
      </w:r>
      <w:r w:rsidR="001F5A8C">
        <w:rPr>
          <w:i/>
          <w:sz w:val="24"/>
        </w:rPr>
        <w:t>-0-0 to APPROVE</w:t>
      </w:r>
    </w:p>
    <w:p w14:paraId="151AEEE3" w14:textId="77777777" w:rsidR="001F5A8C" w:rsidRDefault="001F5A8C" w:rsidP="001F5A8C">
      <w:pPr>
        <w:pStyle w:val="NoSpacing"/>
        <w:ind w:firstLine="720"/>
        <w:rPr>
          <w:i/>
          <w:sz w:val="24"/>
        </w:rPr>
      </w:pPr>
      <w:r>
        <w:rPr>
          <w:i/>
          <w:sz w:val="24"/>
        </w:rPr>
        <w:t>Staff/Advisor Instruction/Request: Insert if Applicable</w:t>
      </w:r>
    </w:p>
    <w:p w14:paraId="454B4013" w14:textId="1120C234" w:rsidR="001F5A8C" w:rsidRDefault="001F5A8C" w:rsidP="001F5A8C">
      <w:pPr>
        <w:pStyle w:val="NoSpacing"/>
        <w:ind w:firstLine="720"/>
        <w:rPr>
          <w:i/>
          <w:sz w:val="24"/>
        </w:rPr>
      </w:pPr>
      <w:r>
        <w:rPr>
          <w:i/>
          <w:sz w:val="24"/>
        </w:rPr>
        <w:t>Responsible for Follow-through:</w:t>
      </w:r>
      <w:r w:rsidR="00DB02A4">
        <w:rPr>
          <w:i/>
          <w:sz w:val="24"/>
        </w:rPr>
        <w:t xml:space="preserve"> </w:t>
      </w:r>
      <w:r w:rsidR="00A93C25">
        <w:rPr>
          <w:i/>
          <w:sz w:val="24"/>
        </w:rPr>
        <w:t>Simons</w:t>
      </w:r>
    </w:p>
    <w:p w14:paraId="72E5E8EC" w14:textId="77777777" w:rsidR="001F5A8C" w:rsidRDefault="001F5A8C" w:rsidP="001F5A8C">
      <w:pPr>
        <w:pStyle w:val="NoSpacing"/>
        <w:ind w:firstLine="720"/>
        <w:rPr>
          <w:i/>
          <w:sz w:val="24"/>
        </w:rPr>
      </w:pPr>
      <w:r>
        <w:rPr>
          <w:i/>
          <w:sz w:val="24"/>
        </w:rPr>
        <w:t>Additional approval required: YES (Senate)</w:t>
      </w:r>
    </w:p>
    <w:p w14:paraId="7925A5A2" w14:textId="77777777" w:rsidR="00002EC1" w:rsidRDefault="00002EC1" w:rsidP="001F5A8C">
      <w:pPr>
        <w:pStyle w:val="NoSpacing"/>
        <w:ind w:firstLine="720"/>
        <w:rPr>
          <w:i/>
          <w:sz w:val="24"/>
        </w:rPr>
      </w:pPr>
    </w:p>
    <w:p w14:paraId="34503A74" w14:textId="77777777" w:rsidR="00002EC1" w:rsidRDefault="00E10090" w:rsidP="00002EC1">
      <w:pPr>
        <w:pStyle w:val="NoSpacing"/>
        <w:numPr>
          <w:ilvl w:val="0"/>
          <w:numId w:val="5"/>
        </w:numPr>
        <w:ind w:left="720"/>
        <w:rPr>
          <w:i/>
          <w:sz w:val="24"/>
        </w:rPr>
      </w:pPr>
      <w:r>
        <w:rPr>
          <w:i/>
          <w:sz w:val="24"/>
        </w:rPr>
        <w:t>IV Surfrider</w:t>
      </w:r>
    </w:p>
    <w:p w14:paraId="04DF3EB3" w14:textId="2FAB6229" w:rsidR="00E10090" w:rsidRDefault="00E10090" w:rsidP="00E10090">
      <w:pPr>
        <w:pStyle w:val="NoSpacing"/>
        <w:ind w:left="360" w:firstLine="360"/>
        <w:rPr>
          <w:i/>
          <w:sz w:val="24"/>
        </w:rPr>
      </w:pPr>
      <w:r>
        <w:rPr>
          <w:i/>
          <w:sz w:val="24"/>
        </w:rPr>
        <w:t>MOTION/SECOND:</w:t>
      </w:r>
      <w:r w:rsidR="00C54A9A">
        <w:rPr>
          <w:i/>
          <w:sz w:val="24"/>
        </w:rPr>
        <w:t>Nolan/Pineira</w:t>
      </w:r>
    </w:p>
    <w:p w14:paraId="0375023E" w14:textId="4C1DD619" w:rsidR="00E10090" w:rsidRDefault="00E10090" w:rsidP="00E10090">
      <w:pPr>
        <w:pStyle w:val="NoSpacing"/>
        <w:ind w:left="360" w:firstLine="360"/>
        <w:rPr>
          <w:i/>
          <w:sz w:val="24"/>
        </w:rPr>
      </w:pPr>
      <w:r>
        <w:rPr>
          <w:i/>
          <w:sz w:val="24"/>
        </w:rPr>
        <w:t xml:space="preserve">Motion language: Motion </w:t>
      </w:r>
      <w:r w:rsidR="00A724CF">
        <w:rPr>
          <w:i/>
          <w:sz w:val="24"/>
        </w:rPr>
        <w:t>to</w:t>
      </w:r>
      <w:r w:rsidR="00C54A9A">
        <w:rPr>
          <w:i/>
          <w:sz w:val="24"/>
        </w:rPr>
        <w:t xml:space="preserve"> pass $1300 for IV Surfrider on May 30</w:t>
      </w:r>
      <w:r w:rsidR="00C54A9A" w:rsidRPr="00C54A9A">
        <w:rPr>
          <w:i/>
          <w:sz w:val="24"/>
          <w:vertAlign w:val="superscript"/>
        </w:rPr>
        <w:t>th</w:t>
      </w:r>
      <w:r w:rsidR="00C54A9A">
        <w:rPr>
          <w:i/>
          <w:sz w:val="24"/>
        </w:rPr>
        <w:t>.</w:t>
      </w:r>
    </w:p>
    <w:p w14:paraId="3AE3B441" w14:textId="2EE7F56C" w:rsidR="00E10090" w:rsidRDefault="00A724CF" w:rsidP="00E10090">
      <w:pPr>
        <w:pStyle w:val="NoSpacing"/>
        <w:ind w:left="360" w:firstLine="360"/>
        <w:rPr>
          <w:i/>
          <w:sz w:val="24"/>
        </w:rPr>
      </w:pPr>
      <w:r>
        <w:rPr>
          <w:i/>
          <w:sz w:val="24"/>
        </w:rPr>
        <w:t>ACTION: Vote: 14</w:t>
      </w:r>
      <w:r w:rsidR="00E10090">
        <w:rPr>
          <w:i/>
          <w:sz w:val="24"/>
        </w:rPr>
        <w:t>-0-0 to APPROVE</w:t>
      </w:r>
    </w:p>
    <w:p w14:paraId="4C86F023" w14:textId="77777777" w:rsidR="00E10090" w:rsidRDefault="00E10090" w:rsidP="00E10090">
      <w:pPr>
        <w:pStyle w:val="NoSpacing"/>
        <w:ind w:left="360" w:firstLine="360"/>
        <w:rPr>
          <w:i/>
          <w:sz w:val="24"/>
        </w:rPr>
      </w:pPr>
      <w:r>
        <w:rPr>
          <w:i/>
          <w:sz w:val="24"/>
        </w:rPr>
        <w:t>Staff/Advisor Instruction/Request: Insert if Applicable</w:t>
      </w:r>
    </w:p>
    <w:p w14:paraId="6FB75657" w14:textId="5CE19A02" w:rsidR="00E10090" w:rsidRDefault="00E10090" w:rsidP="00E10090">
      <w:pPr>
        <w:pStyle w:val="NoSpacing"/>
        <w:ind w:left="360" w:firstLine="360"/>
        <w:rPr>
          <w:i/>
          <w:sz w:val="24"/>
        </w:rPr>
      </w:pPr>
      <w:r>
        <w:rPr>
          <w:i/>
          <w:sz w:val="24"/>
        </w:rPr>
        <w:t xml:space="preserve">Responsible for Follow-through: </w:t>
      </w:r>
      <w:r w:rsidR="00C54A9A">
        <w:rPr>
          <w:i/>
          <w:sz w:val="24"/>
        </w:rPr>
        <w:t>Nolan</w:t>
      </w:r>
    </w:p>
    <w:p w14:paraId="67782976" w14:textId="77777777" w:rsidR="00E10090" w:rsidRDefault="00E10090" w:rsidP="00E10090">
      <w:pPr>
        <w:pStyle w:val="NoSpacing"/>
        <w:ind w:left="360" w:firstLine="360"/>
        <w:rPr>
          <w:i/>
          <w:sz w:val="24"/>
        </w:rPr>
      </w:pPr>
      <w:r>
        <w:rPr>
          <w:i/>
          <w:sz w:val="24"/>
        </w:rPr>
        <w:t>Additional approval required: YES (Senate)</w:t>
      </w:r>
    </w:p>
    <w:p w14:paraId="07DB7667" w14:textId="77777777" w:rsidR="00E10090" w:rsidRDefault="00E10090" w:rsidP="00E10090">
      <w:pPr>
        <w:pStyle w:val="NoSpacing"/>
        <w:ind w:left="720"/>
        <w:rPr>
          <w:i/>
          <w:sz w:val="24"/>
        </w:rPr>
      </w:pPr>
    </w:p>
    <w:p w14:paraId="0959FB6D" w14:textId="77777777" w:rsidR="00E10090" w:rsidRDefault="00E10090" w:rsidP="00002EC1">
      <w:pPr>
        <w:pStyle w:val="NoSpacing"/>
        <w:numPr>
          <w:ilvl w:val="0"/>
          <w:numId w:val="5"/>
        </w:numPr>
        <w:ind w:left="720"/>
        <w:rPr>
          <w:i/>
          <w:sz w:val="24"/>
        </w:rPr>
      </w:pPr>
      <w:r>
        <w:rPr>
          <w:i/>
          <w:sz w:val="24"/>
        </w:rPr>
        <w:t>Culture Night</w:t>
      </w:r>
    </w:p>
    <w:p w14:paraId="5C0F4C4D" w14:textId="01C844BD" w:rsidR="00E10090" w:rsidRDefault="00E10090" w:rsidP="00E10090">
      <w:pPr>
        <w:pStyle w:val="NoSpacing"/>
        <w:ind w:left="360" w:firstLine="360"/>
        <w:rPr>
          <w:i/>
          <w:sz w:val="24"/>
        </w:rPr>
      </w:pPr>
      <w:r>
        <w:rPr>
          <w:i/>
          <w:sz w:val="24"/>
        </w:rPr>
        <w:t>MOTION/SECOND:</w:t>
      </w:r>
      <w:r w:rsidR="005155A1">
        <w:rPr>
          <w:i/>
          <w:sz w:val="24"/>
        </w:rPr>
        <w:t xml:space="preserve"> Simons/</w:t>
      </w:r>
      <w:r w:rsidR="009164D8">
        <w:rPr>
          <w:i/>
          <w:sz w:val="24"/>
        </w:rPr>
        <w:t>Miranda</w:t>
      </w:r>
    </w:p>
    <w:p w14:paraId="51EF1FA8" w14:textId="0C8FC013" w:rsidR="00E10090" w:rsidRDefault="00E10090" w:rsidP="00E10090">
      <w:pPr>
        <w:pStyle w:val="NoSpacing"/>
        <w:ind w:left="360" w:firstLine="360"/>
        <w:rPr>
          <w:i/>
          <w:sz w:val="24"/>
        </w:rPr>
      </w:pPr>
      <w:r>
        <w:rPr>
          <w:i/>
          <w:sz w:val="24"/>
        </w:rPr>
        <w:t xml:space="preserve">Motion language: Motion </w:t>
      </w:r>
      <w:r w:rsidR="009164D8">
        <w:rPr>
          <w:i/>
          <w:sz w:val="24"/>
        </w:rPr>
        <w:t>to pass $57</w:t>
      </w:r>
      <w:r w:rsidR="00EC3F23">
        <w:rPr>
          <w:i/>
          <w:sz w:val="24"/>
        </w:rPr>
        <w:t>0 for</w:t>
      </w:r>
      <w:r w:rsidR="009164D8">
        <w:rPr>
          <w:i/>
          <w:sz w:val="24"/>
        </w:rPr>
        <w:t xml:space="preserve"> four event staff and production staff on April 17</w:t>
      </w:r>
      <w:r w:rsidR="009164D8" w:rsidRPr="009164D8">
        <w:rPr>
          <w:i/>
          <w:sz w:val="24"/>
          <w:vertAlign w:val="superscript"/>
        </w:rPr>
        <w:t>th</w:t>
      </w:r>
      <w:r w:rsidR="009164D8">
        <w:rPr>
          <w:i/>
          <w:sz w:val="24"/>
        </w:rPr>
        <w:t xml:space="preserve"> for</w:t>
      </w:r>
      <w:r w:rsidR="00EC3F23">
        <w:rPr>
          <w:i/>
          <w:sz w:val="24"/>
        </w:rPr>
        <w:t xml:space="preserve"> Culture Night </w:t>
      </w:r>
      <w:r w:rsidR="009164D8">
        <w:rPr>
          <w:i/>
          <w:sz w:val="24"/>
        </w:rPr>
        <w:t>at the SRB</w:t>
      </w:r>
    </w:p>
    <w:p w14:paraId="5D9E4945" w14:textId="23BB8386" w:rsidR="00E10090" w:rsidRDefault="00A724CF" w:rsidP="00E10090">
      <w:pPr>
        <w:pStyle w:val="NoSpacing"/>
        <w:ind w:left="360" w:firstLine="360"/>
        <w:rPr>
          <w:i/>
          <w:sz w:val="24"/>
        </w:rPr>
      </w:pPr>
      <w:r>
        <w:rPr>
          <w:i/>
          <w:sz w:val="24"/>
        </w:rPr>
        <w:t>ACTION: Vote: 14</w:t>
      </w:r>
      <w:r w:rsidR="00E10090">
        <w:rPr>
          <w:i/>
          <w:sz w:val="24"/>
        </w:rPr>
        <w:t>-0-0 to APPROVE</w:t>
      </w:r>
    </w:p>
    <w:p w14:paraId="1C6DC2B8" w14:textId="77777777" w:rsidR="00E10090" w:rsidRDefault="00E10090" w:rsidP="00E10090">
      <w:pPr>
        <w:pStyle w:val="NoSpacing"/>
        <w:ind w:left="360" w:firstLine="360"/>
        <w:rPr>
          <w:i/>
          <w:sz w:val="24"/>
        </w:rPr>
      </w:pPr>
      <w:r>
        <w:rPr>
          <w:i/>
          <w:sz w:val="24"/>
        </w:rPr>
        <w:t>Staff/Advisor Instruction/Request: Insert if Applicable</w:t>
      </w:r>
    </w:p>
    <w:p w14:paraId="39D3E0D7" w14:textId="272C6062" w:rsidR="00E10090" w:rsidRDefault="00E10090" w:rsidP="00E10090">
      <w:pPr>
        <w:pStyle w:val="NoSpacing"/>
        <w:ind w:left="360" w:firstLine="360"/>
        <w:rPr>
          <w:i/>
          <w:sz w:val="24"/>
        </w:rPr>
      </w:pPr>
      <w:r>
        <w:rPr>
          <w:i/>
          <w:sz w:val="24"/>
        </w:rPr>
        <w:t xml:space="preserve">Responsible for Follow-through: </w:t>
      </w:r>
      <w:r w:rsidR="00EA5943">
        <w:rPr>
          <w:i/>
          <w:sz w:val="24"/>
        </w:rPr>
        <w:t>Pruitt</w:t>
      </w:r>
    </w:p>
    <w:p w14:paraId="10656356" w14:textId="77777777" w:rsidR="00E10090" w:rsidRDefault="00E10090" w:rsidP="00E10090">
      <w:pPr>
        <w:pStyle w:val="NoSpacing"/>
        <w:ind w:left="360" w:firstLine="360"/>
        <w:rPr>
          <w:i/>
          <w:sz w:val="24"/>
        </w:rPr>
      </w:pPr>
      <w:r>
        <w:rPr>
          <w:i/>
          <w:sz w:val="24"/>
        </w:rPr>
        <w:t>Additional approval required: YES (Senate)</w:t>
      </w:r>
    </w:p>
    <w:p w14:paraId="1CA09BCF" w14:textId="77777777" w:rsidR="00E10090" w:rsidRDefault="00E10090" w:rsidP="00E10090">
      <w:pPr>
        <w:pStyle w:val="NoSpacing"/>
        <w:ind w:left="720"/>
        <w:rPr>
          <w:i/>
          <w:sz w:val="24"/>
        </w:rPr>
      </w:pPr>
    </w:p>
    <w:p w14:paraId="58860533" w14:textId="77777777" w:rsidR="00E10090" w:rsidRDefault="00E10090" w:rsidP="00002EC1">
      <w:pPr>
        <w:pStyle w:val="NoSpacing"/>
        <w:numPr>
          <w:ilvl w:val="0"/>
          <w:numId w:val="5"/>
        </w:numPr>
        <w:ind w:left="720"/>
        <w:rPr>
          <w:i/>
          <w:sz w:val="24"/>
        </w:rPr>
      </w:pPr>
      <w:r>
        <w:rPr>
          <w:i/>
          <w:sz w:val="24"/>
        </w:rPr>
        <w:t xml:space="preserve">API Political Alliance </w:t>
      </w:r>
    </w:p>
    <w:p w14:paraId="28826DCA" w14:textId="34BA5CB4" w:rsidR="00E10090" w:rsidRDefault="00E10090" w:rsidP="00E10090">
      <w:pPr>
        <w:pStyle w:val="NoSpacing"/>
        <w:ind w:left="360" w:firstLine="360"/>
        <w:rPr>
          <w:i/>
          <w:sz w:val="24"/>
        </w:rPr>
      </w:pPr>
      <w:r>
        <w:rPr>
          <w:i/>
          <w:sz w:val="24"/>
        </w:rPr>
        <w:t>MOTION/SECOND:</w:t>
      </w:r>
      <w:r w:rsidR="004D5F91">
        <w:rPr>
          <w:i/>
          <w:sz w:val="24"/>
        </w:rPr>
        <w:t xml:space="preserve"> Nolan/Sharma</w:t>
      </w:r>
    </w:p>
    <w:p w14:paraId="2EBAA651" w14:textId="0C823AC9" w:rsidR="00E10090" w:rsidRDefault="00E10090" w:rsidP="00E10090">
      <w:pPr>
        <w:pStyle w:val="NoSpacing"/>
        <w:ind w:left="360" w:firstLine="360"/>
        <w:rPr>
          <w:i/>
          <w:sz w:val="24"/>
        </w:rPr>
      </w:pPr>
      <w:r>
        <w:rPr>
          <w:i/>
          <w:sz w:val="24"/>
        </w:rPr>
        <w:t xml:space="preserve">Motion language: Motion </w:t>
      </w:r>
      <w:r w:rsidR="004D5F91">
        <w:rPr>
          <w:i/>
          <w:sz w:val="24"/>
        </w:rPr>
        <w:t>to table API Political Alliance until further information is provided.</w:t>
      </w:r>
    </w:p>
    <w:p w14:paraId="498B334A" w14:textId="4791C101" w:rsidR="00E10090" w:rsidRDefault="00025271" w:rsidP="00E10090">
      <w:pPr>
        <w:pStyle w:val="NoSpacing"/>
        <w:ind w:left="360" w:firstLine="360"/>
        <w:rPr>
          <w:i/>
          <w:sz w:val="24"/>
        </w:rPr>
      </w:pPr>
      <w:r>
        <w:rPr>
          <w:i/>
          <w:sz w:val="24"/>
        </w:rPr>
        <w:t>ACTION: Vote: 13</w:t>
      </w:r>
      <w:r w:rsidR="00E10090">
        <w:rPr>
          <w:i/>
          <w:sz w:val="24"/>
        </w:rPr>
        <w:t>-0-0 to APPROVE</w:t>
      </w:r>
    </w:p>
    <w:p w14:paraId="7C3B6AC2" w14:textId="77777777" w:rsidR="00E10090" w:rsidRDefault="00E10090" w:rsidP="00E10090">
      <w:pPr>
        <w:pStyle w:val="NoSpacing"/>
        <w:ind w:left="360" w:firstLine="360"/>
        <w:rPr>
          <w:i/>
          <w:sz w:val="24"/>
        </w:rPr>
      </w:pPr>
      <w:r>
        <w:rPr>
          <w:i/>
          <w:sz w:val="24"/>
        </w:rPr>
        <w:t>Staff/Advisor Instruction/Request: Insert if Applicable</w:t>
      </w:r>
    </w:p>
    <w:p w14:paraId="0E7B7C41" w14:textId="6C8325E7" w:rsidR="00E10090" w:rsidRDefault="00E10090" w:rsidP="00E10090">
      <w:pPr>
        <w:pStyle w:val="NoSpacing"/>
        <w:ind w:left="360" w:firstLine="360"/>
        <w:rPr>
          <w:i/>
          <w:sz w:val="24"/>
        </w:rPr>
      </w:pPr>
      <w:r>
        <w:rPr>
          <w:i/>
          <w:sz w:val="24"/>
        </w:rPr>
        <w:t xml:space="preserve">Responsible for Follow-through: </w:t>
      </w:r>
      <w:r w:rsidR="004D5F91">
        <w:rPr>
          <w:i/>
          <w:sz w:val="24"/>
        </w:rPr>
        <w:t>Nolan</w:t>
      </w:r>
    </w:p>
    <w:p w14:paraId="325A931E" w14:textId="77777777" w:rsidR="00E10090" w:rsidRDefault="00E10090" w:rsidP="00E10090">
      <w:pPr>
        <w:pStyle w:val="NoSpacing"/>
        <w:ind w:left="360" w:firstLine="360"/>
        <w:rPr>
          <w:i/>
          <w:sz w:val="24"/>
        </w:rPr>
      </w:pPr>
      <w:r>
        <w:rPr>
          <w:i/>
          <w:sz w:val="24"/>
        </w:rPr>
        <w:t>Additional approval required: YES (Senate)</w:t>
      </w:r>
    </w:p>
    <w:p w14:paraId="57CAC701" w14:textId="77777777" w:rsidR="00E10090" w:rsidRDefault="00E10090" w:rsidP="00E10090">
      <w:pPr>
        <w:pStyle w:val="NoSpacing"/>
        <w:ind w:left="720"/>
        <w:rPr>
          <w:i/>
          <w:sz w:val="24"/>
        </w:rPr>
      </w:pPr>
    </w:p>
    <w:p w14:paraId="24BECB09" w14:textId="77777777" w:rsidR="00D769F9" w:rsidRDefault="00D769F9" w:rsidP="00D769F9">
      <w:pPr>
        <w:pStyle w:val="NoSpacing"/>
        <w:numPr>
          <w:ilvl w:val="0"/>
          <w:numId w:val="5"/>
        </w:numPr>
        <w:ind w:left="720"/>
        <w:rPr>
          <w:i/>
          <w:sz w:val="24"/>
        </w:rPr>
      </w:pPr>
      <w:r>
        <w:rPr>
          <w:i/>
          <w:sz w:val="24"/>
        </w:rPr>
        <w:t>Graduate Appreciation</w:t>
      </w:r>
    </w:p>
    <w:p w14:paraId="467FD1F7" w14:textId="3E9E207E" w:rsidR="00D769F9" w:rsidRDefault="00D769F9" w:rsidP="00D769F9">
      <w:pPr>
        <w:pStyle w:val="NoSpacing"/>
        <w:ind w:firstLine="720"/>
        <w:rPr>
          <w:i/>
          <w:sz w:val="24"/>
        </w:rPr>
      </w:pPr>
      <w:r>
        <w:rPr>
          <w:i/>
          <w:sz w:val="24"/>
        </w:rPr>
        <w:t>MOTION/SECOND:</w:t>
      </w:r>
      <w:r w:rsidR="00025271">
        <w:rPr>
          <w:i/>
          <w:sz w:val="24"/>
        </w:rPr>
        <w:t xml:space="preserve"> Pineira</w:t>
      </w:r>
      <w:r w:rsidR="00592C4A">
        <w:rPr>
          <w:i/>
          <w:sz w:val="24"/>
        </w:rPr>
        <w:t>/Sharma</w:t>
      </w:r>
    </w:p>
    <w:p w14:paraId="30A6C553" w14:textId="1CDEAD28" w:rsidR="00D769F9" w:rsidRDefault="00D769F9" w:rsidP="00D769F9">
      <w:pPr>
        <w:pStyle w:val="NoSpacing"/>
        <w:ind w:firstLine="720"/>
        <w:rPr>
          <w:i/>
          <w:sz w:val="24"/>
        </w:rPr>
      </w:pPr>
      <w:r>
        <w:rPr>
          <w:i/>
          <w:sz w:val="24"/>
        </w:rPr>
        <w:t xml:space="preserve">Motion language: Motion </w:t>
      </w:r>
      <w:r w:rsidR="00025271">
        <w:rPr>
          <w:i/>
          <w:sz w:val="24"/>
        </w:rPr>
        <w:t>to give away two tickets to Cults and Shlomo for Graduate Appreciation.</w:t>
      </w:r>
    </w:p>
    <w:p w14:paraId="08ECDDC4" w14:textId="6A257043" w:rsidR="00D769F9" w:rsidRDefault="004D5F91" w:rsidP="00D769F9">
      <w:pPr>
        <w:pStyle w:val="NoSpacing"/>
        <w:ind w:firstLine="720"/>
        <w:rPr>
          <w:i/>
          <w:sz w:val="24"/>
        </w:rPr>
      </w:pPr>
      <w:r>
        <w:rPr>
          <w:i/>
          <w:sz w:val="24"/>
        </w:rPr>
        <w:t>ACTI</w:t>
      </w:r>
      <w:r w:rsidR="00B26EFD">
        <w:rPr>
          <w:i/>
          <w:sz w:val="24"/>
        </w:rPr>
        <w:t>ON: Vote: 12-1</w:t>
      </w:r>
      <w:r w:rsidR="00D769F9">
        <w:rPr>
          <w:i/>
          <w:sz w:val="24"/>
        </w:rPr>
        <w:t>-0 to APPROVE</w:t>
      </w:r>
    </w:p>
    <w:p w14:paraId="02046F2A" w14:textId="77777777" w:rsidR="00D769F9" w:rsidRDefault="00D769F9" w:rsidP="00D769F9">
      <w:pPr>
        <w:pStyle w:val="NoSpacing"/>
        <w:ind w:firstLine="720"/>
        <w:rPr>
          <w:i/>
          <w:sz w:val="24"/>
        </w:rPr>
      </w:pPr>
      <w:r>
        <w:rPr>
          <w:i/>
          <w:sz w:val="24"/>
        </w:rPr>
        <w:t>Staff/Advisor Instruction/Request: Insert if Applicable</w:t>
      </w:r>
    </w:p>
    <w:p w14:paraId="7F295241" w14:textId="53514AFA" w:rsidR="00D769F9" w:rsidRDefault="00D769F9" w:rsidP="00D769F9">
      <w:pPr>
        <w:pStyle w:val="NoSpacing"/>
        <w:ind w:firstLine="720"/>
        <w:rPr>
          <w:i/>
          <w:sz w:val="24"/>
        </w:rPr>
      </w:pPr>
      <w:r>
        <w:rPr>
          <w:i/>
          <w:sz w:val="24"/>
        </w:rPr>
        <w:t xml:space="preserve">Responsible for Follow-through: </w:t>
      </w:r>
      <w:r w:rsidR="00592C4A">
        <w:rPr>
          <w:i/>
          <w:sz w:val="24"/>
        </w:rPr>
        <w:t>Pineira</w:t>
      </w:r>
    </w:p>
    <w:p w14:paraId="353544C8" w14:textId="30C6EC61" w:rsidR="00ED71CA" w:rsidRDefault="00D769F9" w:rsidP="00A93C25">
      <w:pPr>
        <w:pStyle w:val="NoSpacing"/>
        <w:ind w:left="720"/>
        <w:rPr>
          <w:i/>
          <w:sz w:val="24"/>
        </w:rPr>
      </w:pPr>
      <w:r>
        <w:rPr>
          <w:i/>
          <w:sz w:val="24"/>
        </w:rPr>
        <w:t>Additional approval required: YES (Senate</w:t>
      </w:r>
      <w:r w:rsidR="00A93C25">
        <w:rPr>
          <w:i/>
          <w:sz w:val="24"/>
        </w:rPr>
        <w:t>)</w:t>
      </w:r>
    </w:p>
    <w:p w14:paraId="5F882C47" w14:textId="77777777" w:rsidR="00A93C25" w:rsidRDefault="00A93C25" w:rsidP="00A93C25">
      <w:pPr>
        <w:pStyle w:val="NoSpacing"/>
        <w:ind w:left="720"/>
        <w:rPr>
          <w:i/>
          <w:sz w:val="24"/>
        </w:rPr>
      </w:pPr>
    </w:p>
    <w:p w14:paraId="78A3E679" w14:textId="71FB3DE1" w:rsidR="00FB1D2B" w:rsidRDefault="00A93C25" w:rsidP="00FB1D2B">
      <w:pPr>
        <w:pStyle w:val="NoSpacing"/>
        <w:numPr>
          <w:ilvl w:val="0"/>
          <w:numId w:val="5"/>
        </w:numPr>
        <w:ind w:left="720"/>
        <w:rPr>
          <w:i/>
          <w:sz w:val="24"/>
        </w:rPr>
      </w:pPr>
      <w:r w:rsidRPr="00A93C25">
        <w:rPr>
          <w:i/>
          <w:sz w:val="24"/>
        </w:rPr>
        <w:t>Take Back the Night</w:t>
      </w:r>
    </w:p>
    <w:p w14:paraId="0962D2BD" w14:textId="77777777" w:rsidR="00FB1D2B" w:rsidRDefault="00FB1D2B" w:rsidP="00FB1D2B">
      <w:pPr>
        <w:pStyle w:val="NoSpacing"/>
        <w:ind w:firstLine="720"/>
        <w:rPr>
          <w:i/>
          <w:sz w:val="24"/>
        </w:rPr>
      </w:pPr>
      <w:r>
        <w:rPr>
          <w:i/>
          <w:sz w:val="24"/>
        </w:rPr>
        <w:t>MOTION/SECOND: Nolan/Pineira</w:t>
      </w:r>
    </w:p>
    <w:p w14:paraId="2F3B3FF4" w14:textId="77777777" w:rsidR="00FB1D2B" w:rsidRDefault="00FB1D2B" w:rsidP="00FB1D2B">
      <w:pPr>
        <w:pStyle w:val="NoSpacing"/>
        <w:ind w:firstLine="720"/>
        <w:rPr>
          <w:i/>
          <w:sz w:val="24"/>
        </w:rPr>
      </w:pPr>
      <w:r>
        <w:rPr>
          <w:i/>
          <w:sz w:val="24"/>
        </w:rPr>
        <w:t>Motion language: Motion to pass $750 for the production and event staff for Take Back the Night on April 22</w:t>
      </w:r>
      <w:r w:rsidRPr="00440643">
        <w:rPr>
          <w:i/>
          <w:sz w:val="24"/>
          <w:vertAlign w:val="superscript"/>
        </w:rPr>
        <w:t>nd</w:t>
      </w:r>
      <w:r>
        <w:rPr>
          <w:i/>
          <w:sz w:val="24"/>
        </w:rPr>
        <w:t>.</w:t>
      </w:r>
    </w:p>
    <w:p w14:paraId="0F113C53" w14:textId="77777777" w:rsidR="00FB1D2B" w:rsidRDefault="00FB1D2B" w:rsidP="00FB1D2B">
      <w:pPr>
        <w:pStyle w:val="NoSpacing"/>
        <w:ind w:firstLine="720"/>
        <w:rPr>
          <w:i/>
          <w:sz w:val="24"/>
        </w:rPr>
      </w:pPr>
      <w:r>
        <w:rPr>
          <w:i/>
          <w:sz w:val="24"/>
        </w:rPr>
        <w:t>ACTION: Vote: 14-0-0 to APPROVE</w:t>
      </w:r>
    </w:p>
    <w:p w14:paraId="2343F6F9" w14:textId="77777777" w:rsidR="00FB1D2B" w:rsidRDefault="00FB1D2B" w:rsidP="00FB1D2B">
      <w:pPr>
        <w:pStyle w:val="NoSpacing"/>
        <w:ind w:firstLine="720"/>
        <w:rPr>
          <w:i/>
          <w:sz w:val="24"/>
        </w:rPr>
      </w:pPr>
      <w:r>
        <w:rPr>
          <w:i/>
          <w:sz w:val="24"/>
        </w:rPr>
        <w:t>Staff/Advisor Instruction/Request: Insert if Applicable</w:t>
      </w:r>
    </w:p>
    <w:p w14:paraId="0166787E" w14:textId="77777777" w:rsidR="00FB1D2B" w:rsidRDefault="00FB1D2B" w:rsidP="00FB1D2B">
      <w:pPr>
        <w:pStyle w:val="NoSpacing"/>
        <w:ind w:firstLine="720"/>
        <w:rPr>
          <w:i/>
          <w:sz w:val="24"/>
        </w:rPr>
      </w:pPr>
      <w:r>
        <w:rPr>
          <w:i/>
          <w:sz w:val="24"/>
        </w:rPr>
        <w:t>Responsible for Follow-through: Nolan</w:t>
      </w:r>
    </w:p>
    <w:p w14:paraId="77309B22" w14:textId="0391A61B" w:rsidR="00FB1D2B" w:rsidRDefault="00FB1D2B" w:rsidP="00FB1D2B">
      <w:pPr>
        <w:pStyle w:val="NoSpacing"/>
        <w:ind w:firstLine="720"/>
        <w:rPr>
          <w:i/>
          <w:sz w:val="24"/>
        </w:rPr>
      </w:pPr>
      <w:r>
        <w:rPr>
          <w:i/>
          <w:sz w:val="24"/>
        </w:rPr>
        <w:t>Additional approval required: YES (Senate)</w:t>
      </w:r>
    </w:p>
    <w:p w14:paraId="059E0053" w14:textId="77777777" w:rsidR="00FB1D2B" w:rsidRDefault="00FB1D2B" w:rsidP="00FB1D2B">
      <w:pPr>
        <w:pStyle w:val="NoSpacing"/>
        <w:ind w:firstLine="720"/>
        <w:rPr>
          <w:i/>
          <w:sz w:val="24"/>
        </w:rPr>
      </w:pPr>
    </w:p>
    <w:p w14:paraId="1CA814BF" w14:textId="20D41761" w:rsidR="00FB1D2B" w:rsidRPr="00FB1D2B" w:rsidRDefault="00FB1D2B" w:rsidP="00FB1D2B">
      <w:pPr>
        <w:pStyle w:val="NoSpacing"/>
        <w:numPr>
          <w:ilvl w:val="0"/>
          <w:numId w:val="5"/>
        </w:numPr>
        <w:ind w:left="720"/>
        <w:rPr>
          <w:i/>
          <w:sz w:val="24"/>
        </w:rPr>
      </w:pPr>
      <w:r>
        <w:rPr>
          <w:i/>
          <w:sz w:val="24"/>
        </w:rPr>
        <w:t>Open Mic Night</w:t>
      </w:r>
    </w:p>
    <w:p w14:paraId="7B44C0A9" w14:textId="02E7A8ED" w:rsidR="00002EC1" w:rsidRDefault="00002EC1" w:rsidP="00002EC1">
      <w:pPr>
        <w:pStyle w:val="NoSpacing"/>
        <w:ind w:firstLine="720"/>
        <w:rPr>
          <w:i/>
          <w:sz w:val="24"/>
        </w:rPr>
      </w:pPr>
      <w:r>
        <w:rPr>
          <w:i/>
          <w:sz w:val="24"/>
        </w:rPr>
        <w:t>MOTION/SECOND:</w:t>
      </w:r>
      <w:r w:rsidR="00FB1D2B">
        <w:rPr>
          <w:i/>
          <w:sz w:val="24"/>
        </w:rPr>
        <w:t xml:space="preserve"> P</w:t>
      </w:r>
      <w:r w:rsidR="00B84FB5">
        <w:rPr>
          <w:i/>
          <w:sz w:val="24"/>
        </w:rPr>
        <w:t>ineira</w:t>
      </w:r>
      <w:r w:rsidR="00FB1D2B">
        <w:rPr>
          <w:i/>
          <w:sz w:val="24"/>
        </w:rPr>
        <w:t>/Barrett</w:t>
      </w:r>
    </w:p>
    <w:p w14:paraId="78A3FB75" w14:textId="77777777" w:rsidR="00FB1D2B" w:rsidRDefault="00002EC1" w:rsidP="00002EC1">
      <w:pPr>
        <w:pStyle w:val="NoSpacing"/>
        <w:ind w:firstLine="720"/>
        <w:rPr>
          <w:i/>
          <w:sz w:val="24"/>
        </w:rPr>
      </w:pPr>
      <w:r>
        <w:rPr>
          <w:i/>
          <w:sz w:val="24"/>
        </w:rPr>
        <w:t xml:space="preserve">Motion language: Motion </w:t>
      </w:r>
      <w:r w:rsidR="00592C4A">
        <w:rPr>
          <w:i/>
          <w:sz w:val="24"/>
        </w:rPr>
        <w:t xml:space="preserve">to </w:t>
      </w:r>
      <w:r w:rsidR="00440643">
        <w:rPr>
          <w:i/>
          <w:sz w:val="24"/>
        </w:rPr>
        <w:t xml:space="preserve">pass </w:t>
      </w:r>
      <w:r w:rsidR="00FB1D2B">
        <w:rPr>
          <w:i/>
          <w:sz w:val="24"/>
        </w:rPr>
        <w:t>$1,020 for Open mic Night on april 30</w:t>
      </w:r>
      <w:r w:rsidR="00FB1D2B" w:rsidRPr="00F175F3">
        <w:rPr>
          <w:i/>
          <w:sz w:val="24"/>
          <w:vertAlign w:val="superscript"/>
        </w:rPr>
        <w:t>th</w:t>
      </w:r>
      <w:r w:rsidR="00FB1D2B">
        <w:rPr>
          <w:i/>
          <w:sz w:val="24"/>
        </w:rPr>
        <w:t xml:space="preserve"> and May 13</w:t>
      </w:r>
      <w:r w:rsidR="00FB1D2B" w:rsidRPr="00F175F3">
        <w:rPr>
          <w:i/>
          <w:sz w:val="24"/>
          <w:vertAlign w:val="superscript"/>
        </w:rPr>
        <w:t>th</w:t>
      </w:r>
      <w:r w:rsidR="00FB1D2B">
        <w:rPr>
          <w:i/>
          <w:sz w:val="24"/>
        </w:rPr>
        <w:t>.</w:t>
      </w:r>
    </w:p>
    <w:p w14:paraId="71117DDD" w14:textId="45F2A6C6" w:rsidR="00002EC1" w:rsidRDefault="004D5F91" w:rsidP="00002EC1">
      <w:pPr>
        <w:pStyle w:val="NoSpacing"/>
        <w:ind w:firstLine="720"/>
        <w:rPr>
          <w:i/>
          <w:sz w:val="24"/>
        </w:rPr>
      </w:pPr>
      <w:r>
        <w:rPr>
          <w:i/>
          <w:sz w:val="24"/>
        </w:rPr>
        <w:t>ACTION: Vote: 14</w:t>
      </w:r>
      <w:r w:rsidR="00002EC1">
        <w:rPr>
          <w:i/>
          <w:sz w:val="24"/>
        </w:rPr>
        <w:t>-0-0 to APPROVE</w:t>
      </w:r>
    </w:p>
    <w:p w14:paraId="47167CC6" w14:textId="77777777" w:rsidR="00002EC1" w:rsidRDefault="00002EC1" w:rsidP="00002EC1">
      <w:pPr>
        <w:pStyle w:val="NoSpacing"/>
        <w:ind w:firstLine="720"/>
        <w:rPr>
          <w:i/>
          <w:sz w:val="24"/>
        </w:rPr>
      </w:pPr>
      <w:r>
        <w:rPr>
          <w:i/>
          <w:sz w:val="24"/>
        </w:rPr>
        <w:t>Staff/Advisor Instruction/Request: Insert if Applicable</w:t>
      </w:r>
    </w:p>
    <w:p w14:paraId="44BD8A93" w14:textId="48AAD3DF" w:rsidR="00002EC1" w:rsidRDefault="00002EC1" w:rsidP="00002EC1">
      <w:pPr>
        <w:pStyle w:val="NoSpacing"/>
        <w:ind w:firstLine="720"/>
        <w:rPr>
          <w:i/>
          <w:sz w:val="24"/>
        </w:rPr>
      </w:pPr>
      <w:r>
        <w:rPr>
          <w:i/>
          <w:sz w:val="24"/>
        </w:rPr>
        <w:t xml:space="preserve">Responsible for Follow-through: </w:t>
      </w:r>
      <w:r w:rsidR="00FB1D2B">
        <w:rPr>
          <w:i/>
          <w:sz w:val="24"/>
        </w:rPr>
        <w:t>Hubert</w:t>
      </w:r>
    </w:p>
    <w:p w14:paraId="367A10A8" w14:textId="77777777" w:rsidR="00002EC1" w:rsidRDefault="00002EC1" w:rsidP="00002EC1">
      <w:pPr>
        <w:pStyle w:val="NoSpacing"/>
        <w:ind w:firstLine="720"/>
        <w:rPr>
          <w:i/>
          <w:sz w:val="24"/>
        </w:rPr>
      </w:pPr>
      <w:r>
        <w:rPr>
          <w:i/>
          <w:sz w:val="24"/>
        </w:rPr>
        <w:t>Additional approval required: YES (Senate)</w:t>
      </w:r>
    </w:p>
    <w:p w14:paraId="02A2050A" w14:textId="77777777" w:rsidR="00FB1D2B" w:rsidRDefault="00FB1D2B" w:rsidP="00002EC1">
      <w:pPr>
        <w:pStyle w:val="NoSpacing"/>
        <w:ind w:firstLine="720"/>
        <w:rPr>
          <w:i/>
          <w:sz w:val="24"/>
        </w:rPr>
      </w:pPr>
    </w:p>
    <w:p w14:paraId="1183641A" w14:textId="77777777" w:rsidR="00FB1D2B" w:rsidRDefault="00FB1D2B" w:rsidP="00FB1D2B">
      <w:pPr>
        <w:pStyle w:val="NoSpacing"/>
        <w:rPr>
          <w:i/>
          <w:sz w:val="24"/>
        </w:rPr>
      </w:pPr>
    </w:p>
    <w:p w14:paraId="49ED3B3E" w14:textId="77777777" w:rsidR="0002025A" w:rsidRDefault="0002025A" w:rsidP="00002EC1">
      <w:pPr>
        <w:pStyle w:val="NoSpacing"/>
        <w:ind w:firstLine="720"/>
        <w:rPr>
          <w:i/>
          <w:sz w:val="24"/>
        </w:rPr>
      </w:pPr>
    </w:p>
    <w:p w14:paraId="03DDBC0D" w14:textId="77777777" w:rsidR="00002EC1" w:rsidRDefault="00002EC1" w:rsidP="001F5A8C">
      <w:pPr>
        <w:pStyle w:val="NoSpacing"/>
        <w:ind w:firstLine="720"/>
        <w:rPr>
          <w:i/>
          <w:sz w:val="24"/>
        </w:rPr>
      </w:pPr>
    </w:p>
    <w:p w14:paraId="6C83E8FB" w14:textId="77777777" w:rsidR="007537AC" w:rsidRPr="00BE3641" w:rsidRDefault="007537AC" w:rsidP="00782036">
      <w:pPr>
        <w:pStyle w:val="NoSpacing"/>
        <w:rPr>
          <w:i/>
          <w:sz w:val="24"/>
        </w:rPr>
      </w:pPr>
    </w:p>
    <w:p w14:paraId="1B8DD01C"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2A757D71" w14:textId="77777777" w:rsidR="00DE2043" w:rsidRDefault="007537AC" w:rsidP="00DE2043">
      <w:pPr>
        <w:pStyle w:val="Heading4"/>
      </w:pPr>
      <w:r>
        <w:t>Thursday Page/Slides</w:t>
      </w:r>
    </w:p>
    <w:p w14:paraId="785A2586" w14:textId="77777777" w:rsidR="005300A2" w:rsidRPr="003F1775" w:rsidRDefault="007537AC" w:rsidP="007537AC">
      <w:pPr>
        <w:spacing w:line="240" w:lineRule="auto"/>
        <w:rPr>
          <w:rFonts w:ascii="Times New Roman" w:hAnsi="Times New Roman" w:cs="Times New Roman"/>
          <w:b/>
        </w:rPr>
      </w:pPr>
      <w:r>
        <w:rPr>
          <w:rFonts w:ascii="Times New Roman" w:hAnsi="Times New Roman" w:cs="Times New Roman"/>
          <w:b/>
        </w:rPr>
        <w:t xml:space="preserve">The Marilyn Report </w:t>
      </w:r>
    </w:p>
    <w:p w14:paraId="355E7ED7" w14:textId="77777777" w:rsidR="007537AC" w:rsidRDefault="007537AC" w:rsidP="007537AC">
      <w:pPr>
        <w:pStyle w:val="Heading3"/>
      </w:pPr>
      <w:r>
        <w:t>The Commissioner's Report</w:t>
      </w:r>
    </w:p>
    <w:p w14:paraId="67D4DE34" w14:textId="4E0A0A6E" w:rsidR="00D04518" w:rsidRPr="00D04518" w:rsidRDefault="00D04518" w:rsidP="00D04518">
      <w:pPr>
        <w:ind w:left="720"/>
      </w:pPr>
      <w:r>
        <w:t>Want to plan sessions for Wednesday and Thursday the 16</w:t>
      </w:r>
      <w:r w:rsidRPr="00D04518">
        <w:rPr>
          <w:vertAlign w:val="superscript"/>
        </w:rPr>
        <w:t>th</w:t>
      </w:r>
      <w:r>
        <w:t xml:space="preserve"> and 17</w:t>
      </w:r>
      <w:r w:rsidRPr="00D04518">
        <w:rPr>
          <w:vertAlign w:val="superscript"/>
        </w:rPr>
        <w:t>th</w:t>
      </w:r>
      <w:r>
        <w:t>. Marilyn brought up an idea last quarter to have “lunch with program board.”</w:t>
      </w:r>
      <w:r w:rsidR="004B2D7A">
        <w:t xml:space="preserve"> (</w:t>
      </w:r>
      <w:r w:rsidR="004B2D7A">
        <w:sym w:font="Wingdings" w:char="F0DF"/>
      </w:r>
      <w:r w:rsidR="004B2D7A">
        <w:t>22</w:t>
      </w:r>
      <w:r w:rsidR="004B2D7A" w:rsidRPr="004B2D7A">
        <w:rPr>
          <w:vertAlign w:val="superscript"/>
        </w:rPr>
        <w:t>nd</w:t>
      </w:r>
      <w:r w:rsidR="004B2D7A">
        <w:t xml:space="preserve"> and 23</w:t>
      </w:r>
      <w:r w:rsidR="004B2D7A" w:rsidRPr="004B2D7A">
        <w:rPr>
          <w:vertAlign w:val="superscript"/>
        </w:rPr>
        <w:t>rd</w:t>
      </w:r>
      <w:r w:rsidR="004B2D7A">
        <w:t>). Applications will close April 28.</w:t>
      </w:r>
      <w:r w:rsidR="006908CA">
        <w:t xml:space="preserve"> After that we will be starting interviews the 21</w:t>
      </w:r>
      <w:r w:rsidR="006908CA" w:rsidRPr="006908CA">
        <w:rPr>
          <w:vertAlign w:val="superscript"/>
        </w:rPr>
        <w:t>st</w:t>
      </w:r>
      <w:r w:rsidR="006908CA">
        <w:t>.</w:t>
      </w:r>
      <w:r w:rsidR="00DF5B5D">
        <w:t xml:space="preserve"> Seniors look out for an email to find out when we will hold interviews and deliberations.</w:t>
      </w:r>
      <w:r w:rsidR="003862A3">
        <w:t xml:space="preserve"> Tell your friends, advertise applications.</w:t>
      </w:r>
    </w:p>
    <w:p w14:paraId="0534CD02" w14:textId="77777777" w:rsidR="007537AC" w:rsidRDefault="007537AC" w:rsidP="007537AC">
      <w:pPr>
        <w:tabs>
          <w:tab w:val="left" w:pos="5040"/>
        </w:tabs>
        <w:spacing w:line="240" w:lineRule="auto"/>
        <w:rPr>
          <w:rFonts w:ascii="Times New Roman" w:hAnsi="Times New Roman" w:cs="Times New Roman"/>
          <w:b/>
          <w:color w:val="000000"/>
        </w:rPr>
      </w:pPr>
      <w:r>
        <w:rPr>
          <w:rFonts w:ascii="Times New Roman" w:hAnsi="Times New Roman" w:cs="Times New Roman"/>
          <w:b/>
          <w:color w:val="000000"/>
        </w:rPr>
        <w:t>Deputy Commissioner’s Report</w:t>
      </w:r>
    </w:p>
    <w:p w14:paraId="55A98377" w14:textId="77777777" w:rsidR="007537AC"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22CB5822" w14:textId="77777777" w:rsidR="004D6002" w:rsidRDefault="007537AC" w:rsidP="007537AC">
      <w:pPr>
        <w:rPr>
          <w:rFonts w:ascii="Times New Roman" w:hAnsi="Times New Roman" w:cs="Times New Roman"/>
          <w:color w:val="000000"/>
        </w:rPr>
      </w:pPr>
      <w:r>
        <w:rPr>
          <w:rFonts w:ascii="Times New Roman" w:hAnsi="Times New Roman" w:cs="Times New Roman"/>
          <w:color w:val="000000"/>
        </w:rPr>
        <w:t>Adi</w:t>
      </w:r>
      <w:r w:rsidR="00003E69">
        <w:rPr>
          <w:rFonts w:ascii="Times New Roman" w:hAnsi="Times New Roman" w:cs="Times New Roman"/>
          <w:color w:val="000000"/>
        </w:rPr>
        <w:t xml:space="preserve">-activities, I want to know when you’re meeting with Jonah. </w:t>
      </w:r>
    </w:p>
    <w:p w14:paraId="35B9FE8D" w14:textId="77777777" w:rsidR="004D6002" w:rsidRDefault="007537AC" w:rsidP="007537AC">
      <w:pPr>
        <w:rPr>
          <w:rFonts w:ascii="Times New Roman" w:hAnsi="Times New Roman" w:cs="Times New Roman"/>
          <w:color w:val="000000"/>
        </w:rPr>
      </w:pPr>
      <w:r>
        <w:rPr>
          <w:rFonts w:ascii="Times New Roman" w:hAnsi="Times New Roman" w:cs="Times New Roman"/>
          <w:color w:val="000000"/>
        </w:rPr>
        <w:t>Alex</w:t>
      </w:r>
      <w:r w:rsidR="004D6002">
        <w:rPr>
          <w:rFonts w:ascii="Times New Roman" w:hAnsi="Times New Roman" w:cs="Times New Roman"/>
          <w:color w:val="000000"/>
        </w:rPr>
        <w:t>: {Brandon-feel inclined to express Alex’s distaste for tie dye},</w:t>
      </w:r>
      <w:r>
        <w:rPr>
          <w:rFonts w:ascii="Times New Roman" w:hAnsi="Times New Roman" w:cs="Times New Roman"/>
          <w:color w:val="000000"/>
        </w:rPr>
        <w:t xml:space="preserve"> Chioma, Chris</w:t>
      </w:r>
      <w:r w:rsidR="00434B5B">
        <w:rPr>
          <w:rFonts w:ascii="Times New Roman" w:hAnsi="Times New Roman" w:cs="Times New Roman"/>
          <w:color w:val="000000"/>
        </w:rPr>
        <w:t xml:space="preserve">, </w:t>
      </w:r>
      <w:r>
        <w:rPr>
          <w:rFonts w:ascii="Times New Roman" w:hAnsi="Times New Roman" w:cs="Times New Roman"/>
          <w:color w:val="000000"/>
        </w:rPr>
        <w:t>Christina</w:t>
      </w:r>
      <w:r w:rsidR="00434B5B">
        <w:rPr>
          <w:rFonts w:ascii="Times New Roman" w:hAnsi="Times New Roman" w:cs="Times New Roman"/>
          <w:color w:val="000000"/>
        </w:rPr>
        <w:t xml:space="preserve"> </w:t>
      </w:r>
    </w:p>
    <w:p w14:paraId="6A1FA159" w14:textId="77777777" w:rsidR="00C04E92" w:rsidRDefault="007537AC" w:rsidP="007537AC">
      <w:pPr>
        <w:rPr>
          <w:rFonts w:ascii="Times New Roman" w:hAnsi="Times New Roman" w:cs="Times New Roman"/>
          <w:color w:val="000000"/>
        </w:rPr>
      </w:pPr>
      <w:r>
        <w:rPr>
          <w:rFonts w:ascii="Times New Roman" w:hAnsi="Times New Roman" w:cs="Times New Roman"/>
          <w:color w:val="000000"/>
        </w:rPr>
        <w:t>Chrystal</w:t>
      </w:r>
      <w:r w:rsidR="004D6002">
        <w:rPr>
          <w:rFonts w:ascii="Times New Roman" w:hAnsi="Times New Roman" w:cs="Times New Roman"/>
          <w:color w:val="000000"/>
        </w:rPr>
        <w:t xml:space="preserve">-need to talk to Adi about the sign. Meeting with the </w:t>
      </w:r>
      <w:r w:rsidR="000040B2">
        <w:rPr>
          <w:rFonts w:ascii="Times New Roman" w:hAnsi="Times New Roman" w:cs="Times New Roman"/>
          <w:color w:val="000000"/>
        </w:rPr>
        <w:t>wood-carving</w:t>
      </w:r>
      <w:r w:rsidR="004D6002">
        <w:rPr>
          <w:rFonts w:ascii="Times New Roman" w:hAnsi="Times New Roman" w:cs="Times New Roman"/>
          <w:color w:val="000000"/>
        </w:rPr>
        <w:t xml:space="preserve"> guy tomorrow. </w:t>
      </w:r>
      <w:r w:rsidR="005C044C">
        <w:rPr>
          <w:rFonts w:ascii="Times New Roman" w:hAnsi="Times New Roman" w:cs="Times New Roman"/>
          <w:color w:val="000000"/>
        </w:rPr>
        <w:t xml:space="preserve"> </w:t>
      </w:r>
    </w:p>
    <w:p w14:paraId="23635768" w14:textId="77777777" w:rsidR="00C04E92" w:rsidRDefault="005C044C" w:rsidP="007537AC">
      <w:pPr>
        <w:rPr>
          <w:rFonts w:ascii="Times New Roman" w:hAnsi="Times New Roman" w:cs="Times New Roman"/>
          <w:color w:val="000000"/>
        </w:rPr>
      </w:pPr>
      <w:r>
        <w:rPr>
          <w:rFonts w:ascii="Times New Roman" w:hAnsi="Times New Roman" w:cs="Times New Roman"/>
          <w:color w:val="000000"/>
        </w:rPr>
        <w:t>Karen,</w:t>
      </w:r>
      <w:r w:rsidR="00525D56">
        <w:rPr>
          <w:rFonts w:ascii="Times New Roman" w:hAnsi="Times New Roman" w:cs="Times New Roman"/>
          <w:color w:val="000000"/>
        </w:rPr>
        <w:t xml:space="preserve"> </w:t>
      </w:r>
    </w:p>
    <w:p w14:paraId="265E9B2E" w14:textId="79F71165" w:rsidR="00690FDC" w:rsidRDefault="00525D56" w:rsidP="007537AC">
      <w:pPr>
        <w:rPr>
          <w:rFonts w:ascii="Times New Roman" w:hAnsi="Times New Roman" w:cs="Times New Roman"/>
          <w:color w:val="000000"/>
        </w:rPr>
      </w:pPr>
      <w:r>
        <w:rPr>
          <w:rFonts w:ascii="Times New Roman" w:hAnsi="Times New Roman" w:cs="Times New Roman"/>
          <w:color w:val="000000"/>
        </w:rPr>
        <w:t>Leo</w:t>
      </w:r>
      <w:r w:rsidR="00C04E92">
        <w:rPr>
          <w:rFonts w:ascii="Times New Roman" w:hAnsi="Times New Roman" w:cs="Times New Roman"/>
          <w:color w:val="000000"/>
        </w:rPr>
        <w:t>- my workshop is ready to go on April 24</w:t>
      </w:r>
      <w:r w:rsidR="00C04E92" w:rsidRPr="00C04E92">
        <w:rPr>
          <w:rFonts w:ascii="Times New Roman" w:hAnsi="Times New Roman" w:cs="Times New Roman"/>
          <w:color w:val="000000"/>
          <w:vertAlign w:val="superscript"/>
        </w:rPr>
        <w:t>th</w:t>
      </w:r>
      <w:r w:rsidR="00C04E92">
        <w:rPr>
          <w:rFonts w:ascii="Times New Roman" w:hAnsi="Times New Roman" w:cs="Times New Roman"/>
          <w:color w:val="000000"/>
        </w:rPr>
        <w:t xml:space="preserve"> at 5PM. If you’re interested in learning a couple things on photoshop, RSVP. There will be free adobe goodies.</w:t>
      </w:r>
      <w:r w:rsidR="007901ED">
        <w:rPr>
          <w:rFonts w:ascii="Times New Roman" w:hAnsi="Times New Roman" w:cs="Times New Roman"/>
          <w:color w:val="000000"/>
        </w:rPr>
        <w:t xml:space="preserve"> </w:t>
      </w:r>
      <w:r w:rsidR="00690FDC">
        <w:rPr>
          <w:rFonts w:ascii="Times New Roman" w:hAnsi="Times New Roman" w:cs="Times New Roman"/>
          <w:color w:val="000000"/>
        </w:rPr>
        <w:t>All of the graphics, they will be sent to me, and then I will delegate the jobs to Sophia, so that we split the work evenly.</w:t>
      </w:r>
    </w:p>
    <w:p w14:paraId="1663554B" w14:textId="77777777" w:rsidR="00690FDC" w:rsidRDefault="007537AC" w:rsidP="007537AC">
      <w:pPr>
        <w:rPr>
          <w:rFonts w:ascii="Times New Roman" w:hAnsi="Times New Roman" w:cs="Times New Roman"/>
          <w:color w:val="000000"/>
        </w:rPr>
      </w:pPr>
      <w:r>
        <w:rPr>
          <w:rFonts w:ascii="Times New Roman" w:hAnsi="Times New Roman" w:cs="Times New Roman"/>
          <w:color w:val="000000"/>
        </w:rPr>
        <w:t>Jena</w:t>
      </w:r>
      <w:r w:rsidR="007901ED">
        <w:rPr>
          <w:rFonts w:ascii="Times New Roman" w:hAnsi="Times New Roman" w:cs="Times New Roman"/>
          <w:color w:val="000000"/>
        </w:rPr>
        <w:t xml:space="preserve">, </w:t>
      </w:r>
      <w:r>
        <w:rPr>
          <w:rFonts w:ascii="Times New Roman" w:hAnsi="Times New Roman" w:cs="Times New Roman"/>
          <w:color w:val="000000"/>
        </w:rPr>
        <w:t>Justin</w:t>
      </w:r>
      <w:r w:rsidR="007901ED">
        <w:rPr>
          <w:rFonts w:ascii="Times New Roman" w:hAnsi="Times New Roman" w:cs="Times New Roman"/>
          <w:color w:val="000000"/>
        </w:rPr>
        <w:t xml:space="preserve">, </w:t>
      </w:r>
    </w:p>
    <w:p w14:paraId="474D5C47" w14:textId="2CBF33B2" w:rsidR="00976815" w:rsidRDefault="007537AC" w:rsidP="007537AC">
      <w:pPr>
        <w:rPr>
          <w:rFonts w:ascii="Times New Roman" w:hAnsi="Times New Roman" w:cs="Times New Roman"/>
          <w:color w:val="000000"/>
        </w:rPr>
      </w:pPr>
      <w:r>
        <w:rPr>
          <w:rFonts w:ascii="Times New Roman" w:hAnsi="Times New Roman" w:cs="Times New Roman"/>
          <w:color w:val="000000"/>
        </w:rPr>
        <w:t>Sean</w:t>
      </w:r>
      <w:r w:rsidR="00690FDC">
        <w:rPr>
          <w:rFonts w:ascii="Times New Roman" w:hAnsi="Times New Roman" w:cs="Times New Roman"/>
          <w:color w:val="000000"/>
        </w:rPr>
        <w:t xml:space="preserve">-my grandfather turned 93 today. </w:t>
      </w:r>
      <w:r w:rsidR="00FC0583">
        <w:rPr>
          <w:rFonts w:ascii="Times New Roman" w:hAnsi="Times New Roman" w:cs="Times New Roman"/>
          <w:color w:val="000000"/>
        </w:rPr>
        <w:t>Talking with Adi, about what I was thinking of saying tomorrow about the happenings on Saturday. Unintended consequences… like the cameras sticking around.</w:t>
      </w:r>
      <w:r w:rsidR="007B3B91">
        <w:rPr>
          <w:rFonts w:ascii="Times New Roman" w:hAnsi="Times New Roman" w:cs="Times New Roman"/>
          <w:color w:val="000000"/>
        </w:rPr>
        <w:t xml:space="preserve"> Deltopia will probably be treated like Halloween now.</w:t>
      </w:r>
      <w:r w:rsidR="00105828">
        <w:rPr>
          <w:rFonts w:ascii="Times New Roman" w:hAnsi="Times New Roman" w:cs="Times New Roman"/>
          <w:color w:val="000000"/>
        </w:rPr>
        <w:t xml:space="preserve"> A lot of people don’t realize all of the stuff that’s going to happen. </w:t>
      </w:r>
      <w:r w:rsidR="00116696">
        <w:rPr>
          <w:rFonts w:ascii="Times New Roman" w:hAnsi="Times New Roman" w:cs="Times New Roman"/>
          <w:color w:val="000000"/>
        </w:rPr>
        <w:t xml:space="preserve"> </w:t>
      </w:r>
      <w:r w:rsidR="00976815">
        <w:rPr>
          <w:rFonts w:ascii="Times New Roman" w:hAnsi="Times New Roman" w:cs="Times New Roman"/>
          <w:color w:val="000000"/>
        </w:rPr>
        <w:t>(Sharma- instead of focusing on the faults, we should let people know how this affects their events.)</w:t>
      </w:r>
    </w:p>
    <w:p w14:paraId="63255FD8" w14:textId="224DE4F3" w:rsidR="007537AC" w:rsidRPr="003F1775" w:rsidRDefault="00971A7D" w:rsidP="007537AC">
      <w:pPr>
        <w:rPr>
          <w:rFonts w:ascii="Times New Roman" w:hAnsi="Times New Roman" w:cs="Times New Roman"/>
          <w:color w:val="000000"/>
        </w:rPr>
      </w:pPr>
      <w:r>
        <w:rPr>
          <w:rFonts w:ascii="Times New Roman" w:hAnsi="Times New Roman" w:cs="Times New Roman"/>
          <w:color w:val="000000"/>
        </w:rPr>
        <w:t>Serena</w:t>
      </w:r>
      <w:r w:rsidR="000A20C7">
        <w:rPr>
          <w:rFonts w:ascii="Times New Roman" w:hAnsi="Times New Roman" w:cs="Times New Roman"/>
          <w:color w:val="000000"/>
        </w:rPr>
        <w:t xml:space="preserve">-At the next meeting, will pass out a sheet so everyone can write down the </w:t>
      </w:r>
      <w:r w:rsidR="009D6EF5">
        <w:rPr>
          <w:rFonts w:ascii="Times New Roman" w:hAnsi="Times New Roman" w:cs="Times New Roman"/>
          <w:color w:val="000000"/>
        </w:rPr>
        <w:t>name of a professor</w:t>
      </w:r>
      <w:r w:rsidR="000A20C7">
        <w:rPr>
          <w:rFonts w:ascii="Times New Roman" w:hAnsi="Times New Roman" w:cs="Times New Roman"/>
          <w:color w:val="000000"/>
        </w:rPr>
        <w:t>.</w:t>
      </w:r>
    </w:p>
    <w:p w14:paraId="2BDAC5B9"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2F6C4C60" w14:textId="77777777" w:rsidR="000A20C7" w:rsidRDefault="007537AC" w:rsidP="007537AC">
      <w:pPr>
        <w:rPr>
          <w:rFonts w:ascii="Times New Roman" w:hAnsi="Times New Roman" w:cs="Times New Roman"/>
        </w:rPr>
      </w:pPr>
      <w:r>
        <w:rPr>
          <w:rFonts w:ascii="Times New Roman" w:hAnsi="Times New Roman" w:cs="Times New Roman"/>
        </w:rPr>
        <w:t>Ben</w:t>
      </w:r>
      <w:r w:rsidR="00976815">
        <w:rPr>
          <w:rFonts w:ascii="Times New Roman" w:hAnsi="Times New Roman" w:cs="Times New Roman"/>
        </w:rPr>
        <w:t>- never going back to Reno. It really sucks. Thank you for letting me participate. This was my last year of volleyball.</w:t>
      </w:r>
      <w:r>
        <w:rPr>
          <w:rFonts w:ascii="Times New Roman" w:hAnsi="Times New Roman" w:cs="Times New Roman"/>
        </w:rPr>
        <w:t xml:space="preserve"> </w:t>
      </w:r>
      <w:r w:rsidR="0083085D">
        <w:rPr>
          <w:rFonts w:ascii="Times New Roman" w:hAnsi="Times New Roman" w:cs="Times New Roman"/>
        </w:rPr>
        <w:t>Check out our site, if you haven’t already.</w:t>
      </w:r>
    </w:p>
    <w:p w14:paraId="5FF6BA3C" w14:textId="77777777" w:rsidR="000A20C7" w:rsidRDefault="007537AC" w:rsidP="007537AC">
      <w:pPr>
        <w:rPr>
          <w:rFonts w:ascii="Times New Roman" w:hAnsi="Times New Roman" w:cs="Times New Roman"/>
        </w:rPr>
      </w:pPr>
      <w:r>
        <w:rPr>
          <w:rFonts w:ascii="Times New Roman" w:hAnsi="Times New Roman" w:cs="Times New Roman"/>
        </w:rPr>
        <w:t>Brandon</w:t>
      </w:r>
      <w:r w:rsidR="007901ED">
        <w:rPr>
          <w:rFonts w:ascii="Times New Roman" w:hAnsi="Times New Roman" w:cs="Times New Roman"/>
        </w:rPr>
        <w:t>,</w:t>
      </w:r>
      <w:r w:rsidR="00971A7D">
        <w:rPr>
          <w:rFonts w:ascii="Times New Roman" w:hAnsi="Times New Roman" w:cs="Times New Roman"/>
        </w:rPr>
        <w:t xml:space="preserve"> Charly</w:t>
      </w:r>
      <w:r w:rsidR="007901ED">
        <w:rPr>
          <w:rFonts w:ascii="Times New Roman" w:hAnsi="Times New Roman" w:cs="Times New Roman"/>
        </w:rPr>
        <w:t xml:space="preserve">, </w:t>
      </w:r>
    </w:p>
    <w:p w14:paraId="656C0F86" w14:textId="77777777" w:rsidR="000A20C7" w:rsidRDefault="00971A7D" w:rsidP="007537AC">
      <w:pPr>
        <w:rPr>
          <w:rFonts w:ascii="Times New Roman" w:hAnsi="Times New Roman" w:cs="Times New Roman"/>
        </w:rPr>
      </w:pPr>
      <w:r>
        <w:rPr>
          <w:rFonts w:ascii="Times New Roman" w:hAnsi="Times New Roman" w:cs="Times New Roman"/>
        </w:rPr>
        <w:t>Sophia</w:t>
      </w:r>
      <w:r w:rsidR="000A20C7">
        <w:rPr>
          <w:rFonts w:ascii="Times New Roman" w:hAnsi="Times New Roman" w:cs="Times New Roman"/>
        </w:rPr>
        <w:t>-been working on some drawings for the Extravaganza poster.</w:t>
      </w:r>
      <w:r>
        <w:rPr>
          <w:rFonts w:ascii="Times New Roman" w:hAnsi="Times New Roman" w:cs="Times New Roman"/>
        </w:rPr>
        <w:t xml:space="preserve"> </w:t>
      </w:r>
    </w:p>
    <w:p w14:paraId="2154F6C7" w14:textId="77777777" w:rsidR="009D6EF5" w:rsidRDefault="00BC752D" w:rsidP="007537AC">
      <w:pPr>
        <w:rPr>
          <w:rFonts w:ascii="Times New Roman" w:hAnsi="Times New Roman" w:cs="Times New Roman"/>
        </w:rPr>
      </w:pPr>
      <w:r>
        <w:rPr>
          <w:rFonts w:ascii="Times New Roman" w:hAnsi="Times New Roman" w:cs="Times New Roman"/>
        </w:rPr>
        <w:t>Tyler</w:t>
      </w:r>
      <w:r w:rsidR="000A20C7">
        <w:rPr>
          <w:rFonts w:ascii="Times New Roman" w:hAnsi="Times New Roman" w:cs="Times New Roman"/>
        </w:rPr>
        <w:t>-come check out our concert!</w:t>
      </w:r>
      <w:r w:rsidR="007901ED">
        <w:rPr>
          <w:rFonts w:ascii="Times New Roman" w:hAnsi="Times New Roman" w:cs="Times New Roman"/>
        </w:rPr>
        <w:t xml:space="preserve"> </w:t>
      </w:r>
    </w:p>
    <w:p w14:paraId="02E02566" w14:textId="386E9116" w:rsidR="007537AC" w:rsidRPr="003F1775" w:rsidRDefault="007537AC" w:rsidP="007537AC">
      <w:pPr>
        <w:rPr>
          <w:rFonts w:ascii="Times New Roman" w:hAnsi="Times New Roman" w:cs="Times New Roman"/>
        </w:rPr>
      </w:pPr>
      <w:r>
        <w:rPr>
          <w:rFonts w:ascii="Times New Roman" w:hAnsi="Times New Roman" w:cs="Times New Roman"/>
        </w:rPr>
        <w:t>Zach</w:t>
      </w:r>
      <w:r w:rsidR="009D6EF5">
        <w:rPr>
          <w:rFonts w:ascii="Times New Roman" w:hAnsi="Times New Roman" w:cs="Times New Roman"/>
        </w:rPr>
        <w:t>-check out momentsandsounds.com!</w:t>
      </w:r>
    </w:p>
    <w:p w14:paraId="2AB0DA9C" w14:textId="77777777" w:rsidR="00C94DB7" w:rsidRDefault="007537AC" w:rsidP="007537AC">
      <w:pPr>
        <w:spacing w:line="240" w:lineRule="auto"/>
        <w:rPr>
          <w:rFonts w:ascii="Times New Roman" w:hAnsi="Times New Roman" w:cs="Times New Roman"/>
        </w:rPr>
      </w:pPr>
      <w:r>
        <w:rPr>
          <w:rFonts w:ascii="Times New Roman" w:hAnsi="Times New Roman" w:cs="Times New Roman"/>
          <w:b/>
        </w:rPr>
        <w:t xml:space="preserve">Senators: </w:t>
      </w:r>
      <w:r>
        <w:rPr>
          <w:rFonts w:ascii="Times New Roman" w:hAnsi="Times New Roman" w:cs="Times New Roman"/>
        </w:rPr>
        <w:t>Colton</w:t>
      </w:r>
      <w:r w:rsidR="009D6EF5">
        <w:rPr>
          <w:rFonts w:ascii="Times New Roman" w:hAnsi="Times New Roman" w:cs="Times New Roman"/>
        </w:rPr>
        <w:t>-The restructure bills did pass. They will be implemented slowly. Alex Moore came and reported on the cameras. Last week said that his main priority will be the cameras.</w:t>
      </w:r>
      <w:r w:rsidR="002076FF">
        <w:rPr>
          <w:rFonts w:ascii="Times New Roman" w:hAnsi="Times New Roman" w:cs="Times New Roman"/>
        </w:rPr>
        <w:t xml:space="preserve"> Sobering center was implemented. There was also a resolution of re-envisioning the Isla Vista Master Plan. </w:t>
      </w:r>
    </w:p>
    <w:p w14:paraId="6C076FB3" w14:textId="0FE71AFA" w:rsidR="00BC752D" w:rsidRDefault="003F1775" w:rsidP="007537AC">
      <w:pPr>
        <w:spacing w:line="240" w:lineRule="auto"/>
        <w:rPr>
          <w:rFonts w:ascii="Times New Roman" w:hAnsi="Times New Roman" w:cs="Times New Roman"/>
        </w:rPr>
      </w:pPr>
      <w:r>
        <w:rPr>
          <w:rFonts w:ascii="Times New Roman" w:hAnsi="Times New Roman" w:cs="Times New Roman"/>
        </w:rPr>
        <w:t>Kimia</w:t>
      </w:r>
    </w:p>
    <w:p w14:paraId="74552854" w14:textId="77777777" w:rsidR="003F1775" w:rsidRPr="00BC752D" w:rsidRDefault="00BC752D" w:rsidP="007537AC">
      <w:pPr>
        <w:spacing w:line="240" w:lineRule="auto"/>
        <w:rPr>
          <w:rFonts w:ascii="Times New Roman" w:hAnsi="Times New Roman" w:cs="Times New Roman"/>
        </w:rPr>
      </w:pPr>
      <w:r w:rsidRPr="00BC752D">
        <w:rPr>
          <w:rFonts w:ascii="Times New Roman" w:hAnsi="Times New Roman" w:cs="Times New Roman"/>
          <w:b/>
        </w:rPr>
        <w:t>RHA Rep</w:t>
      </w:r>
      <w:r>
        <w:rPr>
          <w:rFonts w:ascii="Times New Roman" w:hAnsi="Times New Roman" w:cs="Times New Roman"/>
          <w:b/>
        </w:rPr>
        <w:t xml:space="preserve">: </w:t>
      </w:r>
      <w:r>
        <w:rPr>
          <w:rFonts w:ascii="Times New Roman" w:hAnsi="Times New Roman" w:cs="Times New Roman"/>
        </w:rPr>
        <w:t xml:space="preserve">Matilda </w:t>
      </w:r>
    </w:p>
    <w:p w14:paraId="01F90A7E" w14:textId="2D349B09"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C94DB7">
        <w:rPr>
          <w:b/>
          <w:sz w:val="24"/>
          <w:u w:val="single"/>
        </w:rPr>
        <w:t xml:space="preserve"> </w:t>
      </w:r>
      <w:r w:rsidR="00481E5A">
        <w:rPr>
          <w:b/>
          <w:sz w:val="24"/>
          <w:u w:val="single"/>
        </w:rPr>
        <w:t>6:11</w:t>
      </w:r>
      <w:bookmarkStart w:id="0" w:name="_GoBack"/>
      <w:bookmarkEnd w:id="0"/>
    </w:p>
    <w:p w14:paraId="4A142D82" w14:textId="77777777" w:rsidR="007A536D" w:rsidRDefault="007A536D"/>
    <w:sectPr w:rsidR="007A536D" w:rsidSect="00703AA0">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614B2" w14:textId="77777777" w:rsidR="007D04FE" w:rsidRDefault="007D04FE">
      <w:pPr>
        <w:spacing w:after="0" w:line="240" w:lineRule="auto"/>
      </w:pPr>
      <w:r>
        <w:separator/>
      </w:r>
    </w:p>
  </w:endnote>
  <w:endnote w:type="continuationSeparator" w:id="0">
    <w:p w14:paraId="4E9004F8" w14:textId="77777777" w:rsidR="007D04FE" w:rsidRDefault="007D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1FE1" w14:textId="77777777" w:rsidR="007D04FE" w:rsidRDefault="007D04FE">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481E5A">
      <w:rPr>
        <w:rFonts w:cs="Tahoma"/>
        <w:noProof/>
        <w:sz w:val="20"/>
      </w:rPr>
      <w:t>7</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43EE37D" w14:textId="77777777" w:rsidR="007D04FE" w:rsidRDefault="007D04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D53F3" w14:textId="77777777" w:rsidR="007D04FE" w:rsidRDefault="007D04FE">
      <w:pPr>
        <w:spacing w:after="0" w:line="240" w:lineRule="auto"/>
      </w:pPr>
      <w:r>
        <w:separator/>
      </w:r>
    </w:p>
  </w:footnote>
  <w:footnote w:type="continuationSeparator" w:id="0">
    <w:p w14:paraId="7A9075EC" w14:textId="77777777" w:rsidR="007D04FE" w:rsidRDefault="007D04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E0500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350CC9"/>
    <w:multiLevelType w:val="singleLevel"/>
    <w:tmpl w:val="00000006"/>
    <w:lvl w:ilvl="0">
      <w:start w:val="1"/>
      <w:numFmt w:val="decimal"/>
      <w:lvlText w:val="%1."/>
      <w:lvlJc w:val="left"/>
      <w:pPr>
        <w:tabs>
          <w:tab w:val="num" w:pos="0"/>
        </w:tabs>
        <w:ind w:left="1080" w:hanging="360"/>
      </w:pPr>
      <w:rPr>
        <w:b/>
      </w:rPr>
    </w:lvl>
  </w:abstractNum>
  <w:abstractNum w:abstractNumId="14">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5">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7">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8">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16"/>
  </w:num>
  <w:num w:numId="8">
    <w:abstractNumId w:val="17"/>
  </w:num>
  <w:num w:numId="9">
    <w:abstractNumId w:val="14"/>
  </w:num>
  <w:num w:numId="10">
    <w:abstractNumId w:val="12"/>
  </w:num>
  <w:num w:numId="11">
    <w:abstractNumId w:val="9"/>
  </w:num>
  <w:num w:numId="12">
    <w:abstractNumId w:val="10"/>
  </w:num>
  <w:num w:numId="13">
    <w:abstractNumId w:val="5"/>
  </w:num>
  <w:num w:numId="14">
    <w:abstractNumId w:val="4"/>
  </w:num>
  <w:num w:numId="15">
    <w:abstractNumId w:val="13"/>
  </w:num>
  <w:num w:numId="16">
    <w:abstractNumId w:val="6"/>
  </w:num>
  <w:num w:numId="17">
    <w:abstractNumId w:val="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2EC1"/>
    <w:rsid w:val="00003E69"/>
    <w:rsid w:val="000040B2"/>
    <w:rsid w:val="000043B0"/>
    <w:rsid w:val="00004CD0"/>
    <w:rsid w:val="00004D91"/>
    <w:rsid w:val="00012C53"/>
    <w:rsid w:val="0002025A"/>
    <w:rsid w:val="00025271"/>
    <w:rsid w:val="0003699F"/>
    <w:rsid w:val="00043160"/>
    <w:rsid w:val="000458FA"/>
    <w:rsid w:val="000625C4"/>
    <w:rsid w:val="00063FF8"/>
    <w:rsid w:val="000655A1"/>
    <w:rsid w:val="0007739F"/>
    <w:rsid w:val="00086391"/>
    <w:rsid w:val="00086563"/>
    <w:rsid w:val="00087D87"/>
    <w:rsid w:val="000930B3"/>
    <w:rsid w:val="000951C6"/>
    <w:rsid w:val="000A20C7"/>
    <w:rsid w:val="000B3A8B"/>
    <w:rsid w:val="000B4A0A"/>
    <w:rsid w:val="000C48D5"/>
    <w:rsid w:val="000D4315"/>
    <w:rsid w:val="000D6E71"/>
    <w:rsid w:val="000F47D9"/>
    <w:rsid w:val="000F6ADF"/>
    <w:rsid w:val="000F7C85"/>
    <w:rsid w:val="0010291D"/>
    <w:rsid w:val="00105828"/>
    <w:rsid w:val="00106F5B"/>
    <w:rsid w:val="00116696"/>
    <w:rsid w:val="00163ED3"/>
    <w:rsid w:val="0017273F"/>
    <w:rsid w:val="00176A2A"/>
    <w:rsid w:val="00176FD0"/>
    <w:rsid w:val="00177C38"/>
    <w:rsid w:val="0018106D"/>
    <w:rsid w:val="00183D02"/>
    <w:rsid w:val="00185CAE"/>
    <w:rsid w:val="00193356"/>
    <w:rsid w:val="001C037D"/>
    <w:rsid w:val="001C323D"/>
    <w:rsid w:val="001C6736"/>
    <w:rsid w:val="001E583B"/>
    <w:rsid w:val="001F2554"/>
    <w:rsid w:val="001F5A8C"/>
    <w:rsid w:val="001F66ED"/>
    <w:rsid w:val="001F74C9"/>
    <w:rsid w:val="00205BBA"/>
    <w:rsid w:val="002076FF"/>
    <w:rsid w:val="00214C3F"/>
    <w:rsid w:val="00216BC7"/>
    <w:rsid w:val="0022523F"/>
    <w:rsid w:val="002305C2"/>
    <w:rsid w:val="00234803"/>
    <w:rsid w:val="00263ACB"/>
    <w:rsid w:val="00264C0C"/>
    <w:rsid w:val="002756B4"/>
    <w:rsid w:val="00293D05"/>
    <w:rsid w:val="002A18AA"/>
    <w:rsid w:val="002A1900"/>
    <w:rsid w:val="002A6E38"/>
    <w:rsid w:val="002B1AD8"/>
    <w:rsid w:val="002B2833"/>
    <w:rsid w:val="002D1AB2"/>
    <w:rsid w:val="002D1B77"/>
    <w:rsid w:val="002F4C86"/>
    <w:rsid w:val="002F7D7E"/>
    <w:rsid w:val="00301CC1"/>
    <w:rsid w:val="00306913"/>
    <w:rsid w:val="00313392"/>
    <w:rsid w:val="003273C2"/>
    <w:rsid w:val="003503A3"/>
    <w:rsid w:val="00351512"/>
    <w:rsid w:val="0035261A"/>
    <w:rsid w:val="00353F0C"/>
    <w:rsid w:val="003630CD"/>
    <w:rsid w:val="0036360C"/>
    <w:rsid w:val="0036369E"/>
    <w:rsid w:val="003647D8"/>
    <w:rsid w:val="00364A96"/>
    <w:rsid w:val="0036664E"/>
    <w:rsid w:val="00375DA6"/>
    <w:rsid w:val="00380E34"/>
    <w:rsid w:val="003862A3"/>
    <w:rsid w:val="003910AD"/>
    <w:rsid w:val="003A537A"/>
    <w:rsid w:val="003B203A"/>
    <w:rsid w:val="003B6A2E"/>
    <w:rsid w:val="003B72CE"/>
    <w:rsid w:val="003C6CFF"/>
    <w:rsid w:val="003D742E"/>
    <w:rsid w:val="003E3B42"/>
    <w:rsid w:val="003F1775"/>
    <w:rsid w:val="003F53B4"/>
    <w:rsid w:val="003F7A1B"/>
    <w:rsid w:val="00403D4A"/>
    <w:rsid w:val="00404000"/>
    <w:rsid w:val="00411B99"/>
    <w:rsid w:val="00414A01"/>
    <w:rsid w:val="0042263A"/>
    <w:rsid w:val="0042677B"/>
    <w:rsid w:val="00434B5B"/>
    <w:rsid w:val="004372F1"/>
    <w:rsid w:val="00440238"/>
    <w:rsid w:val="00440643"/>
    <w:rsid w:val="00444893"/>
    <w:rsid w:val="00447B12"/>
    <w:rsid w:val="00450323"/>
    <w:rsid w:val="004524CE"/>
    <w:rsid w:val="004638CC"/>
    <w:rsid w:val="004648B3"/>
    <w:rsid w:val="00467958"/>
    <w:rsid w:val="00481E5A"/>
    <w:rsid w:val="00485222"/>
    <w:rsid w:val="00487273"/>
    <w:rsid w:val="004949B2"/>
    <w:rsid w:val="004A6828"/>
    <w:rsid w:val="004B2D7A"/>
    <w:rsid w:val="004B715B"/>
    <w:rsid w:val="004D0FE4"/>
    <w:rsid w:val="004D48F4"/>
    <w:rsid w:val="004D5F91"/>
    <w:rsid w:val="004D6002"/>
    <w:rsid w:val="004E3870"/>
    <w:rsid w:val="00500C03"/>
    <w:rsid w:val="00504ABA"/>
    <w:rsid w:val="005054F6"/>
    <w:rsid w:val="00510A98"/>
    <w:rsid w:val="005155A1"/>
    <w:rsid w:val="00525D56"/>
    <w:rsid w:val="005300A2"/>
    <w:rsid w:val="00541F60"/>
    <w:rsid w:val="005557CD"/>
    <w:rsid w:val="0055726D"/>
    <w:rsid w:val="00561A6D"/>
    <w:rsid w:val="00561E19"/>
    <w:rsid w:val="0056391D"/>
    <w:rsid w:val="00573DC5"/>
    <w:rsid w:val="00580BBD"/>
    <w:rsid w:val="00592C4A"/>
    <w:rsid w:val="00595754"/>
    <w:rsid w:val="00596B1C"/>
    <w:rsid w:val="00597341"/>
    <w:rsid w:val="005A0BB9"/>
    <w:rsid w:val="005A64DB"/>
    <w:rsid w:val="005B0487"/>
    <w:rsid w:val="005B0B59"/>
    <w:rsid w:val="005B1333"/>
    <w:rsid w:val="005B3EE5"/>
    <w:rsid w:val="005C044C"/>
    <w:rsid w:val="005C158D"/>
    <w:rsid w:val="005C321D"/>
    <w:rsid w:val="005C50FB"/>
    <w:rsid w:val="005C5CE1"/>
    <w:rsid w:val="005F133C"/>
    <w:rsid w:val="005F2447"/>
    <w:rsid w:val="005F4F59"/>
    <w:rsid w:val="00601231"/>
    <w:rsid w:val="00603139"/>
    <w:rsid w:val="006214C5"/>
    <w:rsid w:val="00643B11"/>
    <w:rsid w:val="006476BD"/>
    <w:rsid w:val="00656004"/>
    <w:rsid w:val="0065638C"/>
    <w:rsid w:val="00656D4E"/>
    <w:rsid w:val="006616DD"/>
    <w:rsid w:val="00664A23"/>
    <w:rsid w:val="00680467"/>
    <w:rsid w:val="006813C4"/>
    <w:rsid w:val="00681F8A"/>
    <w:rsid w:val="006902FA"/>
    <w:rsid w:val="006908CA"/>
    <w:rsid w:val="00690FDC"/>
    <w:rsid w:val="00691A60"/>
    <w:rsid w:val="0069207D"/>
    <w:rsid w:val="00694EDF"/>
    <w:rsid w:val="006A2771"/>
    <w:rsid w:val="006A7832"/>
    <w:rsid w:val="006C3599"/>
    <w:rsid w:val="006C6653"/>
    <w:rsid w:val="006D1C11"/>
    <w:rsid w:val="006E4A4E"/>
    <w:rsid w:val="006E5D22"/>
    <w:rsid w:val="0070386B"/>
    <w:rsid w:val="00703AA0"/>
    <w:rsid w:val="00705E1C"/>
    <w:rsid w:val="007158B9"/>
    <w:rsid w:val="00725F74"/>
    <w:rsid w:val="007274DB"/>
    <w:rsid w:val="0075088F"/>
    <w:rsid w:val="007537AC"/>
    <w:rsid w:val="0075547A"/>
    <w:rsid w:val="00755894"/>
    <w:rsid w:val="007604F0"/>
    <w:rsid w:val="0076281C"/>
    <w:rsid w:val="00772531"/>
    <w:rsid w:val="00773A30"/>
    <w:rsid w:val="00782036"/>
    <w:rsid w:val="007901ED"/>
    <w:rsid w:val="00796EB9"/>
    <w:rsid w:val="007A536D"/>
    <w:rsid w:val="007B0AB2"/>
    <w:rsid w:val="007B3B91"/>
    <w:rsid w:val="007B654B"/>
    <w:rsid w:val="007D04FE"/>
    <w:rsid w:val="007D5CC5"/>
    <w:rsid w:val="007E0E7B"/>
    <w:rsid w:val="007E1109"/>
    <w:rsid w:val="007E5654"/>
    <w:rsid w:val="007F0094"/>
    <w:rsid w:val="008037AF"/>
    <w:rsid w:val="00811946"/>
    <w:rsid w:val="00811E94"/>
    <w:rsid w:val="0081536F"/>
    <w:rsid w:val="008238BB"/>
    <w:rsid w:val="0083085D"/>
    <w:rsid w:val="00835173"/>
    <w:rsid w:val="008405B6"/>
    <w:rsid w:val="00843BE0"/>
    <w:rsid w:val="0084663A"/>
    <w:rsid w:val="0084664D"/>
    <w:rsid w:val="008500E1"/>
    <w:rsid w:val="00852971"/>
    <w:rsid w:val="008663D0"/>
    <w:rsid w:val="00872555"/>
    <w:rsid w:val="00872C89"/>
    <w:rsid w:val="00875ACE"/>
    <w:rsid w:val="00893CCA"/>
    <w:rsid w:val="008A0D15"/>
    <w:rsid w:val="008A0DBA"/>
    <w:rsid w:val="008B1F17"/>
    <w:rsid w:val="008B2819"/>
    <w:rsid w:val="008C1E7F"/>
    <w:rsid w:val="008C5E05"/>
    <w:rsid w:val="008C7CF5"/>
    <w:rsid w:val="008D4A82"/>
    <w:rsid w:val="008E4033"/>
    <w:rsid w:val="008F360C"/>
    <w:rsid w:val="008F59AE"/>
    <w:rsid w:val="008F773C"/>
    <w:rsid w:val="00915071"/>
    <w:rsid w:val="009154FD"/>
    <w:rsid w:val="009164D8"/>
    <w:rsid w:val="00923A31"/>
    <w:rsid w:val="00936D70"/>
    <w:rsid w:val="00943EC9"/>
    <w:rsid w:val="009567C0"/>
    <w:rsid w:val="00966E95"/>
    <w:rsid w:val="00971A7D"/>
    <w:rsid w:val="009755FA"/>
    <w:rsid w:val="00976815"/>
    <w:rsid w:val="009801B2"/>
    <w:rsid w:val="00990158"/>
    <w:rsid w:val="00992083"/>
    <w:rsid w:val="00997E61"/>
    <w:rsid w:val="009A2557"/>
    <w:rsid w:val="009A2C1C"/>
    <w:rsid w:val="009A3038"/>
    <w:rsid w:val="009A36FE"/>
    <w:rsid w:val="009A6263"/>
    <w:rsid w:val="009A645A"/>
    <w:rsid w:val="009B5EF4"/>
    <w:rsid w:val="009D0C0D"/>
    <w:rsid w:val="009D6EF5"/>
    <w:rsid w:val="009E1F40"/>
    <w:rsid w:val="009E21EC"/>
    <w:rsid w:val="009E6BCF"/>
    <w:rsid w:val="00A026A9"/>
    <w:rsid w:val="00A22DEF"/>
    <w:rsid w:val="00A31E33"/>
    <w:rsid w:val="00A326EA"/>
    <w:rsid w:val="00A37F86"/>
    <w:rsid w:val="00A415AC"/>
    <w:rsid w:val="00A57F28"/>
    <w:rsid w:val="00A66349"/>
    <w:rsid w:val="00A724CF"/>
    <w:rsid w:val="00A73DB6"/>
    <w:rsid w:val="00A7464F"/>
    <w:rsid w:val="00A90AED"/>
    <w:rsid w:val="00A93C25"/>
    <w:rsid w:val="00A96BEA"/>
    <w:rsid w:val="00AB14C4"/>
    <w:rsid w:val="00AB7DEF"/>
    <w:rsid w:val="00AC2B9C"/>
    <w:rsid w:val="00AF4950"/>
    <w:rsid w:val="00AF76BC"/>
    <w:rsid w:val="00B113E2"/>
    <w:rsid w:val="00B12071"/>
    <w:rsid w:val="00B1639C"/>
    <w:rsid w:val="00B2026F"/>
    <w:rsid w:val="00B202E1"/>
    <w:rsid w:val="00B26EFD"/>
    <w:rsid w:val="00B31474"/>
    <w:rsid w:val="00B34301"/>
    <w:rsid w:val="00B34969"/>
    <w:rsid w:val="00B84FB5"/>
    <w:rsid w:val="00B92CFC"/>
    <w:rsid w:val="00BC2A20"/>
    <w:rsid w:val="00BC752D"/>
    <w:rsid w:val="00BC789E"/>
    <w:rsid w:val="00BE3641"/>
    <w:rsid w:val="00BF3BB1"/>
    <w:rsid w:val="00C02F84"/>
    <w:rsid w:val="00C04E92"/>
    <w:rsid w:val="00C31AF3"/>
    <w:rsid w:val="00C544A4"/>
    <w:rsid w:val="00C54A9A"/>
    <w:rsid w:val="00C65B00"/>
    <w:rsid w:val="00C741B5"/>
    <w:rsid w:val="00C92CA5"/>
    <w:rsid w:val="00C94DB7"/>
    <w:rsid w:val="00CA47D5"/>
    <w:rsid w:val="00CC06D7"/>
    <w:rsid w:val="00CC21D3"/>
    <w:rsid w:val="00CC28C9"/>
    <w:rsid w:val="00CD587D"/>
    <w:rsid w:val="00CD5F49"/>
    <w:rsid w:val="00CE6E72"/>
    <w:rsid w:val="00CE7B7F"/>
    <w:rsid w:val="00D04518"/>
    <w:rsid w:val="00D049FE"/>
    <w:rsid w:val="00D06C56"/>
    <w:rsid w:val="00D142E2"/>
    <w:rsid w:val="00D27E11"/>
    <w:rsid w:val="00D30ED9"/>
    <w:rsid w:val="00D441B2"/>
    <w:rsid w:val="00D769F9"/>
    <w:rsid w:val="00D84F83"/>
    <w:rsid w:val="00D85BBB"/>
    <w:rsid w:val="00D86E5E"/>
    <w:rsid w:val="00DA24C6"/>
    <w:rsid w:val="00DB02A4"/>
    <w:rsid w:val="00DC237C"/>
    <w:rsid w:val="00DC35B1"/>
    <w:rsid w:val="00DC6EFC"/>
    <w:rsid w:val="00DD255A"/>
    <w:rsid w:val="00DE2043"/>
    <w:rsid w:val="00DE2C22"/>
    <w:rsid w:val="00DE4C73"/>
    <w:rsid w:val="00DE679F"/>
    <w:rsid w:val="00DF0B55"/>
    <w:rsid w:val="00DF3236"/>
    <w:rsid w:val="00DF5B5D"/>
    <w:rsid w:val="00E0179A"/>
    <w:rsid w:val="00E10090"/>
    <w:rsid w:val="00E15312"/>
    <w:rsid w:val="00E25965"/>
    <w:rsid w:val="00E37CA6"/>
    <w:rsid w:val="00E4296D"/>
    <w:rsid w:val="00E44C49"/>
    <w:rsid w:val="00E47C7B"/>
    <w:rsid w:val="00E528E5"/>
    <w:rsid w:val="00E55876"/>
    <w:rsid w:val="00E66BB2"/>
    <w:rsid w:val="00E8385D"/>
    <w:rsid w:val="00E920DD"/>
    <w:rsid w:val="00E96415"/>
    <w:rsid w:val="00EA189D"/>
    <w:rsid w:val="00EA5943"/>
    <w:rsid w:val="00EB4318"/>
    <w:rsid w:val="00EB6861"/>
    <w:rsid w:val="00EC03D9"/>
    <w:rsid w:val="00EC3F23"/>
    <w:rsid w:val="00EC6447"/>
    <w:rsid w:val="00ED01D5"/>
    <w:rsid w:val="00ED50C8"/>
    <w:rsid w:val="00ED71CA"/>
    <w:rsid w:val="00ED722C"/>
    <w:rsid w:val="00EE4E0D"/>
    <w:rsid w:val="00EE55FA"/>
    <w:rsid w:val="00EE64AF"/>
    <w:rsid w:val="00EF41FD"/>
    <w:rsid w:val="00EF45AF"/>
    <w:rsid w:val="00F012F8"/>
    <w:rsid w:val="00F02416"/>
    <w:rsid w:val="00F0728F"/>
    <w:rsid w:val="00F124A2"/>
    <w:rsid w:val="00F175F3"/>
    <w:rsid w:val="00F32E72"/>
    <w:rsid w:val="00F33043"/>
    <w:rsid w:val="00F40AFE"/>
    <w:rsid w:val="00F4331E"/>
    <w:rsid w:val="00F55640"/>
    <w:rsid w:val="00F64ED6"/>
    <w:rsid w:val="00F879F5"/>
    <w:rsid w:val="00FB0701"/>
    <w:rsid w:val="00FB1D2B"/>
    <w:rsid w:val="00FB2D27"/>
    <w:rsid w:val="00FB6505"/>
    <w:rsid w:val="00FC0583"/>
    <w:rsid w:val="00FC76A9"/>
    <w:rsid w:val="00FD13F7"/>
    <w:rsid w:val="00FF0313"/>
    <w:rsid w:val="00FF292E"/>
    <w:rsid w:val="00FF4D82"/>
    <w:rsid w:val="00FF51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E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1611</Words>
  <Characters>9184</Characters>
  <Application>Microsoft Macintosh Word</Application>
  <DocSecurity>0</DocSecurity>
  <Lines>76</Lines>
  <Paragraphs>21</Paragraphs>
  <ScaleCrop>false</ScaleCrop>
  <Company>University of California Santa Barbara</Company>
  <LinksUpToDate>false</LinksUpToDate>
  <CharactersWithSpaces>10774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Samantha Diego</cp:lastModifiedBy>
  <cp:revision>90</cp:revision>
  <cp:lastPrinted>2014-02-11T00:07:00Z</cp:lastPrinted>
  <dcterms:created xsi:type="dcterms:W3CDTF">2014-04-07T22:30:00Z</dcterms:created>
  <dcterms:modified xsi:type="dcterms:W3CDTF">2014-04-08T01:11:00Z</dcterms:modified>
</cp:coreProperties>
</file>