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A7BD8" w14:textId="77777777" w:rsidR="007537AC" w:rsidRDefault="007537AC" w:rsidP="007537AC">
      <w:pPr>
        <w:pStyle w:val="Heading2"/>
        <w:spacing w:before="0"/>
      </w:pPr>
      <w:r>
        <w:rPr>
          <w:rFonts w:ascii="Trebuchet MS" w:hAnsi="Trebuchet MS" w:cs="Trebuchet MS"/>
          <w:smallCaps/>
          <w:color w:val="auto"/>
          <w:sz w:val="36"/>
          <w:u w:val="single"/>
        </w:rPr>
        <w:t>Program Board Agenda</w:t>
      </w:r>
    </w:p>
    <w:p w14:paraId="321DD254" w14:textId="77777777"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0322B4BE" wp14:editId="657C7F57">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3D1AB795" w14:textId="67F9D7DC" w:rsidR="007537AC" w:rsidRDefault="00C32DAE" w:rsidP="007537AC">
      <w:pPr>
        <w:pStyle w:val="NoSpacing"/>
        <w:rPr>
          <w:rFonts w:ascii="Trebuchet MS" w:hAnsi="Trebuchet MS" w:cs="Trebuchet MS"/>
          <w:sz w:val="24"/>
        </w:rPr>
      </w:pPr>
      <w:r>
        <w:rPr>
          <w:rFonts w:ascii="Trebuchet MS" w:hAnsi="Trebuchet MS" w:cs="Trebuchet MS"/>
          <w:sz w:val="24"/>
        </w:rPr>
        <w:t>April 21</w:t>
      </w:r>
      <w:r w:rsidR="003273C2">
        <w:rPr>
          <w:rFonts w:ascii="Trebuchet MS" w:hAnsi="Trebuchet MS" w:cs="Trebuchet MS"/>
          <w:sz w:val="24"/>
        </w:rPr>
        <w:t>th</w:t>
      </w:r>
      <w:r w:rsidR="007537AC">
        <w:rPr>
          <w:rFonts w:ascii="Trebuchet MS" w:hAnsi="Trebuchet MS" w:cs="Trebuchet MS"/>
          <w:sz w:val="24"/>
        </w:rPr>
        <w:t xml:space="preserve">, 2014, 5:00PM </w:t>
      </w:r>
    </w:p>
    <w:p w14:paraId="4501AB84" w14:textId="77777777" w:rsidR="007537AC" w:rsidRDefault="007537AC" w:rsidP="007537AC">
      <w:pPr>
        <w:pStyle w:val="NoSpacing"/>
        <w:pBdr>
          <w:bottom w:val="single" w:sz="8" w:space="1" w:color="000000"/>
        </w:pBdr>
        <w:rPr>
          <w:sz w:val="28"/>
        </w:rPr>
      </w:pPr>
      <w:r>
        <w:rPr>
          <w:rFonts w:ascii="Trebuchet MS" w:hAnsi="Trebuchet MS" w:cs="Trebuchet MS"/>
          <w:sz w:val="24"/>
        </w:rPr>
        <w:t>SB Harbor Room</w:t>
      </w:r>
    </w:p>
    <w:p w14:paraId="6C1DBF5E" w14:textId="7A1F053D" w:rsidR="007537AC" w:rsidRPr="007537AC" w:rsidRDefault="00D2467B" w:rsidP="007537AC">
      <w:pPr>
        <w:pStyle w:val="NoSpacing"/>
        <w:rPr>
          <w:b/>
          <w:sz w:val="24"/>
        </w:rPr>
      </w:pPr>
      <w:r>
        <w:rPr>
          <w:b/>
          <w:sz w:val="24"/>
        </w:rPr>
        <w:t>CALL TO ORDER:</w:t>
      </w:r>
      <w:r w:rsidR="00B50F27">
        <w:rPr>
          <w:b/>
          <w:sz w:val="24"/>
        </w:rPr>
        <w:t xml:space="preserve"> 5:01</w:t>
      </w:r>
    </w:p>
    <w:p w14:paraId="4C435FE0" w14:textId="77777777" w:rsidR="007537AC" w:rsidRDefault="007537AC" w:rsidP="007537AC">
      <w:pPr>
        <w:pStyle w:val="NoSpacing"/>
        <w:pBdr>
          <w:bottom w:val="single" w:sz="4" w:space="1" w:color="000000"/>
        </w:pBdr>
        <w:rPr>
          <w:b/>
          <w:sz w:val="24"/>
        </w:rPr>
      </w:pPr>
    </w:p>
    <w:p w14:paraId="4FC1EF6A" w14:textId="77777777" w:rsidR="007537AC" w:rsidRDefault="007537AC" w:rsidP="007537AC">
      <w:pPr>
        <w:pStyle w:val="NoSpacing"/>
        <w:pBdr>
          <w:bottom w:val="single" w:sz="4" w:space="1" w:color="000000"/>
        </w:pBdr>
        <w:rPr>
          <w:b/>
          <w:sz w:val="24"/>
        </w:rPr>
      </w:pPr>
      <w:r>
        <w:rPr>
          <w:b/>
          <w:sz w:val="24"/>
        </w:rPr>
        <w:t>A. MEETING BUSINESS</w:t>
      </w:r>
    </w:p>
    <w:p w14:paraId="5E0A8395" w14:textId="77777777" w:rsidR="007537AC" w:rsidRDefault="007537AC" w:rsidP="007537AC">
      <w:pPr>
        <w:pStyle w:val="NoSpacing"/>
        <w:numPr>
          <w:ilvl w:val="0"/>
          <w:numId w:val="3"/>
        </w:numPr>
        <w:rPr>
          <w:rFonts w:eastAsia="Cambria"/>
          <w:b/>
        </w:rPr>
      </w:pPr>
      <w:r>
        <w:rPr>
          <w:b/>
          <w:sz w:val="24"/>
        </w:rPr>
        <w:t xml:space="preserve">Roll Call </w:t>
      </w: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7537AC" w14:paraId="0987C181" w14:textId="77777777">
        <w:trPr>
          <w:trHeight w:val="1149"/>
        </w:trPr>
        <w:tc>
          <w:tcPr>
            <w:tcW w:w="2232" w:type="dxa"/>
            <w:shd w:val="clear" w:color="auto" w:fill="auto"/>
            <w:vAlign w:val="center"/>
          </w:tcPr>
          <w:p w14:paraId="5466CF4F" w14:textId="77777777" w:rsidR="007537AC" w:rsidRDefault="007537AC" w:rsidP="002D1AB2">
            <w:pPr>
              <w:spacing w:after="0" w:line="240" w:lineRule="auto"/>
              <w:jc w:val="center"/>
              <w:rPr>
                <w:rFonts w:eastAsia="Cambria"/>
                <w:b/>
              </w:rPr>
            </w:pPr>
            <w:r>
              <w:rPr>
                <w:rFonts w:eastAsia="Cambria"/>
                <w:b/>
              </w:rPr>
              <w:t>Name</w:t>
            </w:r>
          </w:p>
        </w:tc>
        <w:tc>
          <w:tcPr>
            <w:tcW w:w="2232" w:type="dxa"/>
            <w:shd w:val="clear" w:color="auto" w:fill="auto"/>
            <w:vAlign w:val="center"/>
          </w:tcPr>
          <w:p w14:paraId="072BDDEC" w14:textId="77777777" w:rsidR="007537AC" w:rsidRDefault="007537AC" w:rsidP="002D1AB2">
            <w:pPr>
              <w:spacing w:after="0" w:line="240" w:lineRule="auto"/>
              <w:jc w:val="center"/>
              <w:rPr>
                <w:rFonts w:eastAsia="Cambria"/>
                <w:sz w:val="16"/>
              </w:rPr>
            </w:pPr>
            <w:r>
              <w:rPr>
                <w:rFonts w:eastAsia="Cambria"/>
                <w:b/>
              </w:rPr>
              <w:t>Note:</w:t>
            </w:r>
          </w:p>
          <w:p w14:paraId="38ED6081" w14:textId="77777777" w:rsidR="007537AC" w:rsidRDefault="007537AC" w:rsidP="002D1AB2">
            <w:pPr>
              <w:spacing w:after="0" w:line="240" w:lineRule="auto"/>
              <w:jc w:val="center"/>
              <w:rPr>
                <w:rFonts w:eastAsia="Cambria"/>
                <w:sz w:val="16"/>
              </w:rPr>
            </w:pPr>
            <w:r>
              <w:rPr>
                <w:rFonts w:eastAsia="Cambria"/>
                <w:sz w:val="16"/>
              </w:rPr>
              <w:t xml:space="preserve"> absent (excused/not excused)</w:t>
            </w:r>
          </w:p>
          <w:p w14:paraId="059C106E" w14:textId="77777777" w:rsidR="007537AC" w:rsidRDefault="007537AC" w:rsidP="002D1AB2">
            <w:pPr>
              <w:spacing w:after="0" w:line="240" w:lineRule="auto"/>
              <w:jc w:val="center"/>
              <w:rPr>
                <w:rFonts w:eastAsia="Cambria"/>
                <w:sz w:val="16"/>
              </w:rPr>
            </w:pPr>
            <w:r>
              <w:rPr>
                <w:rFonts w:eastAsia="Cambria"/>
                <w:sz w:val="16"/>
              </w:rPr>
              <w:t>arrived late (time)</w:t>
            </w:r>
          </w:p>
          <w:p w14:paraId="4F2EFE16" w14:textId="77777777" w:rsidR="007537AC" w:rsidRDefault="007537AC" w:rsidP="002D1AB2">
            <w:pPr>
              <w:spacing w:after="0" w:line="240" w:lineRule="auto"/>
              <w:jc w:val="center"/>
              <w:rPr>
                <w:rFonts w:eastAsia="Cambria"/>
                <w:sz w:val="16"/>
              </w:rPr>
            </w:pPr>
            <w:r>
              <w:rPr>
                <w:rFonts w:eastAsia="Cambria"/>
                <w:sz w:val="16"/>
              </w:rPr>
              <w:t>departed early (time)</w:t>
            </w:r>
          </w:p>
          <w:p w14:paraId="58D67FB0" w14:textId="77777777" w:rsidR="007537AC" w:rsidRDefault="007537AC" w:rsidP="002D1AB2">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37ED59C8" w14:textId="77777777" w:rsidR="007537AC" w:rsidRDefault="007537AC" w:rsidP="002D1AB2">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279A1524" w14:textId="77777777" w:rsidR="007537AC" w:rsidRDefault="007537AC" w:rsidP="002D1AB2">
            <w:pPr>
              <w:spacing w:after="0" w:line="240" w:lineRule="auto"/>
              <w:jc w:val="center"/>
              <w:rPr>
                <w:rFonts w:eastAsia="Cambria"/>
                <w:sz w:val="16"/>
              </w:rPr>
            </w:pPr>
            <w:r>
              <w:rPr>
                <w:rFonts w:eastAsia="Cambria"/>
                <w:b/>
              </w:rPr>
              <w:t>Note:</w:t>
            </w:r>
          </w:p>
          <w:p w14:paraId="5D29C47E" w14:textId="77777777" w:rsidR="007537AC" w:rsidRDefault="007537AC" w:rsidP="002D1AB2">
            <w:pPr>
              <w:spacing w:after="0" w:line="240" w:lineRule="auto"/>
              <w:jc w:val="center"/>
              <w:rPr>
                <w:rFonts w:eastAsia="Cambria"/>
                <w:sz w:val="16"/>
              </w:rPr>
            </w:pPr>
            <w:r>
              <w:rPr>
                <w:rFonts w:eastAsia="Cambria"/>
                <w:sz w:val="16"/>
              </w:rPr>
              <w:t>absent (excused/not excused)</w:t>
            </w:r>
          </w:p>
          <w:p w14:paraId="2663FB61" w14:textId="77777777" w:rsidR="007537AC" w:rsidRDefault="007537AC" w:rsidP="002D1AB2">
            <w:pPr>
              <w:spacing w:after="0" w:line="240" w:lineRule="auto"/>
              <w:jc w:val="center"/>
              <w:rPr>
                <w:rFonts w:eastAsia="Cambria"/>
                <w:sz w:val="16"/>
              </w:rPr>
            </w:pPr>
            <w:r>
              <w:rPr>
                <w:rFonts w:eastAsia="Cambria"/>
                <w:sz w:val="16"/>
              </w:rPr>
              <w:t>arrived late (time)</w:t>
            </w:r>
          </w:p>
          <w:p w14:paraId="64AF7767" w14:textId="77777777" w:rsidR="007537AC" w:rsidRDefault="007537AC" w:rsidP="002D1AB2">
            <w:pPr>
              <w:spacing w:after="0" w:line="240" w:lineRule="auto"/>
              <w:jc w:val="center"/>
              <w:rPr>
                <w:rFonts w:eastAsia="Cambria"/>
                <w:sz w:val="16"/>
              </w:rPr>
            </w:pPr>
            <w:r>
              <w:rPr>
                <w:rFonts w:eastAsia="Cambria"/>
                <w:sz w:val="16"/>
              </w:rPr>
              <w:t>departed early (time)</w:t>
            </w:r>
          </w:p>
          <w:p w14:paraId="3A8488FA" w14:textId="77777777" w:rsidR="007537AC" w:rsidRDefault="007537AC" w:rsidP="002D1AB2">
            <w:pPr>
              <w:spacing w:after="0" w:line="240" w:lineRule="auto"/>
              <w:jc w:val="center"/>
              <w:rPr>
                <w:rFonts w:eastAsia="Cambria"/>
              </w:rPr>
            </w:pPr>
            <w:r>
              <w:rPr>
                <w:rFonts w:eastAsia="Cambria"/>
                <w:sz w:val="16"/>
              </w:rPr>
              <w:t>proxy (full name)</w:t>
            </w:r>
          </w:p>
        </w:tc>
      </w:tr>
      <w:tr w:rsidR="00F32E72" w14:paraId="26A49C2A" w14:textId="77777777">
        <w:trPr>
          <w:trHeight w:val="248"/>
        </w:trPr>
        <w:tc>
          <w:tcPr>
            <w:tcW w:w="2232" w:type="dxa"/>
            <w:shd w:val="clear" w:color="auto" w:fill="F3F3F3"/>
          </w:tcPr>
          <w:p w14:paraId="38172DCF"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Adi Sharma </w:t>
            </w:r>
          </w:p>
        </w:tc>
        <w:tc>
          <w:tcPr>
            <w:tcW w:w="2232" w:type="dxa"/>
            <w:shd w:val="clear" w:color="auto" w:fill="F3F3F3"/>
          </w:tcPr>
          <w:p w14:paraId="6C451DA9" w14:textId="1EEB47F1" w:rsidR="00F32E72" w:rsidRPr="00485222" w:rsidRDefault="00022D1E" w:rsidP="002D1AB2">
            <w:pPr>
              <w:pStyle w:val="NoSpacing"/>
              <w:snapToGrid w:val="0"/>
              <w:rPr>
                <w:rFonts w:asciiTheme="majorHAnsi" w:hAnsiTheme="majorHAnsi"/>
                <w:b/>
              </w:rPr>
            </w:pPr>
            <w:r>
              <w:rPr>
                <w:rFonts w:asciiTheme="majorHAnsi" w:hAnsiTheme="majorHAnsi"/>
                <w:b/>
              </w:rPr>
              <w:t xml:space="preserve">Absent </w:t>
            </w:r>
          </w:p>
        </w:tc>
        <w:tc>
          <w:tcPr>
            <w:tcW w:w="2213" w:type="dxa"/>
            <w:shd w:val="clear" w:color="auto" w:fill="F3F3F3"/>
          </w:tcPr>
          <w:p w14:paraId="328FD6D4" w14:textId="77777777" w:rsidR="00F32E72" w:rsidRPr="00485222" w:rsidRDefault="00F32E72" w:rsidP="002D1AB2">
            <w:pPr>
              <w:spacing w:after="0" w:line="240" w:lineRule="auto"/>
              <w:rPr>
                <w:rFonts w:asciiTheme="majorHAnsi" w:hAnsiTheme="majorHAnsi"/>
              </w:rPr>
            </w:pPr>
            <w:r w:rsidRPr="00485222">
              <w:rPr>
                <w:rFonts w:asciiTheme="majorHAnsi" w:eastAsia="Cambria" w:hAnsiTheme="majorHAnsi"/>
              </w:rPr>
              <w:t>Jena Pruitt</w:t>
            </w:r>
          </w:p>
        </w:tc>
        <w:tc>
          <w:tcPr>
            <w:tcW w:w="2261" w:type="dxa"/>
            <w:gridSpan w:val="2"/>
            <w:shd w:val="clear" w:color="auto" w:fill="F3F3F3"/>
          </w:tcPr>
          <w:p w14:paraId="5331555C" w14:textId="55C51BBC" w:rsidR="00F32E72" w:rsidRPr="00485222" w:rsidRDefault="00F32E72" w:rsidP="00D2467B">
            <w:pPr>
              <w:pStyle w:val="NoSpacing"/>
              <w:snapToGrid w:val="0"/>
              <w:rPr>
                <w:rFonts w:asciiTheme="majorHAnsi" w:hAnsiTheme="majorHAnsi"/>
              </w:rPr>
            </w:pPr>
          </w:p>
        </w:tc>
      </w:tr>
      <w:tr w:rsidR="00F32E72" w14:paraId="14C2FA31" w14:textId="77777777">
        <w:trPr>
          <w:trHeight w:val="248"/>
        </w:trPr>
        <w:tc>
          <w:tcPr>
            <w:tcW w:w="2232" w:type="dxa"/>
            <w:shd w:val="clear" w:color="auto" w:fill="F3F3F3"/>
          </w:tcPr>
          <w:p w14:paraId="1407C6C2"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Amalia Gudino</w:t>
            </w:r>
          </w:p>
        </w:tc>
        <w:tc>
          <w:tcPr>
            <w:tcW w:w="2232" w:type="dxa"/>
            <w:shd w:val="clear" w:color="auto" w:fill="F3F3F3"/>
          </w:tcPr>
          <w:p w14:paraId="0960CF9B"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62091997"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Justin Stasiuk </w:t>
            </w:r>
          </w:p>
        </w:tc>
        <w:tc>
          <w:tcPr>
            <w:tcW w:w="2261" w:type="dxa"/>
            <w:gridSpan w:val="2"/>
            <w:shd w:val="clear" w:color="auto" w:fill="F3F3F3"/>
          </w:tcPr>
          <w:p w14:paraId="12279D1C" w14:textId="696DF8DA" w:rsidR="00F32E72" w:rsidRPr="00485222" w:rsidRDefault="00F32E72" w:rsidP="002D1AB2">
            <w:pPr>
              <w:pStyle w:val="NoSpacing"/>
              <w:snapToGrid w:val="0"/>
              <w:rPr>
                <w:rFonts w:asciiTheme="majorHAnsi" w:hAnsiTheme="majorHAnsi"/>
              </w:rPr>
            </w:pPr>
          </w:p>
        </w:tc>
      </w:tr>
      <w:tr w:rsidR="00F32E72" w14:paraId="256D0C5A" w14:textId="77777777">
        <w:trPr>
          <w:trHeight w:val="248"/>
        </w:trPr>
        <w:tc>
          <w:tcPr>
            <w:tcW w:w="2232" w:type="dxa"/>
            <w:shd w:val="clear" w:color="auto" w:fill="F3F3F3"/>
          </w:tcPr>
          <w:p w14:paraId="1704D410"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Alex Hubert</w:t>
            </w:r>
          </w:p>
        </w:tc>
        <w:tc>
          <w:tcPr>
            <w:tcW w:w="2232" w:type="dxa"/>
            <w:shd w:val="clear" w:color="auto" w:fill="F3F3F3"/>
          </w:tcPr>
          <w:p w14:paraId="2F482E60"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7F27D411"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Karen Masumoto</w:t>
            </w:r>
          </w:p>
        </w:tc>
        <w:tc>
          <w:tcPr>
            <w:tcW w:w="2261" w:type="dxa"/>
            <w:gridSpan w:val="2"/>
            <w:shd w:val="clear" w:color="auto" w:fill="F3F3F3"/>
          </w:tcPr>
          <w:p w14:paraId="35FF7D0C" w14:textId="4333A6BE" w:rsidR="00F32E72" w:rsidRPr="00485222" w:rsidRDefault="00022D1E" w:rsidP="002D1AB2">
            <w:pPr>
              <w:pStyle w:val="NoSpacing"/>
              <w:snapToGrid w:val="0"/>
              <w:rPr>
                <w:rFonts w:asciiTheme="majorHAnsi" w:hAnsiTheme="majorHAnsi"/>
                <w:b/>
              </w:rPr>
            </w:pPr>
            <w:r>
              <w:rPr>
                <w:rFonts w:asciiTheme="majorHAnsi" w:hAnsiTheme="majorHAnsi"/>
                <w:b/>
              </w:rPr>
              <w:t xml:space="preserve">Absent </w:t>
            </w:r>
          </w:p>
        </w:tc>
      </w:tr>
      <w:tr w:rsidR="00DA24C6" w14:paraId="22F88CC7" w14:textId="77777777">
        <w:trPr>
          <w:trHeight w:val="230"/>
        </w:trPr>
        <w:tc>
          <w:tcPr>
            <w:tcW w:w="2232" w:type="dxa"/>
            <w:shd w:val="clear" w:color="auto" w:fill="F3F3F3"/>
          </w:tcPr>
          <w:p w14:paraId="637FAE1D"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F3F3F3"/>
          </w:tcPr>
          <w:p w14:paraId="34476B13" w14:textId="77777777" w:rsidR="00DA24C6" w:rsidRPr="00485222" w:rsidRDefault="00DA24C6" w:rsidP="00541F60">
            <w:pPr>
              <w:pStyle w:val="NoSpacing"/>
              <w:tabs>
                <w:tab w:val="center" w:pos="1008"/>
              </w:tabs>
              <w:snapToGrid w:val="0"/>
              <w:rPr>
                <w:rFonts w:asciiTheme="majorHAnsi" w:hAnsiTheme="majorHAnsi"/>
                <w:b/>
              </w:rPr>
            </w:pPr>
          </w:p>
        </w:tc>
        <w:tc>
          <w:tcPr>
            <w:tcW w:w="2213" w:type="dxa"/>
            <w:shd w:val="clear" w:color="auto" w:fill="F3F3F3"/>
          </w:tcPr>
          <w:p w14:paraId="32E377E4"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Kimia Hashemian</w:t>
            </w:r>
          </w:p>
        </w:tc>
        <w:tc>
          <w:tcPr>
            <w:tcW w:w="2261" w:type="dxa"/>
            <w:gridSpan w:val="2"/>
            <w:shd w:val="clear" w:color="auto" w:fill="F3F3F3"/>
          </w:tcPr>
          <w:p w14:paraId="5B7B4450" w14:textId="68AC5BE9" w:rsidR="00DA24C6" w:rsidRPr="00485222" w:rsidRDefault="0081536F" w:rsidP="002D1AB2">
            <w:pPr>
              <w:pStyle w:val="NoSpacing"/>
              <w:snapToGrid w:val="0"/>
              <w:rPr>
                <w:rFonts w:asciiTheme="majorHAnsi" w:hAnsiTheme="majorHAnsi"/>
                <w:b/>
              </w:rPr>
            </w:pPr>
            <w:r>
              <w:rPr>
                <w:rFonts w:asciiTheme="majorHAnsi" w:hAnsiTheme="majorHAnsi"/>
                <w:b/>
              </w:rPr>
              <w:t xml:space="preserve"> </w:t>
            </w:r>
            <w:r w:rsidR="00C32DAE">
              <w:rPr>
                <w:rFonts w:asciiTheme="majorHAnsi" w:hAnsiTheme="majorHAnsi"/>
                <w:b/>
              </w:rPr>
              <w:t xml:space="preserve">Class </w:t>
            </w:r>
          </w:p>
        </w:tc>
      </w:tr>
      <w:tr w:rsidR="00DA24C6" w14:paraId="6574B985" w14:textId="77777777">
        <w:trPr>
          <w:trHeight w:val="248"/>
        </w:trPr>
        <w:tc>
          <w:tcPr>
            <w:tcW w:w="2232" w:type="dxa"/>
            <w:shd w:val="clear" w:color="auto" w:fill="F3F3F3"/>
          </w:tcPr>
          <w:p w14:paraId="343D6E5C"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F3F3F3"/>
          </w:tcPr>
          <w:p w14:paraId="33BF7E83" w14:textId="77777777" w:rsidR="00DA24C6" w:rsidRPr="00485222" w:rsidRDefault="00DA24C6" w:rsidP="002D1AB2">
            <w:pPr>
              <w:pStyle w:val="NoSpacing"/>
              <w:snapToGrid w:val="0"/>
              <w:rPr>
                <w:rFonts w:asciiTheme="majorHAnsi" w:hAnsiTheme="majorHAnsi"/>
                <w:b/>
              </w:rPr>
            </w:pPr>
          </w:p>
        </w:tc>
        <w:tc>
          <w:tcPr>
            <w:tcW w:w="2213" w:type="dxa"/>
            <w:shd w:val="clear" w:color="auto" w:fill="auto"/>
          </w:tcPr>
          <w:p w14:paraId="54653F2E"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Leonardo Vargas</w:t>
            </w:r>
          </w:p>
        </w:tc>
        <w:tc>
          <w:tcPr>
            <w:tcW w:w="2261" w:type="dxa"/>
            <w:gridSpan w:val="2"/>
            <w:shd w:val="clear" w:color="auto" w:fill="F3F3F3"/>
          </w:tcPr>
          <w:p w14:paraId="4B35AE83" w14:textId="26B4BAE8" w:rsidR="00DA24C6" w:rsidRPr="00485222" w:rsidRDefault="00DA24C6" w:rsidP="002D1AB2">
            <w:pPr>
              <w:pStyle w:val="NoSpacing"/>
              <w:snapToGrid w:val="0"/>
              <w:rPr>
                <w:rFonts w:asciiTheme="majorHAnsi" w:hAnsiTheme="majorHAnsi"/>
                <w:b/>
              </w:rPr>
            </w:pPr>
          </w:p>
        </w:tc>
      </w:tr>
      <w:tr w:rsidR="00141EA2" w14:paraId="0E9939BD" w14:textId="77777777">
        <w:trPr>
          <w:trHeight w:val="233"/>
        </w:trPr>
        <w:tc>
          <w:tcPr>
            <w:tcW w:w="2232" w:type="dxa"/>
            <w:shd w:val="clear" w:color="auto" w:fill="F3F3F3"/>
          </w:tcPr>
          <w:p w14:paraId="49FE0CAA" w14:textId="77777777" w:rsidR="00141EA2" w:rsidRPr="00485222" w:rsidRDefault="00141EA2" w:rsidP="002D1AB2">
            <w:pPr>
              <w:spacing w:after="0" w:line="240" w:lineRule="auto"/>
              <w:rPr>
                <w:rFonts w:asciiTheme="majorHAnsi" w:eastAsia="Cambria" w:hAnsiTheme="majorHAnsi"/>
              </w:rPr>
            </w:pPr>
            <w:r w:rsidRPr="00485222">
              <w:rPr>
                <w:rFonts w:asciiTheme="majorHAnsi" w:eastAsia="Cambria" w:hAnsiTheme="majorHAnsi"/>
              </w:rPr>
              <w:t>Charly Chamber</w:t>
            </w:r>
          </w:p>
        </w:tc>
        <w:tc>
          <w:tcPr>
            <w:tcW w:w="2232" w:type="dxa"/>
            <w:shd w:val="clear" w:color="auto" w:fill="auto"/>
          </w:tcPr>
          <w:p w14:paraId="3238BE6F" w14:textId="41935115" w:rsidR="00141EA2" w:rsidRPr="00485222" w:rsidRDefault="00141EA2" w:rsidP="002D1AB2">
            <w:pPr>
              <w:snapToGrid w:val="0"/>
              <w:spacing w:after="0" w:line="240" w:lineRule="auto"/>
              <w:rPr>
                <w:rFonts w:asciiTheme="majorHAnsi" w:eastAsia="Cambria" w:hAnsiTheme="majorHAnsi"/>
                <w:b/>
              </w:rPr>
            </w:pPr>
          </w:p>
        </w:tc>
        <w:tc>
          <w:tcPr>
            <w:tcW w:w="2219" w:type="dxa"/>
            <w:gridSpan w:val="2"/>
            <w:shd w:val="clear" w:color="auto" w:fill="auto"/>
          </w:tcPr>
          <w:p w14:paraId="45EE78A6" w14:textId="6D59CA1A" w:rsidR="00141EA2" w:rsidRPr="00485222" w:rsidRDefault="00141EA2" w:rsidP="002D1AB2">
            <w:pPr>
              <w:spacing w:after="0" w:line="240" w:lineRule="auto"/>
              <w:rPr>
                <w:rFonts w:asciiTheme="majorHAnsi" w:eastAsia="Cambria" w:hAnsiTheme="majorHAnsi"/>
              </w:rPr>
            </w:pPr>
            <w:r w:rsidRPr="00485222">
              <w:rPr>
                <w:rFonts w:asciiTheme="majorHAnsi" w:eastAsia="Cambria" w:hAnsiTheme="majorHAnsi"/>
              </w:rPr>
              <w:t>Omar Miranda</w:t>
            </w:r>
          </w:p>
        </w:tc>
        <w:tc>
          <w:tcPr>
            <w:tcW w:w="2255" w:type="dxa"/>
            <w:shd w:val="clear" w:color="auto" w:fill="auto"/>
          </w:tcPr>
          <w:p w14:paraId="6897475A" w14:textId="1318E1A9" w:rsidR="00141EA2" w:rsidRDefault="00B50F27" w:rsidP="00541F60">
            <w:pPr>
              <w:tabs>
                <w:tab w:val="center" w:pos="1019"/>
              </w:tabs>
              <w:spacing w:after="0" w:line="240" w:lineRule="auto"/>
              <w:rPr>
                <w:rFonts w:eastAsia="Cambria"/>
              </w:rPr>
            </w:pPr>
            <w:r>
              <w:rPr>
                <w:rFonts w:eastAsia="Cambria"/>
              </w:rPr>
              <w:t>late</w:t>
            </w:r>
          </w:p>
        </w:tc>
      </w:tr>
      <w:tr w:rsidR="00141EA2" w14:paraId="42E507C4" w14:textId="77777777">
        <w:trPr>
          <w:trHeight w:val="248"/>
        </w:trPr>
        <w:tc>
          <w:tcPr>
            <w:tcW w:w="2232" w:type="dxa"/>
            <w:shd w:val="clear" w:color="auto" w:fill="F3F3F3"/>
          </w:tcPr>
          <w:p w14:paraId="2748CCAC" w14:textId="77777777" w:rsidR="00141EA2" w:rsidRPr="00485222" w:rsidRDefault="00141EA2" w:rsidP="002D1AB2">
            <w:pPr>
              <w:spacing w:after="0" w:line="240" w:lineRule="auto"/>
              <w:rPr>
                <w:rFonts w:asciiTheme="majorHAnsi" w:eastAsia="Cambria" w:hAnsiTheme="majorHAnsi"/>
              </w:rPr>
            </w:pPr>
            <w:r w:rsidRPr="00485222">
              <w:rPr>
                <w:rFonts w:asciiTheme="majorHAnsi" w:eastAsia="Cambria" w:hAnsiTheme="majorHAnsi"/>
              </w:rPr>
              <w:t>Chioma Nwuzi</w:t>
            </w:r>
          </w:p>
        </w:tc>
        <w:tc>
          <w:tcPr>
            <w:tcW w:w="2232" w:type="dxa"/>
            <w:shd w:val="clear" w:color="auto" w:fill="F3F3F3"/>
          </w:tcPr>
          <w:p w14:paraId="2EE0A120" w14:textId="77777777" w:rsidR="00141EA2" w:rsidRPr="00485222" w:rsidRDefault="00141EA2" w:rsidP="002D1AB2">
            <w:pPr>
              <w:snapToGrid w:val="0"/>
              <w:spacing w:after="0" w:line="240" w:lineRule="auto"/>
              <w:rPr>
                <w:rFonts w:asciiTheme="majorHAnsi" w:eastAsia="Cambria" w:hAnsiTheme="majorHAnsi"/>
              </w:rPr>
            </w:pPr>
          </w:p>
        </w:tc>
        <w:tc>
          <w:tcPr>
            <w:tcW w:w="2219" w:type="dxa"/>
            <w:gridSpan w:val="2"/>
            <w:shd w:val="clear" w:color="auto" w:fill="auto"/>
          </w:tcPr>
          <w:p w14:paraId="7A921CC4" w14:textId="49E08B67" w:rsidR="00141EA2" w:rsidRPr="00485222" w:rsidRDefault="00141EA2" w:rsidP="002D1AB2">
            <w:pPr>
              <w:spacing w:after="0" w:line="240" w:lineRule="auto"/>
              <w:rPr>
                <w:rFonts w:asciiTheme="majorHAnsi" w:eastAsia="Cambria" w:hAnsiTheme="majorHAnsi"/>
              </w:rPr>
            </w:pPr>
            <w:r w:rsidRPr="00485222">
              <w:rPr>
                <w:rFonts w:asciiTheme="majorHAnsi" w:eastAsia="Cambria" w:hAnsiTheme="majorHAnsi"/>
              </w:rPr>
              <w:t>Sean Nolan</w:t>
            </w:r>
          </w:p>
        </w:tc>
        <w:tc>
          <w:tcPr>
            <w:tcW w:w="2255" w:type="dxa"/>
            <w:shd w:val="clear" w:color="auto" w:fill="auto"/>
          </w:tcPr>
          <w:p w14:paraId="52668ABB" w14:textId="77777777" w:rsidR="00141EA2" w:rsidRDefault="00141EA2" w:rsidP="002D1AB2">
            <w:pPr>
              <w:snapToGrid w:val="0"/>
              <w:spacing w:after="0" w:line="240" w:lineRule="auto"/>
              <w:rPr>
                <w:rFonts w:eastAsia="Cambria"/>
                <w:sz w:val="18"/>
              </w:rPr>
            </w:pPr>
          </w:p>
        </w:tc>
      </w:tr>
      <w:tr w:rsidR="00141EA2" w14:paraId="1334E9D4" w14:textId="77777777">
        <w:trPr>
          <w:trHeight w:val="248"/>
        </w:trPr>
        <w:tc>
          <w:tcPr>
            <w:tcW w:w="2232" w:type="dxa"/>
            <w:shd w:val="clear" w:color="auto" w:fill="F3F3F3"/>
          </w:tcPr>
          <w:p w14:paraId="6767D041" w14:textId="77777777" w:rsidR="00141EA2" w:rsidRPr="00485222" w:rsidRDefault="00141EA2" w:rsidP="002D1AB2">
            <w:pPr>
              <w:spacing w:after="0" w:line="240" w:lineRule="auto"/>
              <w:rPr>
                <w:rFonts w:asciiTheme="majorHAnsi" w:eastAsia="Cambria" w:hAnsiTheme="majorHAnsi"/>
              </w:rPr>
            </w:pPr>
            <w:r w:rsidRPr="00485222">
              <w:rPr>
                <w:rFonts w:asciiTheme="majorHAnsi" w:eastAsia="Cambria" w:hAnsiTheme="majorHAnsi"/>
              </w:rPr>
              <w:t>Chris Cubbison</w:t>
            </w:r>
          </w:p>
        </w:tc>
        <w:tc>
          <w:tcPr>
            <w:tcW w:w="2232" w:type="dxa"/>
            <w:shd w:val="clear" w:color="auto" w:fill="F3F3F3"/>
          </w:tcPr>
          <w:p w14:paraId="14AD3697" w14:textId="5D1310F7" w:rsidR="00141EA2" w:rsidRPr="00485222" w:rsidRDefault="00141EA2" w:rsidP="002D1AB2">
            <w:pPr>
              <w:snapToGrid w:val="0"/>
              <w:spacing w:after="0" w:line="240" w:lineRule="auto"/>
              <w:rPr>
                <w:rFonts w:asciiTheme="majorHAnsi" w:eastAsia="Cambria" w:hAnsiTheme="majorHAnsi"/>
              </w:rPr>
            </w:pPr>
          </w:p>
        </w:tc>
        <w:tc>
          <w:tcPr>
            <w:tcW w:w="2219" w:type="dxa"/>
            <w:gridSpan w:val="2"/>
            <w:shd w:val="clear" w:color="auto" w:fill="auto"/>
          </w:tcPr>
          <w:p w14:paraId="541404B0" w14:textId="274CD90D" w:rsidR="00141EA2" w:rsidRPr="00485222" w:rsidRDefault="00141EA2" w:rsidP="002D1AB2">
            <w:pPr>
              <w:spacing w:after="0" w:line="240" w:lineRule="auto"/>
              <w:rPr>
                <w:rFonts w:asciiTheme="majorHAnsi" w:eastAsia="Cambria" w:hAnsiTheme="majorHAnsi"/>
              </w:rPr>
            </w:pPr>
            <w:r w:rsidRPr="00485222">
              <w:rPr>
                <w:rFonts w:asciiTheme="majorHAnsi" w:eastAsiaTheme="minorEastAsia" w:hAnsiTheme="majorHAnsi" w:cstheme="minorBidi"/>
                <w:color w:val="000000" w:themeColor="text1"/>
                <w:szCs w:val="20"/>
                <w:lang w:eastAsia="en-US"/>
              </w:rPr>
              <w:fldChar w:fldCharType="begin"/>
            </w:r>
            <w:r w:rsidRPr="00485222">
              <w:rPr>
                <w:rFonts w:asciiTheme="majorHAnsi" w:eastAsiaTheme="minorEastAsia" w:hAnsiTheme="majorHAnsi" w:cstheme="minorBidi"/>
                <w:color w:val="000000" w:themeColor="text1"/>
                <w:szCs w:val="20"/>
                <w:lang w:eastAsia="en-US"/>
              </w:rPr>
              <w:instrText xml:space="preserve"> HYPERLINK "https://plus.google.com/110376362842407256764" \t "_blank" </w:instrText>
            </w:r>
            <w:r w:rsidRPr="00485222">
              <w:rPr>
                <w:rFonts w:asciiTheme="majorHAnsi" w:eastAsiaTheme="minorEastAsia" w:hAnsiTheme="majorHAnsi" w:cstheme="minorBidi"/>
                <w:color w:val="000000" w:themeColor="text1"/>
                <w:szCs w:val="20"/>
                <w:lang w:eastAsia="en-US"/>
              </w:rPr>
              <w:fldChar w:fldCharType="separate"/>
            </w:r>
            <w:r w:rsidRPr="00485222">
              <w:rPr>
                <w:rFonts w:asciiTheme="majorHAnsi" w:eastAsiaTheme="minorEastAsia" w:hAnsiTheme="majorHAnsi" w:cstheme="minorBidi"/>
                <w:color w:val="000000" w:themeColor="text1"/>
                <w:lang w:eastAsia="en-US"/>
              </w:rPr>
              <w:t>Sophia Barkhudarova</w:t>
            </w:r>
            <w:r w:rsidRPr="00485222">
              <w:rPr>
                <w:rFonts w:asciiTheme="majorHAnsi" w:eastAsiaTheme="minorEastAsia" w:hAnsiTheme="majorHAnsi" w:cstheme="minorBidi"/>
                <w:color w:val="000000" w:themeColor="text1"/>
                <w:szCs w:val="20"/>
                <w:lang w:eastAsia="en-US"/>
              </w:rPr>
              <w:fldChar w:fldCharType="end"/>
            </w:r>
          </w:p>
        </w:tc>
        <w:tc>
          <w:tcPr>
            <w:tcW w:w="2255" w:type="dxa"/>
            <w:shd w:val="clear" w:color="auto" w:fill="auto"/>
          </w:tcPr>
          <w:p w14:paraId="1F04B8DE" w14:textId="77777777" w:rsidR="00141EA2" w:rsidRDefault="00141EA2" w:rsidP="002D1AB2">
            <w:pPr>
              <w:spacing w:after="0" w:line="240" w:lineRule="auto"/>
              <w:rPr>
                <w:rFonts w:eastAsia="Cambria"/>
              </w:rPr>
            </w:pPr>
          </w:p>
        </w:tc>
      </w:tr>
      <w:tr w:rsidR="00141EA2" w14:paraId="04DBC7B1" w14:textId="77777777">
        <w:trPr>
          <w:trHeight w:val="134"/>
        </w:trPr>
        <w:tc>
          <w:tcPr>
            <w:tcW w:w="2232" w:type="dxa"/>
            <w:vMerge w:val="restart"/>
            <w:shd w:val="clear" w:color="auto" w:fill="F3F3F3"/>
          </w:tcPr>
          <w:p w14:paraId="6FFB20EF" w14:textId="77777777" w:rsidR="00141EA2" w:rsidRPr="00485222" w:rsidRDefault="00141EA2" w:rsidP="002D1AB2">
            <w:pPr>
              <w:spacing w:after="0" w:line="240" w:lineRule="auto"/>
              <w:rPr>
                <w:rFonts w:asciiTheme="majorHAnsi" w:eastAsia="Cambria" w:hAnsiTheme="majorHAnsi"/>
              </w:rPr>
            </w:pPr>
            <w:r w:rsidRPr="00485222">
              <w:rPr>
                <w:rFonts w:asciiTheme="majorHAnsi" w:eastAsia="Cambria" w:hAnsiTheme="majorHAnsi"/>
              </w:rPr>
              <w:t>Christina Laskorunsky</w:t>
            </w:r>
          </w:p>
        </w:tc>
        <w:tc>
          <w:tcPr>
            <w:tcW w:w="2232" w:type="dxa"/>
            <w:vMerge w:val="restart"/>
            <w:shd w:val="clear" w:color="auto" w:fill="F3F3F3"/>
          </w:tcPr>
          <w:p w14:paraId="102B7680" w14:textId="77777777" w:rsidR="00141EA2" w:rsidRPr="00485222" w:rsidRDefault="00141EA2" w:rsidP="002D1AB2">
            <w:pPr>
              <w:snapToGrid w:val="0"/>
              <w:spacing w:after="0" w:line="240" w:lineRule="auto"/>
              <w:rPr>
                <w:rFonts w:asciiTheme="majorHAnsi" w:eastAsia="Cambria" w:hAnsiTheme="majorHAnsi"/>
              </w:rPr>
            </w:pPr>
          </w:p>
        </w:tc>
        <w:tc>
          <w:tcPr>
            <w:tcW w:w="2219" w:type="dxa"/>
            <w:gridSpan w:val="2"/>
            <w:shd w:val="clear" w:color="auto" w:fill="auto"/>
          </w:tcPr>
          <w:p w14:paraId="6E6DC1C6" w14:textId="1DF75E46" w:rsidR="00141EA2" w:rsidRPr="00485222" w:rsidRDefault="00141EA2" w:rsidP="00485222">
            <w:pPr>
              <w:suppressAutoHyphens w:val="0"/>
              <w:spacing w:after="0" w:line="240" w:lineRule="auto"/>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t xml:space="preserve">Serena </w:t>
            </w:r>
            <w:r w:rsidRPr="00485222">
              <w:rPr>
                <w:rFonts w:asciiTheme="majorHAnsi" w:eastAsiaTheme="minorEastAsia" w:hAnsiTheme="majorHAnsi" w:cstheme="minorBidi"/>
                <w:szCs w:val="20"/>
                <w:lang w:eastAsia="en-US"/>
              </w:rPr>
              <w:t xml:space="preserve">Sougles </w:t>
            </w:r>
          </w:p>
        </w:tc>
        <w:tc>
          <w:tcPr>
            <w:tcW w:w="2255" w:type="dxa"/>
            <w:shd w:val="clear" w:color="auto" w:fill="auto"/>
          </w:tcPr>
          <w:p w14:paraId="03AFA864" w14:textId="77777777" w:rsidR="00141EA2" w:rsidRDefault="00141EA2" w:rsidP="002D1AB2">
            <w:pPr>
              <w:snapToGrid w:val="0"/>
              <w:spacing w:after="0" w:line="240" w:lineRule="auto"/>
              <w:rPr>
                <w:rFonts w:eastAsia="Cambria"/>
                <w:sz w:val="18"/>
              </w:rPr>
            </w:pPr>
          </w:p>
        </w:tc>
      </w:tr>
      <w:tr w:rsidR="00141EA2" w14:paraId="56BA38C5" w14:textId="77777777">
        <w:trPr>
          <w:trHeight w:val="133"/>
        </w:trPr>
        <w:tc>
          <w:tcPr>
            <w:tcW w:w="2232" w:type="dxa"/>
            <w:vMerge/>
            <w:shd w:val="clear" w:color="auto" w:fill="F3F3F3"/>
          </w:tcPr>
          <w:p w14:paraId="7E889016" w14:textId="77777777" w:rsidR="00141EA2" w:rsidRPr="00485222" w:rsidRDefault="00141EA2" w:rsidP="002D1AB2">
            <w:pPr>
              <w:spacing w:after="0" w:line="240" w:lineRule="auto"/>
              <w:rPr>
                <w:rFonts w:asciiTheme="majorHAnsi" w:eastAsia="Cambria" w:hAnsiTheme="majorHAnsi"/>
              </w:rPr>
            </w:pPr>
          </w:p>
        </w:tc>
        <w:tc>
          <w:tcPr>
            <w:tcW w:w="2232" w:type="dxa"/>
            <w:vMerge/>
            <w:shd w:val="clear" w:color="auto" w:fill="F3F3F3"/>
          </w:tcPr>
          <w:p w14:paraId="580CA46F" w14:textId="77777777" w:rsidR="00141EA2" w:rsidRPr="00485222" w:rsidRDefault="00141EA2" w:rsidP="002D1AB2">
            <w:pPr>
              <w:snapToGrid w:val="0"/>
              <w:spacing w:after="0" w:line="240" w:lineRule="auto"/>
              <w:rPr>
                <w:rFonts w:asciiTheme="majorHAnsi" w:eastAsia="Cambria" w:hAnsiTheme="majorHAnsi"/>
              </w:rPr>
            </w:pPr>
          </w:p>
        </w:tc>
        <w:tc>
          <w:tcPr>
            <w:tcW w:w="2219" w:type="dxa"/>
            <w:gridSpan w:val="2"/>
            <w:shd w:val="clear" w:color="auto" w:fill="auto"/>
          </w:tcPr>
          <w:p w14:paraId="780D2DAF" w14:textId="311DC8A1" w:rsidR="00141EA2" w:rsidRPr="00485222" w:rsidRDefault="00141EA2" w:rsidP="00485222">
            <w:pPr>
              <w:spacing w:after="0"/>
              <w:rPr>
                <w:rFonts w:asciiTheme="majorHAnsi" w:eastAsiaTheme="minorEastAsia" w:hAnsiTheme="majorHAnsi" w:cstheme="minorBidi"/>
                <w:color w:val="000000" w:themeColor="text1"/>
                <w:szCs w:val="20"/>
                <w:lang w:eastAsia="en-US"/>
              </w:rPr>
            </w:pPr>
            <w:r w:rsidRPr="00485222">
              <w:rPr>
                <w:rFonts w:asciiTheme="majorHAnsi" w:eastAsia="Cambria" w:hAnsiTheme="majorHAnsi"/>
              </w:rPr>
              <w:t xml:space="preserve">Tyler Washington </w:t>
            </w:r>
          </w:p>
        </w:tc>
        <w:tc>
          <w:tcPr>
            <w:tcW w:w="2255" w:type="dxa"/>
            <w:shd w:val="clear" w:color="auto" w:fill="auto"/>
          </w:tcPr>
          <w:p w14:paraId="2C9E79FA" w14:textId="544EA8BE" w:rsidR="00141EA2" w:rsidRDefault="00C32DAE" w:rsidP="002D1AB2">
            <w:pPr>
              <w:snapToGrid w:val="0"/>
              <w:spacing w:after="0" w:line="240" w:lineRule="auto"/>
              <w:rPr>
                <w:rFonts w:eastAsia="Cambria"/>
                <w:sz w:val="18"/>
              </w:rPr>
            </w:pPr>
            <w:r>
              <w:rPr>
                <w:rFonts w:eastAsia="Cambria"/>
                <w:sz w:val="18"/>
              </w:rPr>
              <w:t xml:space="preserve">Class- Late </w:t>
            </w:r>
          </w:p>
        </w:tc>
      </w:tr>
      <w:tr w:rsidR="00141EA2" w14:paraId="101F9A8F" w14:textId="77777777">
        <w:trPr>
          <w:trHeight w:val="230"/>
        </w:trPr>
        <w:tc>
          <w:tcPr>
            <w:tcW w:w="2232" w:type="dxa"/>
            <w:shd w:val="clear" w:color="auto" w:fill="F3F3F3"/>
          </w:tcPr>
          <w:p w14:paraId="4120CC50" w14:textId="77777777" w:rsidR="00141EA2" w:rsidRPr="00485222" w:rsidRDefault="00141EA2" w:rsidP="002D1AB2">
            <w:pPr>
              <w:spacing w:after="0" w:line="240" w:lineRule="auto"/>
              <w:rPr>
                <w:rFonts w:asciiTheme="majorHAnsi" w:eastAsia="Cambria" w:hAnsiTheme="majorHAnsi"/>
              </w:rPr>
            </w:pPr>
            <w:r w:rsidRPr="00485222">
              <w:rPr>
                <w:rFonts w:asciiTheme="majorHAnsi" w:eastAsia="Cambria" w:hAnsiTheme="majorHAnsi"/>
              </w:rPr>
              <w:t>Chrystal Anderson</w:t>
            </w:r>
          </w:p>
        </w:tc>
        <w:tc>
          <w:tcPr>
            <w:tcW w:w="2232" w:type="dxa"/>
            <w:shd w:val="clear" w:color="auto" w:fill="F3F3F3"/>
          </w:tcPr>
          <w:p w14:paraId="224ADE60" w14:textId="77777777" w:rsidR="00141EA2" w:rsidRPr="00485222" w:rsidRDefault="00141EA2" w:rsidP="002D1AB2">
            <w:pPr>
              <w:snapToGrid w:val="0"/>
              <w:spacing w:after="0" w:line="240" w:lineRule="auto"/>
              <w:rPr>
                <w:rFonts w:asciiTheme="majorHAnsi" w:eastAsia="Cambria" w:hAnsiTheme="majorHAnsi"/>
              </w:rPr>
            </w:pPr>
          </w:p>
        </w:tc>
        <w:tc>
          <w:tcPr>
            <w:tcW w:w="2219" w:type="dxa"/>
            <w:gridSpan w:val="2"/>
            <w:shd w:val="clear" w:color="auto" w:fill="auto"/>
          </w:tcPr>
          <w:p w14:paraId="2D41BD07" w14:textId="39B1220F" w:rsidR="00141EA2" w:rsidRPr="00485222" w:rsidRDefault="00141EA2" w:rsidP="002D1AB2">
            <w:pPr>
              <w:spacing w:after="0" w:line="240" w:lineRule="auto"/>
              <w:rPr>
                <w:rFonts w:asciiTheme="majorHAnsi" w:eastAsia="Cambria" w:hAnsiTheme="majorHAnsi"/>
              </w:rPr>
            </w:pPr>
            <w:r w:rsidRPr="00485222">
              <w:rPr>
                <w:rFonts w:asciiTheme="majorHAnsi" w:eastAsia="Cambria" w:hAnsiTheme="majorHAnsi"/>
              </w:rPr>
              <w:t>Zach Barrett</w:t>
            </w:r>
          </w:p>
        </w:tc>
        <w:tc>
          <w:tcPr>
            <w:tcW w:w="2255" w:type="dxa"/>
            <w:shd w:val="clear" w:color="auto" w:fill="auto"/>
          </w:tcPr>
          <w:p w14:paraId="4DFD7934" w14:textId="485E596E" w:rsidR="00141EA2" w:rsidRDefault="00141EA2" w:rsidP="002D1AB2">
            <w:pPr>
              <w:spacing w:after="0" w:line="240" w:lineRule="auto"/>
              <w:rPr>
                <w:rFonts w:eastAsia="Cambria"/>
              </w:rPr>
            </w:pPr>
          </w:p>
        </w:tc>
      </w:tr>
      <w:tr w:rsidR="00141EA2" w14:paraId="14017B40" w14:textId="77777777">
        <w:trPr>
          <w:trHeight w:val="248"/>
        </w:trPr>
        <w:tc>
          <w:tcPr>
            <w:tcW w:w="2232" w:type="dxa"/>
            <w:shd w:val="clear" w:color="auto" w:fill="F3F3F3"/>
          </w:tcPr>
          <w:p w14:paraId="27790B2F" w14:textId="77777777" w:rsidR="00141EA2" w:rsidRPr="00485222" w:rsidRDefault="00141EA2" w:rsidP="002D1AB2">
            <w:pPr>
              <w:spacing w:after="0" w:line="240" w:lineRule="auto"/>
              <w:rPr>
                <w:rFonts w:asciiTheme="majorHAnsi" w:eastAsia="Cambria" w:hAnsiTheme="majorHAnsi"/>
              </w:rPr>
            </w:pPr>
            <w:r w:rsidRPr="00485222">
              <w:rPr>
                <w:rFonts w:asciiTheme="majorHAnsi" w:eastAsia="Cambria" w:hAnsiTheme="majorHAnsi"/>
              </w:rPr>
              <w:t>Colton Bentz</w:t>
            </w:r>
          </w:p>
        </w:tc>
        <w:tc>
          <w:tcPr>
            <w:tcW w:w="2232" w:type="dxa"/>
            <w:shd w:val="clear" w:color="auto" w:fill="F3F3F3"/>
          </w:tcPr>
          <w:p w14:paraId="69AEDC7E" w14:textId="77777777" w:rsidR="00141EA2" w:rsidRPr="00485222" w:rsidRDefault="00141EA2" w:rsidP="002D1AB2">
            <w:pPr>
              <w:spacing w:after="0" w:line="240" w:lineRule="auto"/>
              <w:rPr>
                <w:rFonts w:asciiTheme="majorHAnsi" w:eastAsia="Cambria" w:hAnsiTheme="majorHAnsi"/>
              </w:rPr>
            </w:pPr>
          </w:p>
        </w:tc>
        <w:tc>
          <w:tcPr>
            <w:tcW w:w="2219" w:type="dxa"/>
            <w:gridSpan w:val="2"/>
            <w:shd w:val="clear" w:color="auto" w:fill="auto"/>
          </w:tcPr>
          <w:p w14:paraId="744DC67B" w14:textId="62F2AC82" w:rsidR="00141EA2" w:rsidRPr="00485222" w:rsidRDefault="00141EA2" w:rsidP="002D1AB2">
            <w:pPr>
              <w:spacing w:after="0" w:line="240" w:lineRule="auto"/>
              <w:rPr>
                <w:rFonts w:asciiTheme="majorHAnsi" w:eastAsia="Cambria" w:hAnsiTheme="majorHAnsi"/>
              </w:rPr>
            </w:pPr>
          </w:p>
        </w:tc>
        <w:tc>
          <w:tcPr>
            <w:tcW w:w="2255" w:type="dxa"/>
            <w:shd w:val="clear" w:color="auto" w:fill="auto"/>
          </w:tcPr>
          <w:p w14:paraId="66C44E6C" w14:textId="77777777" w:rsidR="00141EA2" w:rsidRDefault="00141EA2" w:rsidP="002D1AB2">
            <w:pPr>
              <w:spacing w:after="0" w:line="240" w:lineRule="auto"/>
              <w:rPr>
                <w:b/>
                <w:sz w:val="24"/>
              </w:rPr>
            </w:pPr>
          </w:p>
        </w:tc>
      </w:tr>
    </w:tbl>
    <w:p w14:paraId="17E1FCF3" w14:textId="77777777" w:rsidR="00DA24C6" w:rsidRDefault="00DA24C6" w:rsidP="00DA24C6">
      <w:pPr>
        <w:pStyle w:val="NoSpacing"/>
        <w:ind w:left="1080"/>
        <w:rPr>
          <w:b/>
          <w:sz w:val="24"/>
        </w:rPr>
      </w:pPr>
    </w:p>
    <w:p w14:paraId="53B1C0AE" w14:textId="77777777" w:rsidR="00DA24C6" w:rsidRPr="00796EB9" w:rsidRDefault="00DA24C6" w:rsidP="00DA24C6">
      <w:pPr>
        <w:pStyle w:val="NoSpacing"/>
        <w:numPr>
          <w:ilvl w:val="0"/>
          <w:numId w:val="15"/>
        </w:numPr>
        <w:rPr>
          <w:i/>
          <w:sz w:val="24"/>
        </w:rPr>
      </w:pPr>
      <w:r>
        <w:rPr>
          <w:b/>
          <w:sz w:val="24"/>
        </w:rPr>
        <w:t xml:space="preserve">Acceptance of Excused Absences and Proxies </w:t>
      </w:r>
    </w:p>
    <w:p w14:paraId="6803CA36" w14:textId="20A652CB" w:rsidR="00183D02" w:rsidRDefault="00796EB9" w:rsidP="00796EB9">
      <w:pPr>
        <w:pStyle w:val="NoSpacing"/>
        <w:ind w:left="720"/>
        <w:rPr>
          <w:i/>
          <w:sz w:val="24"/>
        </w:rPr>
      </w:pPr>
      <w:r>
        <w:rPr>
          <w:i/>
          <w:sz w:val="24"/>
        </w:rPr>
        <w:t xml:space="preserve">MOTION/SECOND: </w:t>
      </w:r>
      <w:r w:rsidR="00065B9B">
        <w:rPr>
          <w:i/>
          <w:sz w:val="24"/>
        </w:rPr>
        <w:t>Simons/Stasiuk</w:t>
      </w:r>
    </w:p>
    <w:p w14:paraId="72CFE4F3" w14:textId="359F796D" w:rsidR="00796EB9" w:rsidRDefault="00D2467B" w:rsidP="00796EB9">
      <w:pPr>
        <w:pStyle w:val="NoSpacing"/>
        <w:ind w:left="720"/>
        <w:rPr>
          <w:i/>
          <w:sz w:val="24"/>
        </w:rPr>
      </w:pPr>
      <w:r>
        <w:rPr>
          <w:i/>
          <w:sz w:val="24"/>
        </w:rPr>
        <w:t xml:space="preserve">Motion language: </w:t>
      </w:r>
      <w:r w:rsidR="00BE614F">
        <w:rPr>
          <w:i/>
          <w:sz w:val="24"/>
        </w:rPr>
        <w:t>Motion to accept Adi, Karen’s absence</w:t>
      </w:r>
      <w:r w:rsidR="00065B9B">
        <w:rPr>
          <w:i/>
          <w:sz w:val="24"/>
        </w:rPr>
        <w:t>, Kimia, Tyler, and</w:t>
      </w:r>
      <w:r w:rsidR="00B50F27">
        <w:rPr>
          <w:i/>
          <w:sz w:val="24"/>
        </w:rPr>
        <w:t xml:space="preserve"> Omar’s </w:t>
      </w:r>
      <w:r w:rsidR="00BE614F">
        <w:rPr>
          <w:i/>
          <w:sz w:val="24"/>
        </w:rPr>
        <w:t>lateness</w:t>
      </w:r>
      <w:r w:rsidR="00B50F27">
        <w:rPr>
          <w:i/>
          <w:sz w:val="24"/>
        </w:rPr>
        <w:t xml:space="preserve"> </w:t>
      </w:r>
      <w:r w:rsidR="00065B9B">
        <w:rPr>
          <w:i/>
          <w:sz w:val="24"/>
        </w:rPr>
        <w:t>as well as</w:t>
      </w:r>
      <w:r w:rsidR="00B50F27">
        <w:rPr>
          <w:i/>
          <w:sz w:val="24"/>
        </w:rPr>
        <w:t xml:space="preserve"> Hubert and Cubbi’s early departure</w:t>
      </w:r>
      <w:r w:rsidR="00BE614F">
        <w:rPr>
          <w:i/>
          <w:sz w:val="24"/>
        </w:rPr>
        <w:t>.</w:t>
      </w:r>
    </w:p>
    <w:p w14:paraId="2C8F326B" w14:textId="654E449A" w:rsidR="00796EB9" w:rsidRDefault="00CC21D3" w:rsidP="00573DC5">
      <w:pPr>
        <w:pStyle w:val="NoSpacing"/>
        <w:ind w:left="720"/>
        <w:rPr>
          <w:i/>
          <w:sz w:val="24"/>
        </w:rPr>
      </w:pPr>
      <w:r>
        <w:rPr>
          <w:i/>
          <w:sz w:val="24"/>
        </w:rPr>
        <w:t xml:space="preserve">ACTION: Vote: </w:t>
      </w:r>
      <w:r w:rsidR="00065B9B">
        <w:rPr>
          <w:i/>
          <w:sz w:val="24"/>
        </w:rPr>
        <w:t>17</w:t>
      </w:r>
      <w:r w:rsidR="00BE614F">
        <w:rPr>
          <w:i/>
          <w:sz w:val="24"/>
        </w:rPr>
        <w:t>-0-0 to APPROVE</w:t>
      </w:r>
    </w:p>
    <w:p w14:paraId="0C8DFB55" w14:textId="77777777" w:rsidR="00DA24C6" w:rsidRDefault="00DA24C6" w:rsidP="00DA24C6">
      <w:pPr>
        <w:pStyle w:val="NoSpacing"/>
        <w:ind w:left="720"/>
        <w:rPr>
          <w:b/>
          <w:sz w:val="24"/>
        </w:rPr>
      </w:pPr>
    </w:p>
    <w:p w14:paraId="3DEF91CB" w14:textId="77777777" w:rsidR="00DA24C6" w:rsidRDefault="00DA24C6" w:rsidP="00DA24C6">
      <w:pPr>
        <w:pStyle w:val="NoSpacing"/>
        <w:pBdr>
          <w:bottom w:val="single" w:sz="4" w:space="1" w:color="000000"/>
        </w:pBdr>
        <w:rPr>
          <w:b/>
          <w:sz w:val="24"/>
        </w:rPr>
      </w:pPr>
      <w:r>
        <w:rPr>
          <w:b/>
          <w:sz w:val="24"/>
        </w:rPr>
        <w:t>B. ACCEPTANCE of AGENDA/CHANGES to AGENDA</w:t>
      </w:r>
    </w:p>
    <w:p w14:paraId="2AB8EF24" w14:textId="4E0F13CD" w:rsidR="00573DC5" w:rsidRPr="009D4E37" w:rsidRDefault="00573DC5" w:rsidP="00573DC5">
      <w:pPr>
        <w:pStyle w:val="NoSpacing"/>
        <w:pBdr>
          <w:bottom w:val="single" w:sz="4" w:space="1" w:color="000000"/>
        </w:pBdr>
        <w:ind w:firstLine="720"/>
        <w:rPr>
          <w:i/>
          <w:sz w:val="24"/>
        </w:rPr>
      </w:pPr>
      <w:r w:rsidRPr="009D4E37">
        <w:rPr>
          <w:i/>
          <w:sz w:val="24"/>
        </w:rPr>
        <w:t>MOTION/SECOND:</w:t>
      </w:r>
      <w:r>
        <w:rPr>
          <w:i/>
          <w:sz w:val="24"/>
        </w:rPr>
        <w:t xml:space="preserve"> </w:t>
      </w:r>
      <w:r w:rsidR="00065B9B">
        <w:rPr>
          <w:i/>
          <w:sz w:val="24"/>
        </w:rPr>
        <w:t>Stasiuk/Cubbi</w:t>
      </w:r>
    </w:p>
    <w:p w14:paraId="13BAFC1E" w14:textId="3377853A" w:rsidR="00573DC5" w:rsidRPr="009D4E37" w:rsidRDefault="00573DC5" w:rsidP="00573DC5">
      <w:pPr>
        <w:pStyle w:val="NoSpacing"/>
        <w:pBdr>
          <w:bottom w:val="single" w:sz="4" w:space="1" w:color="000000"/>
        </w:pBdr>
        <w:rPr>
          <w:i/>
          <w:sz w:val="24"/>
        </w:rPr>
      </w:pPr>
      <w:r w:rsidRPr="009D4E37">
        <w:rPr>
          <w:i/>
          <w:sz w:val="24"/>
        </w:rPr>
        <w:tab/>
        <w:t xml:space="preserve">Motion language: </w:t>
      </w:r>
      <w:r w:rsidR="00065B9B">
        <w:rPr>
          <w:i/>
          <w:sz w:val="24"/>
        </w:rPr>
        <w:t>Motion to accept agenda as amended.</w:t>
      </w:r>
    </w:p>
    <w:p w14:paraId="0766BBAE" w14:textId="039EA14E" w:rsidR="00573DC5" w:rsidRPr="009D4E37" w:rsidRDefault="003503A3" w:rsidP="00573DC5">
      <w:pPr>
        <w:pStyle w:val="NoSpacing"/>
        <w:pBdr>
          <w:bottom w:val="single" w:sz="4" w:space="1" w:color="000000"/>
        </w:pBdr>
        <w:rPr>
          <w:i/>
          <w:sz w:val="24"/>
        </w:rPr>
      </w:pPr>
      <w:r>
        <w:rPr>
          <w:i/>
          <w:sz w:val="24"/>
        </w:rPr>
        <w:tab/>
        <w:t xml:space="preserve">ACTION: Vote: </w:t>
      </w:r>
      <w:r w:rsidR="00065B9B">
        <w:rPr>
          <w:i/>
          <w:sz w:val="24"/>
        </w:rPr>
        <w:t>17</w:t>
      </w:r>
      <w:r w:rsidR="00BE614F">
        <w:rPr>
          <w:i/>
          <w:sz w:val="24"/>
        </w:rPr>
        <w:t>-0-0 to APPROVE</w:t>
      </w:r>
    </w:p>
    <w:p w14:paraId="0B3ABF35" w14:textId="77777777" w:rsidR="00573DC5" w:rsidRDefault="00573DC5" w:rsidP="00DA24C6">
      <w:pPr>
        <w:pStyle w:val="NoSpacing"/>
        <w:pBdr>
          <w:bottom w:val="single" w:sz="4" w:space="1" w:color="000000"/>
        </w:pBdr>
        <w:rPr>
          <w:b/>
          <w:sz w:val="24"/>
        </w:rPr>
      </w:pPr>
    </w:p>
    <w:p w14:paraId="67C6022F" w14:textId="77777777" w:rsidR="00DA24C6" w:rsidRDefault="00DA24C6" w:rsidP="00B34301">
      <w:pPr>
        <w:pStyle w:val="NoSpacing"/>
        <w:pBdr>
          <w:bottom w:val="single" w:sz="4" w:space="1" w:color="000000"/>
        </w:pBdr>
        <w:rPr>
          <w:b/>
          <w:sz w:val="24"/>
        </w:rPr>
      </w:pPr>
      <w:r w:rsidRPr="009D4E37">
        <w:rPr>
          <w:b/>
          <w:i/>
          <w:sz w:val="24"/>
        </w:rPr>
        <w:tab/>
      </w:r>
    </w:p>
    <w:p w14:paraId="324EAC2D" w14:textId="77777777" w:rsidR="00DA24C6" w:rsidRDefault="00DA24C6" w:rsidP="00DA24C6">
      <w:pPr>
        <w:pStyle w:val="NoSpacing"/>
        <w:pBdr>
          <w:bottom w:val="single" w:sz="4" w:space="1" w:color="000000"/>
        </w:pBdr>
        <w:rPr>
          <w:b/>
          <w:sz w:val="24"/>
          <w:u w:val="single"/>
        </w:rPr>
      </w:pPr>
      <w:r>
        <w:rPr>
          <w:b/>
          <w:sz w:val="24"/>
        </w:rPr>
        <w:t>C. ACCEPTANCE of ACTION SUMMARY/MINUTES</w:t>
      </w:r>
    </w:p>
    <w:p w14:paraId="0F3011CB" w14:textId="77777777" w:rsidR="00DA24C6" w:rsidRDefault="00DA24C6" w:rsidP="00DA24C6">
      <w:pPr>
        <w:pStyle w:val="NoSpacing"/>
        <w:rPr>
          <w:b/>
          <w:sz w:val="24"/>
        </w:rPr>
      </w:pPr>
      <w:r w:rsidRPr="007537AC">
        <w:rPr>
          <w:b/>
          <w:sz w:val="24"/>
        </w:rPr>
        <w:t xml:space="preserve">1. Approval of our Action Summary/Minutes </w:t>
      </w:r>
    </w:p>
    <w:p w14:paraId="42274B3F" w14:textId="64760BAC" w:rsidR="00573DC5" w:rsidRDefault="00573DC5" w:rsidP="00573DC5">
      <w:pPr>
        <w:pStyle w:val="NoSpacing"/>
        <w:ind w:left="720"/>
        <w:rPr>
          <w:i/>
          <w:sz w:val="24"/>
        </w:rPr>
      </w:pPr>
      <w:r>
        <w:rPr>
          <w:i/>
          <w:sz w:val="24"/>
        </w:rPr>
        <w:t xml:space="preserve">MOTION/SECOND:  </w:t>
      </w:r>
      <w:r w:rsidR="00065B9B">
        <w:rPr>
          <w:i/>
          <w:sz w:val="24"/>
        </w:rPr>
        <w:t>Pineira/Anderson</w:t>
      </w:r>
    </w:p>
    <w:p w14:paraId="787E9A0F" w14:textId="7D87F95B" w:rsidR="00573DC5" w:rsidRDefault="00573DC5" w:rsidP="00573DC5">
      <w:pPr>
        <w:pStyle w:val="NoSpacing"/>
        <w:ind w:left="720"/>
        <w:rPr>
          <w:i/>
          <w:sz w:val="24"/>
        </w:rPr>
      </w:pPr>
      <w:r>
        <w:rPr>
          <w:i/>
          <w:sz w:val="24"/>
        </w:rPr>
        <w:t xml:space="preserve">Motion language: </w:t>
      </w:r>
      <w:r w:rsidR="00065B9B">
        <w:rPr>
          <w:i/>
          <w:sz w:val="24"/>
        </w:rPr>
        <w:t>Motion to accept last week’s minutes (April 14)</w:t>
      </w:r>
    </w:p>
    <w:p w14:paraId="2BE91A0D" w14:textId="714172B7" w:rsidR="00573DC5" w:rsidRDefault="003503A3" w:rsidP="00573DC5">
      <w:pPr>
        <w:pStyle w:val="NoSpacing"/>
        <w:ind w:left="720"/>
        <w:rPr>
          <w:b/>
          <w:sz w:val="24"/>
        </w:rPr>
      </w:pPr>
      <w:r>
        <w:rPr>
          <w:i/>
          <w:sz w:val="24"/>
        </w:rPr>
        <w:t xml:space="preserve">ACTION: Vote: </w:t>
      </w:r>
      <w:r w:rsidR="00065B9B">
        <w:rPr>
          <w:i/>
          <w:sz w:val="24"/>
        </w:rPr>
        <w:t>17</w:t>
      </w:r>
      <w:r w:rsidR="00BE614F">
        <w:rPr>
          <w:i/>
          <w:sz w:val="24"/>
        </w:rPr>
        <w:t>-0-0 to APPROVE</w:t>
      </w:r>
    </w:p>
    <w:p w14:paraId="28992E14" w14:textId="77777777" w:rsidR="00573DC5" w:rsidRPr="007537AC" w:rsidRDefault="00573DC5" w:rsidP="00DA24C6">
      <w:pPr>
        <w:pStyle w:val="NoSpacing"/>
        <w:rPr>
          <w:i/>
          <w:sz w:val="24"/>
        </w:rPr>
      </w:pPr>
    </w:p>
    <w:p w14:paraId="17898870" w14:textId="77777777" w:rsidR="007537AC" w:rsidRDefault="007537AC" w:rsidP="007537AC">
      <w:pPr>
        <w:pStyle w:val="NoSpacing"/>
        <w:rPr>
          <w:b/>
          <w:sz w:val="24"/>
          <w:u w:val="single"/>
        </w:rPr>
      </w:pPr>
    </w:p>
    <w:p w14:paraId="1243FBFE" w14:textId="77777777" w:rsidR="0070386B" w:rsidRDefault="007537AC" w:rsidP="007537AC">
      <w:pPr>
        <w:pStyle w:val="NoSpacing"/>
        <w:pBdr>
          <w:bottom w:val="single" w:sz="4" w:space="5" w:color="000000"/>
        </w:pBdr>
        <w:tabs>
          <w:tab w:val="right" w:pos="9360"/>
        </w:tabs>
        <w:rPr>
          <w:b/>
          <w:sz w:val="24"/>
        </w:rPr>
      </w:pPr>
      <w:r>
        <w:rPr>
          <w:b/>
          <w:sz w:val="24"/>
        </w:rPr>
        <w:t>D. PUBLIC FORUM</w:t>
      </w:r>
    </w:p>
    <w:p w14:paraId="1630763E" w14:textId="2F919753" w:rsidR="00D2467B" w:rsidRPr="00F24FA3" w:rsidRDefault="0014158B" w:rsidP="00D2467B">
      <w:pPr>
        <w:pStyle w:val="NoSpacing"/>
        <w:numPr>
          <w:ilvl w:val="0"/>
          <w:numId w:val="18"/>
        </w:numPr>
        <w:pBdr>
          <w:bottom w:val="single" w:sz="4" w:space="5" w:color="000000"/>
        </w:pBdr>
        <w:tabs>
          <w:tab w:val="right" w:pos="9360"/>
        </w:tabs>
        <w:rPr>
          <w:b/>
          <w:sz w:val="24"/>
        </w:rPr>
      </w:pPr>
      <w:r>
        <w:rPr>
          <w:sz w:val="24"/>
        </w:rPr>
        <w:t>Noche de Cultura</w:t>
      </w:r>
    </w:p>
    <w:p w14:paraId="552D206A" w14:textId="4A1907C5" w:rsidR="00F24FA3" w:rsidRPr="00663398" w:rsidRDefault="00F24FA3" w:rsidP="00F24FA3">
      <w:pPr>
        <w:pStyle w:val="NoSpacing"/>
        <w:pBdr>
          <w:bottom w:val="single" w:sz="4" w:space="5" w:color="000000"/>
        </w:pBdr>
        <w:tabs>
          <w:tab w:val="right" w:pos="9360"/>
        </w:tabs>
        <w:ind w:left="720"/>
        <w:rPr>
          <w:b/>
          <w:sz w:val="24"/>
        </w:rPr>
      </w:pPr>
      <w:r>
        <w:rPr>
          <w:sz w:val="24"/>
        </w:rPr>
        <w:t xml:space="preserve">Requesting production as well as </w:t>
      </w:r>
      <w:r w:rsidR="008F6BCE">
        <w:rPr>
          <w:sz w:val="24"/>
        </w:rPr>
        <w:t xml:space="preserve">six </w:t>
      </w:r>
      <w:r>
        <w:rPr>
          <w:sz w:val="24"/>
        </w:rPr>
        <w:t>event staff for their event Next Friday, April 25</w:t>
      </w:r>
      <w:r w:rsidRPr="00F24FA3">
        <w:rPr>
          <w:sz w:val="24"/>
          <w:vertAlign w:val="superscript"/>
        </w:rPr>
        <w:t>th</w:t>
      </w:r>
      <w:r>
        <w:rPr>
          <w:sz w:val="24"/>
        </w:rPr>
        <w:t>. Open doors at 8:00. First performer will go on at 9</w:t>
      </w:r>
      <w:r w:rsidR="008F6BCE">
        <w:rPr>
          <w:sz w:val="24"/>
        </w:rPr>
        <w:t>:00PM</w:t>
      </w:r>
      <w:r>
        <w:rPr>
          <w:sz w:val="24"/>
        </w:rPr>
        <w:t>, the se</w:t>
      </w:r>
      <w:r w:rsidR="008F6BCE">
        <w:rPr>
          <w:sz w:val="24"/>
        </w:rPr>
        <w:t xml:space="preserve">cond at 10:00PM, and the third at 11:00PM. Different variety of music will be </w:t>
      </w:r>
      <w:r w:rsidR="001C1BA3">
        <w:rPr>
          <w:sz w:val="24"/>
        </w:rPr>
        <w:t>performing</w:t>
      </w:r>
      <w:r w:rsidR="008F6BCE">
        <w:rPr>
          <w:sz w:val="24"/>
        </w:rPr>
        <w:t xml:space="preserve"> at the event.</w:t>
      </w:r>
    </w:p>
    <w:p w14:paraId="79EFA0C4" w14:textId="4764472F" w:rsidR="00663398" w:rsidRPr="00935EF1" w:rsidRDefault="00663398" w:rsidP="00D2467B">
      <w:pPr>
        <w:pStyle w:val="NoSpacing"/>
        <w:numPr>
          <w:ilvl w:val="0"/>
          <w:numId w:val="18"/>
        </w:numPr>
        <w:pBdr>
          <w:bottom w:val="single" w:sz="4" w:space="5" w:color="000000"/>
        </w:pBdr>
        <w:tabs>
          <w:tab w:val="right" w:pos="9360"/>
        </w:tabs>
        <w:rPr>
          <w:b/>
          <w:sz w:val="24"/>
        </w:rPr>
      </w:pPr>
      <w:r>
        <w:rPr>
          <w:sz w:val="24"/>
        </w:rPr>
        <w:t xml:space="preserve">Queer Commission </w:t>
      </w:r>
    </w:p>
    <w:p w14:paraId="0FFAD712" w14:textId="1E22E208" w:rsidR="00935EF1" w:rsidRDefault="00935EF1" w:rsidP="00935EF1">
      <w:pPr>
        <w:pStyle w:val="NoSpacing"/>
        <w:pBdr>
          <w:bottom w:val="single" w:sz="4" w:space="5" w:color="000000"/>
        </w:pBdr>
        <w:tabs>
          <w:tab w:val="right" w:pos="9360"/>
        </w:tabs>
        <w:ind w:left="720"/>
        <w:rPr>
          <w:sz w:val="24"/>
        </w:rPr>
      </w:pPr>
      <w:r w:rsidRPr="0086735A">
        <w:rPr>
          <w:b/>
          <w:sz w:val="24"/>
        </w:rPr>
        <w:t>Ryan</w:t>
      </w:r>
      <w:r>
        <w:rPr>
          <w:sz w:val="24"/>
        </w:rPr>
        <w:t>- Pride is May 5-10. Opening ceremonies will need sound and will need speakers and sound mixer for the festival on Saturday.</w:t>
      </w:r>
      <w:r w:rsidR="00C11206">
        <w:rPr>
          <w:sz w:val="24"/>
        </w:rPr>
        <w:t xml:space="preserve"> No stage, DJ will play behind Embarcadero on the side. Hours of the event are 9-4 (Festival itself will be 12-3)</w:t>
      </w:r>
    </w:p>
    <w:p w14:paraId="194FDE7D" w14:textId="28171DE1" w:rsidR="0086735A" w:rsidRDefault="0086735A" w:rsidP="00935EF1">
      <w:pPr>
        <w:pStyle w:val="NoSpacing"/>
        <w:pBdr>
          <w:bottom w:val="single" w:sz="4" w:space="5" w:color="000000"/>
        </w:pBdr>
        <w:tabs>
          <w:tab w:val="right" w:pos="9360"/>
        </w:tabs>
        <w:ind w:left="720"/>
        <w:rPr>
          <w:sz w:val="24"/>
        </w:rPr>
      </w:pPr>
      <w:r w:rsidRPr="0086735A">
        <w:rPr>
          <w:b/>
          <w:sz w:val="24"/>
        </w:rPr>
        <w:t>Miranda</w:t>
      </w:r>
      <w:r>
        <w:rPr>
          <w:sz w:val="24"/>
        </w:rPr>
        <w:t>- for the opening ceremony you can check out the PAL system from program board.</w:t>
      </w:r>
    </w:p>
    <w:p w14:paraId="334A5BEE" w14:textId="49A526ED" w:rsidR="00D015D8" w:rsidRPr="00D015D8" w:rsidRDefault="00D015D8" w:rsidP="00935EF1">
      <w:pPr>
        <w:pStyle w:val="NoSpacing"/>
        <w:pBdr>
          <w:bottom w:val="single" w:sz="4" w:space="5" w:color="000000"/>
        </w:pBdr>
        <w:tabs>
          <w:tab w:val="right" w:pos="9360"/>
        </w:tabs>
        <w:ind w:left="720"/>
        <w:rPr>
          <w:sz w:val="24"/>
        </w:rPr>
      </w:pPr>
      <w:r>
        <w:rPr>
          <w:b/>
          <w:sz w:val="24"/>
        </w:rPr>
        <w:t xml:space="preserve">Nolan- </w:t>
      </w:r>
      <w:r>
        <w:rPr>
          <w:sz w:val="24"/>
        </w:rPr>
        <w:t>a generator will be needed for this event.</w:t>
      </w:r>
    </w:p>
    <w:p w14:paraId="78F76ED8" w14:textId="74F26F78" w:rsidR="00663398" w:rsidRPr="00FD5F6D" w:rsidRDefault="00663398" w:rsidP="00D2467B">
      <w:pPr>
        <w:pStyle w:val="NoSpacing"/>
        <w:numPr>
          <w:ilvl w:val="0"/>
          <w:numId w:val="18"/>
        </w:numPr>
        <w:pBdr>
          <w:bottom w:val="single" w:sz="4" w:space="5" w:color="000000"/>
        </w:pBdr>
        <w:tabs>
          <w:tab w:val="right" w:pos="9360"/>
        </w:tabs>
        <w:rPr>
          <w:b/>
          <w:sz w:val="24"/>
        </w:rPr>
      </w:pPr>
      <w:r>
        <w:rPr>
          <w:sz w:val="24"/>
        </w:rPr>
        <w:t xml:space="preserve">Chilla Vista </w:t>
      </w:r>
    </w:p>
    <w:p w14:paraId="2C7451A2" w14:textId="6DFC98B5" w:rsidR="00FD5F6D" w:rsidRPr="00663398" w:rsidRDefault="00FD5F6D" w:rsidP="00FD5F6D">
      <w:pPr>
        <w:pStyle w:val="NoSpacing"/>
        <w:pBdr>
          <w:bottom w:val="single" w:sz="4" w:space="5" w:color="000000"/>
        </w:pBdr>
        <w:tabs>
          <w:tab w:val="right" w:pos="9360"/>
        </w:tabs>
        <w:ind w:left="720"/>
        <w:rPr>
          <w:b/>
          <w:sz w:val="24"/>
        </w:rPr>
      </w:pPr>
      <w:r w:rsidRPr="00FD5F6D">
        <w:rPr>
          <w:b/>
          <w:sz w:val="24"/>
        </w:rPr>
        <w:t>Casey</w:t>
      </w:r>
      <w:r>
        <w:rPr>
          <w:sz w:val="24"/>
        </w:rPr>
        <w:t>-hosting Chilla Vista at People’s Park on Saturday May 3</w:t>
      </w:r>
      <w:r w:rsidRPr="00FD5F6D">
        <w:rPr>
          <w:sz w:val="24"/>
          <w:vertAlign w:val="superscript"/>
        </w:rPr>
        <w:t>rd</w:t>
      </w:r>
      <w:r>
        <w:rPr>
          <w:sz w:val="24"/>
        </w:rPr>
        <w:t>. Request</w:t>
      </w:r>
      <w:r w:rsidR="00533605">
        <w:rPr>
          <w:sz w:val="24"/>
        </w:rPr>
        <w:t>ing sound, security, radios</w:t>
      </w:r>
      <w:r>
        <w:rPr>
          <w:sz w:val="24"/>
        </w:rPr>
        <w:t xml:space="preserve"> </w:t>
      </w:r>
      <w:r w:rsidR="00533605">
        <w:rPr>
          <w:sz w:val="24"/>
        </w:rPr>
        <w:t xml:space="preserve">(five radios) </w:t>
      </w:r>
      <w:r>
        <w:rPr>
          <w:sz w:val="24"/>
        </w:rPr>
        <w:t>and some barricades. Event starts at 1:00PM. Stage will be set at 6:00AM. Event ends at 6:00PM. Need to know how many barricades to get.</w:t>
      </w:r>
      <w:r w:rsidR="000B7FD5">
        <w:rPr>
          <w:sz w:val="24"/>
        </w:rPr>
        <w:t xml:space="preserve"> There will be two IV Foot Patrol to monitor the park. </w:t>
      </w:r>
    </w:p>
    <w:p w14:paraId="6D0BB382" w14:textId="13AB4881" w:rsidR="00663398" w:rsidRPr="001C1BA3" w:rsidRDefault="00663398" w:rsidP="00D2467B">
      <w:pPr>
        <w:pStyle w:val="NoSpacing"/>
        <w:numPr>
          <w:ilvl w:val="0"/>
          <w:numId w:val="18"/>
        </w:numPr>
        <w:pBdr>
          <w:bottom w:val="single" w:sz="4" w:space="5" w:color="000000"/>
        </w:pBdr>
        <w:tabs>
          <w:tab w:val="right" w:pos="9360"/>
        </w:tabs>
        <w:rPr>
          <w:b/>
          <w:sz w:val="24"/>
        </w:rPr>
      </w:pPr>
      <w:r>
        <w:rPr>
          <w:sz w:val="24"/>
        </w:rPr>
        <w:t>Janet Mock</w:t>
      </w:r>
    </w:p>
    <w:p w14:paraId="3D4BEE27" w14:textId="27DB8770" w:rsidR="001C1BA3" w:rsidRPr="00141EA2" w:rsidRDefault="001C1BA3" w:rsidP="001C1BA3">
      <w:pPr>
        <w:pStyle w:val="NoSpacing"/>
        <w:pBdr>
          <w:bottom w:val="single" w:sz="4" w:space="5" w:color="000000"/>
        </w:pBdr>
        <w:tabs>
          <w:tab w:val="right" w:pos="9360"/>
        </w:tabs>
        <w:ind w:left="720"/>
        <w:rPr>
          <w:b/>
          <w:sz w:val="24"/>
        </w:rPr>
      </w:pPr>
      <w:r w:rsidRPr="00ED2911">
        <w:rPr>
          <w:b/>
          <w:sz w:val="24"/>
        </w:rPr>
        <w:t>Richard</w:t>
      </w:r>
      <w:r>
        <w:rPr>
          <w:sz w:val="24"/>
        </w:rPr>
        <w:t xml:space="preserve">- </w:t>
      </w:r>
      <w:r w:rsidR="00ED2911">
        <w:rPr>
          <w:sz w:val="24"/>
        </w:rPr>
        <w:t>Author will come to talk and there will be a discussion and book signing. A</w:t>
      </w:r>
      <w:r>
        <w:rPr>
          <w:sz w:val="24"/>
        </w:rPr>
        <w:t>sking for equipment, audio and visual. Doors open at 7:30</w:t>
      </w:r>
      <w:r w:rsidR="00ED2911">
        <w:rPr>
          <w:sz w:val="24"/>
        </w:rPr>
        <w:t>PM</w:t>
      </w:r>
      <w:r>
        <w:rPr>
          <w:sz w:val="24"/>
        </w:rPr>
        <w:t xml:space="preserve"> and will go on until 9:30</w:t>
      </w:r>
      <w:r w:rsidR="00ED2911">
        <w:rPr>
          <w:sz w:val="24"/>
        </w:rPr>
        <w:t>PM</w:t>
      </w:r>
      <w:r>
        <w:rPr>
          <w:sz w:val="24"/>
        </w:rPr>
        <w:t xml:space="preserve"> (event will be at the Hub on Tuesday, April 29)</w:t>
      </w:r>
      <w:r w:rsidR="00032333">
        <w:rPr>
          <w:sz w:val="24"/>
        </w:rPr>
        <w:t>.</w:t>
      </w:r>
      <w:r w:rsidR="00A100BE">
        <w:rPr>
          <w:sz w:val="24"/>
        </w:rPr>
        <w:t xml:space="preserve"> Event will require small stage.</w:t>
      </w:r>
      <w:r>
        <w:rPr>
          <w:sz w:val="24"/>
        </w:rPr>
        <w:tab/>
      </w:r>
    </w:p>
    <w:p w14:paraId="5B746EB7" w14:textId="1CC85772" w:rsidR="00141EA2" w:rsidRPr="00A100BE" w:rsidRDefault="00141EA2" w:rsidP="00D2467B">
      <w:pPr>
        <w:pStyle w:val="NoSpacing"/>
        <w:numPr>
          <w:ilvl w:val="0"/>
          <w:numId w:val="18"/>
        </w:numPr>
        <w:pBdr>
          <w:bottom w:val="single" w:sz="4" w:space="5" w:color="000000"/>
        </w:pBdr>
        <w:tabs>
          <w:tab w:val="right" w:pos="9360"/>
        </w:tabs>
        <w:rPr>
          <w:b/>
          <w:sz w:val="24"/>
        </w:rPr>
      </w:pPr>
      <w:r>
        <w:rPr>
          <w:sz w:val="24"/>
        </w:rPr>
        <w:t xml:space="preserve">Pan African Student Union </w:t>
      </w:r>
    </w:p>
    <w:p w14:paraId="2BE7A271" w14:textId="22C4D2D0" w:rsidR="00A100BE" w:rsidRDefault="00A100BE" w:rsidP="00A100BE">
      <w:pPr>
        <w:pStyle w:val="NoSpacing"/>
        <w:pBdr>
          <w:bottom w:val="single" w:sz="4" w:space="5" w:color="000000"/>
        </w:pBdr>
        <w:tabs>
          <w:tab w:val="right" w:pos="9360"/>
        </w:tabs>
        <w:ind w:left="720"/>
        <w:rPr>
          <w:b/>
          <w:sz w:val="24"/>
        </w:rPr>
      </w:pPr>
      <w:r w:rsidRPr="00A100BE">
        <w:rPr>
          <w:b/>
          <w:sz w:val="24"/>
        </w:rPr>
        <w:t>Chioma</w:t>
      </w:r>
      <w:r>
        <w:rPr>
          <w:sz w:val="24"/>
        </w:rPr>
        <w:t>-Requesting $500 for their event on May 31</w:t>
      </w:r>
      <w:r w:rsidRPr="00A100BE">
        <w:rPr>
          <w:sz w:val="24"/>
          <w:vertAlign w:val="superscript"/>
        </w:rPr>
        <w:t>st</w:t>
      </w:r>
      <w:r>
        <w:rPr>
          <w:sz w:val="24"/>
        </w:rPr>
        <w:t>.</w:t>
      </w:r>
    </w:p>
    <w:p w14:paraId="60F36D3F" w14:textId="5C34DD59" w:rsidR="00A22DEF" w:rsidRDefault="007537AC" w:rsidP="00D2467B">
      <w:pPr>
        <w:pStyle w:val="NoSpacing"/>
        <w:pBdr>
          <w:bottom w:val="single" w:sz="4" w:space="5" w:color="000000"/>
        </w:pBdr>
        <w:tabs>
          <w:tab w:val="right" w:pos="9360"/>
        </w:tabs>
        <w:rPr>
          <w:b/>
          <w:sz w:val="24"/>
        </w:rPr>
      </w:pPr>
      <w:r w:rsidRPr="00D2467B">
        <w:rPr>
          <w:b/>
          <w:sz w:val="24"/>
        </w:rPr>
        <w:t>E. ANNOUNCEMENTS</w:t>
      </w:r>
    </w:p>
    <w:p w14:paraId="73D82A02" w14:textId="6F96CB4D" w:rsidR="00A100BE" w:rsidRDefault="00A100BE" w:rsidP="00D2467B">
      <w:pPr>
        <w:pStyle w:val="NoSpacing"/>
        <w:pBdr>
          <w:bottom w:val="single" w:sz="4" w:space="5" w:color="000000"/>
        </w:pBdr>
        <w:tabs>
          <w:tab w:val="right" w:pos="9360"/>
        </w:tabs>
        <w:rPr>
          <w:sz w:val="24"/>
        </w:rPr>
      </w:pPr>
      <w:r>
        <w:rPr>
          <w:b/>
          <w:sz w:val="24"/>
        </w:rPr>
        <w:t>Pruitt-</w:t>
      </w:r>
      <w:r>
        <w:rPr>
          <w:sz w:val="24"/>
        </w:rPr>
        <w:t xml:space="preserve"> sending around a new sign up sheet.</w:t>
      </w:r>
    </w:p>
    <w:p w14:paraId="4AE28861" w14:textId="54763507" w:rsidR="00A100BE" w:rsidRDefault="00A100BE" w:rsidP="00D2467B">
      <w:pPr>
        <w:pStyle w:val="NoSpacing"/>
        <w:pBdr>
          <w:bottom w:val="single" w:sz="4" w:space="5" w:color="000000"/>
        </w:pBdr>
        <w:tabs>
          <w:tab w:val="right" w:pos="9360"/>
        </w:tabs>
        <w:rPr>
          <w:sz w:val="24"/>
        </w:rPr>
      </w:pPr>
      <w:r w:rsidRPr="00A100BE">
        <w:rPr>
          <w:b/>
          <w:sz w:val="24"/>
        </w:rPr>
        <w:t>Cubbi</w:t>
      </w:r>
      <w:r>
        <w:rPr>
          <w:sz w:val="24"/>
        </w:rPr>
        <w:t>- good job Tyler on the concert in the park!</w:t>
      </w:r>
      <w:r w:rsidR="00A737EE">
        <w:rPr>
          <w:sz w:val="24"/>
        </w:rPr>
        <w:t xml:space="preserve"> New music project coming out soon. Keep your ears open</w:t>
      </w:r>
    </w:p>
    <w:p w14:paraId="79E70152" w14:textId="321A62BA" w:rsidR="00A100BE" w:rsidRDefault="00A100BE" w:rsidP="00D2467B">
      <w:pPr>
        <w:pStyle w:val="NoSpacing"/>
        <w:pBdr>
          <w:bottom w:val="single" w:sz="4" w:space="5" w:color="000000"/>
        </w:pBdr>
        <w:tabs>
          <w:tab w:val="right" w:pos="9360"/>
        </w:tabs>
        <w:rPr>
          <w:sz w:val="24"/>
        </w:rPr>
      </w:pPr>
      <w:r w:rsidRPr="00A100BE">
        <w:rPr>
          <w:b/>
          <w:sz w:val="24"/>
        </w:rPr>
        <w:t>Miranda</w:t>
      </w:r>
      <w:r>
        <w:rPr>
          <w:sz w:val="24"/>
        </w:rPr>
        <w:t>- The SRB is hiring, as well as the Women’s Center. If you want to work in the front desk I can put in a good word.</w:t>
      </w:r>
    </w:p>
    <w:p w14:paraId="718F4BB8" w14:textId="66D26FDD" w:rsidR="00A100BE" w:rsidRPr="00A100BE" w:rsidRDefault="00A100BE" w:rsidP="00D2467B">
      <w:pPr>
        <w:pStyle w:val="NoSpacing"/>
        <w:pBdr>
          <w:bottom w:val="single" w:sz="4" w:space="5" w:color="000000"/>
        </w:pBdr>
        <w:tabs>
          <w:tab w:val="right" w:pos="9360"/>
        </w:tabs>
        <w:rPr>
          <w:sz w:val="24"/>
        </w:rPr>
      </w:pPr>
      <w:r w:rsidRPr="00A100BE">
        <w:rPr>
          <w:b/>
          <w:sz w:val="24"/>
        </w:rPr>
        <w:t>Nolan</w:t>
      </w:r>
      <w:r>
        <w:rPr>
          <w:sz w:val="24"/>
        </w:rPr>
        <w:t>- want to thank Justin for coming to my party on Saturday.</w:t>
      </w:r>
    </w:p>
    <w:p w14:paraId="5F40268C" w14:textId="77777777" w:rsidR="007537AC" w:rsidRDefault="007537AC" w:rsidP="007537AC">
      <w:pPr>
        <w:pStyle w:val="NoSpacing"/>
        <w:rPr>
          <w:b/>
          <w:sz w:val="24"/>
        </w:rPr>
      </w:pPr>
    </w:p>
    <w:p w14:paraId="3B13AC5D" w14:textId="77777777" w:rsidR="007537AC" w:rsidRDefault="007537AC" w:rsidP="007537AC">
      <w:pPr>
        <w:pStyle w:val="NoSpacing"/>
        <w:rPr>
          <w:sz w:val="24"/>
        </w:rPr>
      </w:pPr>
      <w:r>
        <w:rPr>
          <w:b/>
          <w:sz w:val="24"/>
        </w:rPr>
        <w:t>F. THE WEEK IN REVIEW</w:t>
      </w:r>
      <w:r>
        <w:rPr>
          <w:b/>
          <w:noProof/>
          <w:sz w:val="24"/>
          <w:lang w:eastAsia="en-US"/>
        </w:rPr>
        <w:drawing>
          <wp:inline distT="0" distB="0" distL="0" distR="0" wp14:anchorId="742E0DC9" wp14:editId="25D3DF6B">
            <wp:extent cx="5943600" cy="17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D7A8CBC" w14:textId="77777777" w:rsidR="00022D1E" w:rsidRDefault="00022D1E" w:rsidP="00022D1E">
      <w:pPr>
        <w:pStyle w:val="NoSpacing"/>
        <w:numPr>
          <w:ilvl w:val="0"/>
          <w:numId w:val="19"/>
        </w:numPr>
      </w:pPr>
      <w:r>
        <w:t>Pulp Fiction</w:t>
      </w:r>
    </w:p>
    <w:p w14:paraId="55DD38EA" w14:textId="22DD4E03" w:rsidR="00A737EE" w:rsidRDefault="00A737EE" w:rsidP="00A737EE">
      <w:pPr>
        <w:pStyle w:val="NoSpacing"/>
        <w:ind w:left="720"/>
      </w:pPr>
      <w:r w:rsidRPr="00A737EE">
        <w:rPr>
          <w:b/>
        </w:rPr>
        <w:t>Laskorunsky</w:t>
      </w:r>
      <w:r>
        <w:t>- Best turnout for throwback films. 70 people for the first one and 139 for the second show.</w:t>
      </w:r>
    </w:p>
    <w:p w14:paraId="1F069D3D" w14:textId="77777777" w:rsidR="00A737EE" w:rsidRDefault="00022D1E" w:rsidP="00022D1E">
      <w:pPr>
        <w:pStyle w:val="NoSpacing"/>
        <w:numPr>
          <w:ilvl w:val="0"/>
          <w:numId w:val="19"/>
        </w:numPr>
      </w:pPr>
      <w:r>
        <w:t>Monte Mar</w:t>
      </w:r>
    </w:p>
    <w:p w14:paraId="2175CF2E" w14:textId="10FEC00E" w:rsidR="00022D1E" w:rsidRDefault="00A737EE" w:rsidP="00A737EE">
      <w:pPr>
        <w:pStyle w:val="NoSpacing"/>
        <w:ind w:left="720"/>
      </w:pPr>
      <w:r w:rsidRPr="00A737EE">
        <w:rPr>
          <w:b/>
        </w:rPr>
        <w:t>Pineira</w:t>
      </w:r>
      <w:r>
        <w:t>- really good show. They were pretty difficult. It was a good show overall.</w:t>
      </w:r>
      <w:r w:rsidR="00022D1E">
        <w:t xml:space="preserve"> </w:t>
      </w:r>
    </w:p>
    <w:p w14:paraId="03AB4957" w14:textId="5ACF7433" w:rsidR="00022D1E" w:rsidRDefault="00022D1E" w:rsidP="00022D1E">
      <w:pPr>
        <w:pStyle w:val="NoSpacing"/>
        <w:numPr>
          <w:ilvl w:val="0"/>
          <w:numId w:val="19"/>
        </w:numPr>
      </w:pPr>
      <w:r>
        <w:t xml:space="preserve">Block Party </w:t>
      </w:r>
    </w:p>
    <w:p w14:paraId="181A8AD7" w14:textId="4D4D24F5" w:rsidR="00A737EE" w:rsidRDefault="00A737EE" w:rsidP="00A737EE">
      <w:pPr>
        <w:pStyle w:val="NoSpacing"/>
        <w:ind w:left="720"/>
      </w:pPr>
      <w:r w:rsidRPr="00A737EE">
        <w:rPr>
          <w:b/>
        </w:rPr>
        <w:t>Pruitt</w:t>
      </w:r>
      <w:r>
        <w:t>- went really well! Thank you to production.</w:t>
      </w:r>
    </w:p>
    <w:p w14:paraId="06AAB39F" w14:textId="77777777" w:rsidR="00065B9B" w:rsidRDefault="00022D1E" w:rsidP="00022D1E">
      <w:pPr>
        <w:pStyle w:val="NoSpacing"/>
        <w:numPr>
          <w:ilvl w:val="0"/>
          <w:numId w:val="19"/>
        </w:numPr>
      </w:pPr>
      <w:r>
        <w:t>EVPLA Concert Series</w:t>
      </w:r>
    </w:p>
    <w:p w14:paraId="259AA329" w14:textId="65A645CD" w:rsidR="0084126B" w:rsidRDefault="0084126B" w:rsidP="0084126B">
      <w:pPr>
        <w:pStyle w:val="NoSpacing"/>
        <w:numPr>
          <w:ilvl w:val="0"/>
          <w:numId w:val="19"/>
        </w:numPr>
      </w:pPr>
      <w:r w:rsidRPr="00A737EE">
        <w:rPr>
          <w:b/>
        </w:rPr>
        <w:t>Washington</w:t>
      </w:r>
      <w:r>
        <w:t>- Better than the previous week. Going to try to bring it back next year. Thank you sound and event staff.</w:t>
      </w:r>
    </w:p>
    <w:p w14:paraId="5AC39395" w14:textId="1EC94085" w:rsidR="00404000" w:rsidRDefault="0084126B" w:rsidP="0084126B">
      <w:pPr>
        <w:pStyle w:val="NoSpacing"/>
        <w:numPr>
          <w:ilvl w:val="0"/>
          <w:numId w:val="19"/>
        </w:numPr>
      </w:pPr>
      <w:r>
        <w:t>Info sessions</w:t>
      </w:r>
    </w:p>
    <w:p w14:paraId="0352E935" w14:textId="08AC4F6C" w:rsidR="0084126B" w:rsidRDefault="0084126B" w:rsidP="0084126B">
      <w:pPr>
        <w:pStyle w:val="NoSpacing"/>
        <w:ind w:left="720"/>
      </w:pPr>
      <w:r w:rsidRPr="0084126B">
        <w:rPr>
          <w:b/>
        </w:rPr>
        <w:t>Gudino</w:t>
      </w:r>
      <w:r>
        <w:t>- a lot of people showed up. They went really well! Interviews will start next Monday so as to not waste time.</w:t>
      </w:r>
    </w:p>
    <w:p w14:paraId="1C018FCD" w14:textId="77777777" w:rsidR="007537AC" w:rsidRDefault="007537AC" w:rsidP="007537AC">
      <w:pPr>
        <w:pStyle w:val="NoSpacing"/>
      </w:pPr>
      <w:r w:rsidRPr="00BB3B4D">
        <w:rPr>
          <w:b/>
          <w:sz w:val="24"/>
        </w:rPr>
        <w:t xml:space="preserve"> G. PREVIEW OF THE WEEK </w:t>
      </w:r>
    </w:p>
    <w:p w14:paraId="02F668B1" w14:textId="77777777" w:rsidR="007537AC" w:rsidRDefault="007537AC" w:rsidP="007537AC">
      <w:pPr>
        <w:pStyle w:val="NoSpacing"/>
        <w:rPr>
          <w:sz w:val="24"/>
        </w:rPr>
      </w:pPr>
      <w:r>
        <w:rPr>
          <w:b/>
          <w:noProof/>
          <w:sz w:val="24"/>
          <w:lang w:eastAsia="en-US"/>
        </w:rPr>
        <w:drawing>
          <wp:inline distT="0" distB="0" distL="0" distR="0" wp14:anchorId="4C2EC80A" wp14:editId="39BCFC01">
            <wp:extent cx="5943600" cy="17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109D068E" w14:textId="1BDDD50E" w:rsidR="00D2467B" w:rsidRDefault="00022D1E" w:rsidP="00022D1E">
      <w:pPr>
        <w:pStyle w:val="NoSpacing"/>
        <w:numPr>
          <w:ilvl w:val="0"/>
          <w:numId w:val="19"/>
        </w:numPr>
      </w:pPr>
      <w:r>
        <w:t xml:space="preserve">Frozen </w:t>
      </w:r>
    </w:p>
    <w:p w14:paraId="1F159BFD" w14:textId="7CEFD805" w:rsidR="00A737EE" w:rsidRDefault="00296EF4" w:rsidP="00A737EE">
      <w:pPr>
        <w:pStyle w:val="NoSpacing"/>
        <w:ind w:left="720"/>
      </w:pPr>
      <w:r w:rsidRPr="00296EF4">
        <w:rPr>
          <w:b/>
        </w:rPr>
        <w:t>Laskorunsky</w:t>
      </w:r>
      <w:r>
        <w:t>-</w:t>
      </w:r>
      <w:r w:rsidR="00A737EE">
        <w:t>Tomorrow</w:t>
      </w:r>
      <w:r>
        <w:t xml:space="preserve"> for the first show: K</w:t>
      </w:r>
      <w:r w:rsidR="00A737EE">
        <w:t>are</w:t>
      </w:r>
      <w:r>
        <w:t>n, S</w:t>
      </w:r>
      <w:r w:rsidR="00A737EE">
        <w:t>erena</w:t>
      </w:r>
      <w:r>
        <w:t>,</w:t>
      </w:r>
      <w:r w:rsidR="00A737EE">
        <w:t xml:space="preserve"> Amalia</w:t>
      </w:r>
      <w:r>
        <w:t>, and Brandon. Second show: Soph</w:t>
      </w:r>
      <w:r w:rsidR="00A737EE">
        <w:t>ia</w:t>
      </w:r>
      <w:r>
        <w:t>, C</w:t>
      </w:r>
      <w:r w:rsidR="00A737EE">
        <w:t>hioma</w:t>
      </w:r>
      <w:r>
        <w:t>, J</w:t>
      </w:r>
      <w:r w:rsidR="00A737EE">
        <w:t>ena</w:t>
      </w:r>
      <w:r>
        <w:t>, and L</w:t>
      </w:r>
      <w:r w:rsidR="00A737EE">
        <w:t>eo</w:t>
      </w:r>
    </w:p>
    <w:p w14:paraId="20C85274" w14:textId="77777777" w:rsidR="00296EF4" w:rsidRDefault="00022D1E" w:rsidP="00022D1E">
      <w:pPr>
        <w:pStyle w:val="NoSpacing"/>
        <w:numPr>
          <w:ilvl w:val="0"/>
          <w:numId w:val="19"/>
        </w:numPr>
      </w:pPr>
      <w:r>
        <w:t>That’s What She Said</w:t>
      </w:r>
    </w:p>
    <w:p w14:paraId="55A451AA" w14:textId="74D4F2CE" w:rsidR="00022D1E" w:rsidRDefault="00296EF4" w:rsidP="00296EF4">
      <w:pPr>
        <w:pStyle w:val="NoSpacing"/>
        <w:ind w:left="720"/>
      </w:pPr>
      <w:r w:rsidRPr="00296EF4">
        <w:rPr>
          <w:b/>
        </w:rPr>
        <w:t>Pineira</w:t>
      </w:r>
      <w:r>
        <w:t>- Need two people on Wednesday from 11:50-1 (Cubbi &amp; Sean)</w:t>
      </w:r>
      <w:r w:rsidR="00022D1E">
        <w:t xml:space="preserve"> </w:t>
      </w:r>
    </w:p>
    <w:p w14:paraId="3CC3C421" w14:textId="0D0BE6C1" w:rsidR="009D6974" w:rsidRDefault="009D6974" w:rsidP="00022D1E">
      <w:pPr>
        <w:pStyle w:val="NoSpacing"/>
        <w:numPr>
          <w:ilvl w:val="0"/>
          <w:numId w:val="19"/>
        </w:numPr>
      </w:pPr>
      <w:r>
        <w:t xml:space="preserve">Lunch with Program Board </w:t>
      </w:r>
    </w:p>
    <w:p w14:paraId="183F3314" w14:textId="1171B3F5" w:rsidR="00296EF4" w:rsidRDefault="00AF0E9B" w:rsidP="00296EF4">
      <w:pPr>
        <w:pStyle w:val="NoSpacing"/>
        <w:ind w:left="720"/>
      </w:pPr>
      <w:r>
        <w:rPr>
          <w:b/>
        </w:rPr>
        <w:t>Gudino</w:t>
      </w:r>
      <w:r w:rsidR="00296EF4">
        <w:t>- Having lunch at the dining commons and talking to people. If those of you who have meal plans would sacrifice one meal and eat at the dining commons and table there.</w:t>
      </w:r>
    </w:p>
    <w:p w14:paraId="26D38BD2" w14:textId="1CA7C9A3" w:rsidR="00065B9B" w:rsidRDefault="00065B9B" w:rsidP="00022D1E">
      <w:pPr>
        <w:pStyle w:val="NoSpacing"/>
        <w:numPr>
          <w:ilvl w:val="0"/>
          <w:numId w:val="19"/>
        </w:numPr>
      </w:pPr>
      <w:r>
        <w:t>Take Back the Night</w:t>
      </w:r>
    </w:p>
    <w:p w14:paraId="75C5E383" w14:textId="78694624" w:rsidR="00517767" w:rsidRDefault="00517767" w:rsidP="00517767">
      <w:pPr>
        <w:pStyle w:val="NoSpacing"/>
        <w:ind w:left="720"/>
      </w:pPr>
      <w:r w:rsidRPr="00517767">
        <w:rPr>
          <w:b/>
        </w:rPr>
        <w:t>Nolan</w:t>
      </w:r>
      <w:r>
        <w:t>- That’s tomorrow. Mary Lambert will not be playing but there will be a collection of student performers.</w:t>
      </w:r>
    </w:p>
    <w:p w14:paraId="3D47F843" w14:textId="541ABFB7" w:rsidR="009D6974" w:rsidRDefault="00065B9B" w:rsidP="00022D1E">
      <w:pPr>
        <w:pStyle w:val="NoSpacing"/>
        <w:numPr>
          <w:ilvl w:val="0"/>
          <w:numId w:val="19"/>
        </w:numPr>
      </w:pPr>
      <w:r>
        <w:t>Earth Day</w:t>
      </w:r>
    </w:p>
    <w:p w14:paraId="79B4CCE9" w14:textId="4C6E4C69" w:rsidR="00517767" w:rsidRDefault="00517767" w:rsidP="00517767">
      <w:pPr>
        <w:pStyle w:val="NoSpacing"/>
        <w:ind w:left="720"/>
      </w:pPr>
      <w:r w:rsidRPr="00517767">
        <w:rPr>
          <w:b/>
        </w:rPr>
        <w:t>Nolan</w:t>
      </w:r>
      <w:r>
        <w:t xml:space="preserve">- Saturday at People’s Park. </w:t>
      </w:r>
    </w:p>
    <w:p w14:paraId="6BEF3D97" w14:textId="2139C50C" w:rsidR="00065B9B" w:rsidRDefault="00065B9B" w:rsidP="00022D1E">
      <w:pPr>
        <w:pStyle w:val="NoSpacing"/>
        <w:numPr>
          <w:ilvl w:val="0"/>
          <w:numId w:val="19"/>
        </w:numPr>
      </w:pPr>
      <w:r>
        <w:t>Taste of UCSB</w:t>
      </w:r>
    </w:p>
    <w:p w14:paraId="69D87346" w14:textId="234B9594" w:rsidR="00517767" w:rsidRPr="00917A0C" w:rsidRDefault="00517767" w:rsidP="00517767">
      <w:pPr>
        <w:pStyle w:val="NoSpacing"/>
        <w:ind w:left="720"/>
      </w:pPr>
      <w:r w:rsidRPr="00517767">
        <w:rPr>
          <w:b/>
        </w:rPr>
        <w:t>Nolan</w:t>
      </w:r>
      <w:r>
        <w:t>- Also on Saturday. It will be pretty busy.</w:t>
      </w:r>
    </w:p>
    <w:p w14:paraId="2CAB6E5A" w14:textId="77777777" w:rsidR="007537AC" w:rsidRDefault="007537AC" w:rsidP="007537AC">
      <w:pPr>
        <w:pStyle w:val="NoSpacing"/>
      </w:pPr>
      <w:r w:rsidRPr="00F218EE">
        <w:rPr>
          <w:b/>
          <w:sz w:val="24"/>
        </w:rPr>
        <w:t>H. OLD BUSINESS</w:t>
      </w:r>
    </w:p>
    <w:p w14:paraId="47B5463D" w14:textId="77777777" w:rsidR="00BC2A20" w:rsidRPr="00AC2B9C" w:rsidRDefault="007537AC" w:rsidP="00BC2A20">
      <w:pPr>
        <w:pStyle w:val="NoSpacing"/>
        <w:rPr>
          <w:sz w:val="24"/>
        </w:rPr>
      </w:pPr>
      <w:r>
        <w:rPr>
          <w:b/>
          <w:noProof/>
          <w:sz w:val="24"/>
          <w:lang w:eastAsia="en-US"/>
        </w:rPr>
        <w:drawing>
          <wp:inline distT="0" distB="0" distL="0" distR="0" wp14:anchorId="221C7A12" wp14:editId="3983D7DC">
            <wp:extent cx="5943600" cy="17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49A4E430" w14:textId="1CCD1BAC" w:rsidR="000B3A8B" w:rsidRDefault="00022D1E" w:rsidP="00D2467B">
      <w:pPr>
        <w:pStyle w:val="NoSpacing"/>
        <w:numPr>
          <w:ilvl w:val="0"/>
          <w:numId w:val="2"/>
        </w:numPr>
        <w:rPr>
          <w:sz w:val="24"/>
        </w:rPr>
      </w:pPr>
      <w:r>
        <w:rPr>
          <w:sz w:val="24"/>
        </w:rPr>
        <w:t xml:space="preserve">Extravagnanza </w:t>
      </w:r>
    </w:p>
    <w:p w14:paraId="25B615BA" w14:textId="5F172B87" w:rsidR="00517767" w:rsidRDefault="00517767" w:rsidP="00517767">
      <w:pPr>
        <w:pStyle w:val="NoSpacing"/>
        <w:ind w:left="360"/>
        <w:rPr>
          <w:sz w:val="24"/>
        </w:rPr>
      </w:pPr>
      <w:r w:rsidRPr="00517767">
        <w:rPr>
          <w:b/>
          <w:sz w:val="24"/>
        </w:rPr>
        <w:t>Pineira</w:t>
      </w:r>
      <w:r>
        <w:rPr>
          <w:sz w:val="24"/>
        </w:rPr>
        <w:t>- Will look up when anyone can do meetings.</w:t>
      </w:r>
    </w:p>
    <w:p w14:paraId="3329A121" w14:textId="0F6175DE" w:rsidR="00517767" w:rsidRDefault="00517767" w:rsidP="00517767">
      <w:pPr>
        <w:pStyle w:val="NoSpacing"/>
        <w:ind w:left="360"/>
        <w:rPr>
          <w:sz w:val="24"/>
        </w:rPr>
      </w:pPr>
      <w:r>
        <w:rPr>
          <w:b/>
          <w:sz w:val="24"/>
        </w:rPr>
        <w:t>Anderson</w:t>
      </w:r>
      <w:r w:rsidRPr="00517767">
        <w:rPr>
          <w:sz w:val="24"/>
        </w:rPr>
        <w:t>-</w:t>
      </w:r>
      <w:r>
        <w:rPr>
          <w:sz w:val="24"/>
        </w:rPr>
        <w:t xml:space="preserve"> we need to contact the people about face painting. </w:t>
      </w:r>
      <w:r w:rsidR="00814FB4">
        <w:rPr>
          <w:sz w:val="24"/>
        </w:rPr>
        <w:t xml:space="preserve">Page, </w:t>
      </w:r>
      <w:r>
        <w:rPr>
          <w:sz w:val="24"/>
        </w:rPr>
        <w:t>Four girls, 1-6 ($100</w:t>
      </w:r>
      <w:r w:rsidR="00814FB4">
        <w:rPr>
          <w:sz w:val="24"/>
        </w:rPr>
        <w:t>0</w:t>
      </w:r>
      <w:r>
        <w:rPr>
          <w:sz w:val="24"/>
        </w:rPr>
        <w:t>). Maria is charging us $900 from 1-6 with three girls.</w:t>
      </w:r>
    </w:p>
    <w:p w14:paraId="657B1E7F" w14:textId="042097A9" w:rsidR="00814FB4" w:rsidRDefault="00814FB4" w:rsidP="00517767">
      <w:pPr>
        <w:pStyle w:val="NoSpacing"/>
        <w:ind w:left="360"/>
        <w:rPr>
          <w:sz w:val="24"/>
        </w:rPr>
      </w:pPr>
      <w:r>
        <w:rPr>
          <w:b/>
          <w:sz w:val="24"/>
        </w:rPr>
        <w:t>Cubbi</w:t>
      </w:r>
      <w:r>
        <w:rPr>
          <w:sz w:val="24"/>
        </w:rPr>
        <w:t xml:space="preserve">- We should go with Maria because she sounds like a nice lady. </w:t>
      </w:r>
    </w:p>
    <w:p w14:paraId="352EC8F0" w14:textId="43CFE35D" w:rsidR="00F956E4" w:rsidRDefault="00F956E4" w:rsidP="00517767">
      <w:pPr>
        <w:pStyle w:val="NoSpacing"/>
        <w:ind w:left="360"/>
        <w:rPr>
          <w:sz w:val="24"/>
        </w:rPr>
      </w:pPr>
      <w:r>
        <w:rPr>
          <w:b/>
          <w:sz w:val="24"/>
        </w:rPr>
        <w:t>Gudino</w:t>
      </w:r>
      <w:r w:rsidRPr="00F956E4">
        <w:rPr>
          <w:sz w:val="24"/>
        </w:rPr>
        <w:t>-</w:t>
      </w:r>
      <w:r>
        <w:rPr>
          <w:sz w:val="24"/>
        </w:rPr>
        <w:t xml:space="preserve"> talked to Jonah. Gonna meet with him this week and he will give me images for the structures. We’re getting footprints for the galleries. X meeting will be this Wednesday at 6PM (and for the rest of the quarter).</w:t>
      </w:r>
    </w:p>
    <w:p w14:paraId="6FE8C3B7" w14:textId="7B4074C6" w:rsidR="006F2A56" w:rsidRDefault="00E45BD6" w:rsidP="006F2A56">
      <w:pPr>
        <w:pStyle w:val="NoSpacing"/>
        <w:ind w:left="360"/>
        <w:rPr>
          <w:sz w:val="24"/>
        </w:rPr>
      </w:pPr>
      <w:r>
        <w:rPr>
          <w:b/>
          <w:sz w:val="24"/>
        </w:rPr>
        <w:t>Pruitt</w:t>
      </w:r>
      <w:r w:rsidRPr="00E45BD6">
        <w:rPr>
          <w:sz w:val="24"/>
        </w:rPr>
        <w:t>-</w:t>
      </w:r>
      <w:r>
        <w:rPr>
          <w:sz w:val="24"/>
        </w:rPr>
        <w:t xml:space="preserve"> Going to connect over email about the Gif booth.</w:t>
      </w:r>
    </w:p>
    <w:p w14:paraId="65D44E4F" w14:textId="2D26B01A" w:rsidR="00022D1E" w:rsidRDefault="009D6974" w:rsidP="00D2467B">
      <w:pPr>
        <w:pStyle w:val="NoSpacing"/>
        <w:numPr>
          <w:ilvl w:val="0"/>
          <w:numId w:val="2"/>
        </w:numPr>
        <w:rPr>
          <w:sz w:val="24"/>
        </w:rPr>
      </w:pPr>
      <w:r>
        <w:rPr>
          <w:sz w:val="24"/>
        </w:rPr>
        <w:t>S</w:t>
      </w:r>
      <w:r w:rsidR="00663398">
        <w:rPr>
          <w:sz w:val="24"/>
        </w:rPr>
        <w:t>hlo</w:t>
      </w:r>
      <w:r>
        <w:rPr>
          <w:sz w:val="24"/>
        </w:rPr>
        <w:t>h</w:t>
      </w:r>
      <w:r w:rsidR="00663398">
        <w:rPr>
          <w:sz w:val="24"/>
        </w:rPr>
        <w:t>mo</w:t>
      </w:r>
    </w:p>
    <w:p w14:paraId="536ED130" w14:textId="582B41F5" w:rsidR="000254CC" w:rsidRPr="00D2467B" w:rsidRDefault="000254CC" w:rsidP="000254CC">
      <w:pPr>
        <w:pStyle w:val="NoSpacing"/>
        <w:ind w:left="360"/>
        <w:rPr>
          <w:sz w:val="24"/>
        </w:rPr>
      </w:pPr>
      <w:r w:rsidRPr="000254CC">
        <w:rPr>
          <w:b/>
          <w:sz w:val="24"/>
        </w:rPr>
        <w:t>Cubbi</w:t>
      </w:r>
      <w:r>
        <w:rPr>
          <w:sz w:val="24"/>
        </w:rPr>
        <w:t>- Want to announce next Monday.</w:t>
      </w:r>
      <w:r w:rsidR="00675C8B">
        <w:rPr>
          <w:sz w:val="24"/>
        </w:rPr>
        <w:t xml:space="preserve"> Want to have the poster by next Monday.</w:t>
      </w:r>
      <w:r w:rsidR="001C4822">
        <w:rPr>
          <w:sz w:val="24"/>
        </w:rPr>
        <w:t xml:space="preserve"> We’ll wait three weeks or so before doing runners and call times, etc.</w:t>
      </w:r>
    </w:p>
    <w:p w14:paraId="4C63713E" w14:textId="77777777" w:rsidR="004B715B" w:rsidRDefault="004B715B" w:rsidP="007537AC">
      <w:pPr>
        <w:pStyle w:val="NoSpacing"/>
        <w:rPr>
          <w:sz w:val="24"/>
        </w:rPr>
      </w:pPr>
    </w:p>
    <w:p w14:paraId="33CBF770" w14:textId="18875DAF" w:rsidR="005F133C" w:rsidRPr="00D2467B" w:rsidRDefault="007537AC" w:rsidP="00D2467B">
      <w:pPr>
        <w:pStyle w:val="NoSpacing"/>
        <w:rPr>
          <w:b/>
          <w:sz w:val="24"/>
        </w:rPr>
      </w:pPr>
      <w:r>
        <w:rPr>
          <w:b/>
          <w:sz w:val="24"/>
        </w:rPr>
        <w:t xml:space="preserve">I. NEW BUSINESS </w:t>
      </w:r>
    </w:p>
    <w:p w14:paraId="32E05D87" w14:textId="76EC0B11" w:rsidR="007537AC" w:rsidRPr="00032A3E" w:rsidRDefault="00022D1E" w:rsidP="00022D1E">
      <w:pPr>
        <w:pStyle w:val="NoSpacing"/>
        <w:numPr>
          <w:ilvl w:val="0"/>
          <w:numId w:val="20"/>
        </w:numPr>
        <w:rPr>
          <w:b/>
          <w:sz w:val="24"/>
        </w:rPr>
      </w:pPr>
      <w:r>
        <w:rPr>
          <w:sz w:val="24"/>
        </w:rPr>
        <w:t>X Promo Tanks</w:t>
      </w:r>
    </w:p>
    <w:p w14:paraId="3D5EABD7" w14:textId="3FC3EA11" w:rsidR="00032A3E" w:rsidRDefault="00032A3E" w:rsidP="00032A3E">
      <w:pPr>
        <w:pStyle w:val="NoSpacing"/>
        <w:ind w:left="720"/>
        <w:rPr>
          <w:sz w:val="24"/>
        </w:rPr>
      </w:pPr>
      <w:r w:rsidRPr="00032A3E">
        <w:rPr>
          <w:b/>
          <w:sz w:val="24"/>
        </w:rPr>
        <w:t>Gudino</w:t>
      </w:r>
      <w:r>
        <w:rPr>
          <w:sz w:val="24"/>
        </w:rPr>
        <w:t xml:space="preserve">- been working on getting quotes. Want to pass money today to get a head start. Each screen is a different color. One screen for the front, and on the back it will only need one screen. </w:t>
      </w:r>
      <w:r w:rsidR="00CB0E22">
        <w:rPr>
          <w:sz w:val="24"/>
        </w:rPr>
        <w:t>Total of 300 tanks.</w:t>
      </w:r>
    </w:p>
    <w:p w14:paraId="068FF09A" w14:textId="5B0DFB77" w:rsidR="0090594F" w:rsidRPr="00CB0E22" w:rsidRDefault="00CB0E22" w:rsidP="0090594F">
      <w:pPr>
        <w:pStyle w:val="NoSpacing"/>
        <w:ind w:left="720"/>
        <w:rPr>
          <w:sz w:val="24"/>
        </w:rPr>
      </w:pPr>
      <w:r>
        <w:rPr>
          <w:b/>
          <w:sz w:val="24"/>
        </w:rPr>
        <w:t xml:space="preserve">Vargas- </w:t>
      </w:r>
      <w:r>
        <w:rPr>
          <w:sz w:val="24"/>
        </w:rPr>
        <w:t>If we are considering reducing the price, we can alter the design a bit.</w:t>
      </w:r>
    </w:p>
    <w:p w14:paraId="5871714D" w14:textId="403E9AC1" w:rsidR="00022D1E" w:rsidRPr="00F67AB3" w:rsidRDefault="009D6974" w:rsidP="00022D1E">
      <w:pPr>
        <w:pStyle w:val="NoSpacing"/>
        <w:numPr>
          <w:ilvl w:val="0"/>
          <w:numId w:val="20"/>
        </w:numPr>
        <w:rPr>
          <w:b/>
          <w:sz w:val="24"/>
        </w:rPr>
      </w:pPr>
      <w:r>
        <w:rPr>
          <w:sz w:val="24"/>
        </w:rPr>
        <w:t>Facebook money</w:t>
      </w:r>
    </w:p>
    <w:p w14:paraId="78BE471C" w14:textId="3DDF25E6" w:rsidR="00F67AB3" w:rsidRPr="009D6974" w:rsidRDefault="00F67AB3" w:rsidP="00F67AB3">
      <w:pPr>
        <w:pStyle w:val="NoSpacing"/>
        <w:ind w:left="720"/>
        <w:rPr>
          <w:b/>
          <w:sz w:val="24"/>
        </w:rPr>
      </w:pPr>
      <w:r w:rsidRPr="00F67AB3">
        <w:rPr>
          <w:b/>
          <w:sz w:val="24"/>
        </w:rPr>
        <w:t>Pruitt</w:t>
      </w:r>
      <w:r>
        <w:rPr>
          <w:sz w:val="24"/>
        </w:rPr>
        <w:t>- Want to have a budget, just start off with $20 a day and run it for 7 days. Just to promote our page so that it gets more traffic before we release for X.</w:t>
      </w:r>
    </w:p>
    <w:p w14:paraId="1CA0275F" w14:textId="47133643" w:rsidR="009D6974" w:rsidRPr="00F67AB3" w:rsidRDefault="009D6974" w:rsidP="00022D1E">
      <w:pPr>
        <w:pStyle w:val="NoSpacing"/>
        <w:numPr>
          <w:ilvl w:val="0"/>
          <w:numId w:val="20"/>
        </w:numPr>
        <w:rPr>
          <w:b/>
          <w:sz w:val="24"/>
        </w:rPr>
      </w:pPr>
      <w:r>
        <w:rPr>
          <w:sz w:val="24"/>
        </w:rPr>
        <w:t xml:space="preserve">ASPB Crew BBQ </w:t>
      </w:r>
    </w:p>
    <w:p w14:paraId="34BDC41E" w14:textId="3B1C3A7E" w:rsidR="00F67AB3" w:rsidRDefault="00F67AB3" w:rsidP="00F67AB3">
      <w:pPr>
        <w:pStyle w:val="NoSpacing"/>
        <w:ind w:left="720"/>
        <w:rPr>
          <w:b/>
          <w:sz w:val="24"/>
        </w:rPr>
      </w:pPr>
      <w:r w:rsidRPr="00F67AB3">
        <w:rPr>
          <w:b/>
          <w:sz w:val="24"/>
        </w:rPr>
        <w:t>Stasiuk</w:t>
      </w:r>
      <w:r>
        <w:rPr>
          <w:sz w:val="24"/>
        </w:rPr>
        <w:t>- Idea to have event staff, crew, and program board get together for BBQ before Extravaganza. Putting the idea out there, just to</w:t>
      </w:r>
      <w:r w:rsidR="00A009A3">
        <w:rPr>
          <w:sz w:val="24"/>
        </w:rPr>
        <w:t xml:space="preserve"> get dates, perhaps one Sunday this quarter.</w:t>
      </w:r>
      <w:r w:rsidR="00507CA7">
        <w:rPr>
          <w:sz w:val="24"/>
        </w:rPr>
        <w:t xml:space="preserve"> (May 11</w:t>
      </w:r>
      <w:r w:rsidR="00507CA7" w:rsidRPr="00507CA7">
        <w:rPr>
          <w:sz w:val="24"/>
          <w:vertAlign w:val="superscript"/>
        </w:rPr>
        <w:t>th</w:t>
      </w:r>
      <w:r w:rsidR="00507CA7">
        <w:rPr>
          <w:sz w:val="24"/>
        </w:rPr>
        <w:t xml:space="preserve">) </w:t>
      </w:r>
    </w:p>
    <w:p w14:paraId="6470D5B7" w14:textId="77777777" w:rsidR="007537AC" w:rsidRDefault="007537AC" w:rsidP="00872555">
      <w:pPr>
        <w:pStyle w:val="NoSpacing"/>
        <w:rPr>
          <w:sz w:val="24"/>
        </w:rPr>
      </w:pPr>
      <w:r>
        <w:rPr>
          <w:b/>
          <w:sz w:val="24"/>
        </w:rPr>
        <w:t>J. ACTION ITEM</w:t>
      </w:r>
      <w:r w:rsidR="0081536F">
        <w:rPr>
          <w:b/>
          <w:noProof/>
          <w:sz w:val="24"/>
          <w:lang w:eastAsia="en-US"/>
        </w:rPr>
        <w:drawing>
          <wp:inline distT="0" distB="0" distL="0" distR="0" wp14:anchorId="11FCEC2A" wp14:editId="2EFCC78C">
            <wp:extent cx="5943600" cy="17145"/>
            <wp:effectExtent l="2540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0CB8634C" w14:textId="77777777" w:rsidR="00351512" w:rsidRPr="00936D70" w:rsidRDefault="00351512" w:rsidP="00D2467B">
      <w:pPr>
        <w:pStyle w:val="NoSpacing"/>
        <w:rPr>
          <w:i/>
          <w:sz w:val="24"/>
        </w:rPr>
      </w:pPr>
    </w:p>
    <w:p w14:paraId="76412797" w14:textId="77777777" w:rsidR="00434B5B" w:rsidRPr="007901ED" w:rsidRDefault="007537AC" w:rsidP="00434B5B">
      <w:pPr>
        <w:pStyle w:val="NoSpacing"/>
        <w:rPr>
          <w:sz w:val="24"/>
        </w:rPr>
      </w:pPr>
      <w:r>
        <w:rPr>
          <w:b/>
          <w:sz w:val="24"/>
        </w:rPr>
        <w:t>K. FINANCIAL ACTION ITEMS</w:t>
      </w:r>
      <w:r>
        <w:rPr>
          <w:b/>
          <w:noProof/>
          <w:sz w:val="24"/>
          <w:lang w:eastAsia="en-US"/>
        </w:rPr>
        <w:drawing>
          <wp:inline distT="0" distB="0" distL="0" distR="0" wp14:anchorId="328019DB" wp14:editId="776CB1C9">
            <wp:extent cx="5943600" cy="17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C98CC35" w14:textId="599B5C90" w:rsidR="00434B5B" w:rsidRDefault="00141EA2" w:rsidP="00782036">
      <w:pPr>
        <w:pStyle w:val="NoSpacing"/>
        <w:numPr>
          <w:ilvl w:val="0"/>
          <w:numId w:val="5"/>
        </w:numPr>
        <w:ind w:left="720"/>
        <w:rPr>
          <w:i/>
          <w:sz w:val="24"/>
        </w:rPr>
      </w:pPr>
      <w:r>
        <w:rPr>
          <w:i/>
          <w:sz w:val="24"/>
        </w:rPr>
        <w:t xml:space="preserve">Noche de Cultura </w:t>
      </w:r>
    </w:p>
    <w:p w14:paraId="4CDEECF0" w14:textId="13E91F06" w:rsidR="00782036" w:rsidRDefault="001F5A8C" w:rsidP="00782036">
      <w:pPr>
        <w:pStyle w:val="NoSpacing"/>
        <w:ind w:firstLine="720"/>
        <w:rPr>
          <w:i/>
          <w:sz w:val="24"/>
        </w:rPr>
      </w:pPr>
      <w:r>
        <w:rPr>
          <w:i/>
          <w:sz w:val="24"/>
        </w:rPr>
        <w:t>MOTION/SECOND:</w:t>
      </w:r>
      <w:r w:rsidR="00992083">
        <w:rPr>
          <w:i/>
          <w:sz w:val="24"/>
        </w:rPr>
        <w:t xml:space="preserve"> </w:t>
      </w:r>
      <w:r w:rsidR="00E32D04">
        <w:rPr>
          <w:i/>
          <w:sz w:val="24"/>
        </w:rPr>
        <w:t>Nolan/Pineira</w:t>
      </w:r>
    </w:p>
    <w:p w14:paraId="1F348B4E" w14:textId="1923F7E1" w:rsidR="001F5A8C" w:rsidRDefault="001F5A8C" w:rsidP="00782036">
      <w:pPr>
        <w:pStyle w:val="NoSpacing"/>
        <w:ind w:firstLine="720"/>
        <w:rPr>
          <w:i/>
          <w:sz w:val="24"/>
        </w:rPr>
      </w:pPr>
      <w:r>
        <w:rPr>
          <w:i/>
          <w:sz w:val="24"/>
        </w:rPr>
        <w:t>Motion language: Motion to</w:t>
      </w:r>
      <w:r w:rsidR="00D769F9">
        <w:rPr>
          <w:i/>
          <w:sz w:val="24"/>
        </w:rPr>
        <w:t xml:space="preserve"> </w:t>
      </w:r>
      <w:r w:rsidR="00E32D04">
        <w:rPr>
          <w:i/>
          <w:sz w:val="24"/>
        </w:rPr>
        <w:t>pass $1150 for Noche de Cultura on May 2</w:t>
      </w:r>
      <w:r w:rsidR="00E32D04" w:rsidRPr="00E32D04">
        <w:rPr>
          <w:i/>
          <w:sz w:val="24"/>
          <w:vertAlign w:val="superscript"/>
        </w:rPr>
        <w:t>nd</w:t>
      </w:r>
      <w:r w:rsidR="00E32D04">
        <w:rPr>
          <w:i/>
          <w:sz w:val="24"/>
        </w:rPr>
        <w:t xml:space="preserve"> for production and event staff.</w:t>
      </w:r>
    </w:p>
    <w:p w14:paraId="3DD0FA31" w14:textId="3A1B47AB" w:rsidR="001F5A8C" w:rsidRDefault="001E3C93" w:rsidP="00782036">
      <w:pPr>
        <w:pStyle w:val="NoSpacing"/>
        <w:ind w:firstLine="720"/>
        <w:rPr>
          <w:i/>
          <w:sz w:val="24"/>
        </w:rPr>
      </w:pPr>
      <w:r>
        <w:rPr>
          <w:i/>
          <w:sz w:val="24"/>
        </w:rPr>
        <w:t>ACTION: Vote: 18</w:t>
      </w:r>
      <w:r w:rsidR="001F5A8C">
        <w:rPr>
          <w:i/>
          <w:sz w:val="24"/>
        </w:rPr>
        <w:t>-0-0 to APPROVE</w:t>
      </w:r>
    </w:p>
    <w:p w14:paraId="151AEEE3" w14:textId="77777777" w:rsidR="001F5A8C" w:rsidRDefault="001F5A8C" w:rsidP="001F5A8C">
      <w:pPr>
        <w:pStyle w:val="NoSpacing"/>
        <w:ind w:firstLine="720"/>
        <w:rPr>
          <w:i/>
          <w:sz w:val="24"/>
        </w:rPr>
      </w:pPr>
      <w:r>
        <w:rPr>
          <w:i/>
          <w:sz w:val="24"/>
        </w:rPr>
        <w:t>Staff/Advisor Instruction/Request: Insert if Applicable</w:t>
      </w:r>
    </w:p>
    <w:p w14:paraId="454B4013" w14:textId="7157EA11" w:rsidR="001F5A8C" w:rsidRDefault="001F5A8C" w:rsidP="001F5A8C">
      <w:pPr>
        <w:pStyle w:val="NoSpacing"/>
        <w:ind w:firstLine="720"/>
        <w:rPr>
          <w:i/>
          <w:sz w:val="24"/>
        </w:rPr>
      </w:pPr>
      <w:r>
        <w:rPr>
          <w:i/>
          <w:sz w:val="24"/>
        </w:rPr>
        <w:t>Responsible for Follow-through:</w:t>
      </w:r>
      <w:r w:rsidR="00DB02A4">
        <w:rPr>
          <w:i/>
          <w:sz w:val="24"/>
        </w:rPr>
        <w:t xml:space="preserve"> </w:t>
      </w:r>
      <w:r w:rsidR="00E32D04">
        <w:rPr>
          <w:i/>
          <w:sz w:val="24"/>
        </w:rPr>
        <w:t>Nolan</w:t>
      </w:r>
    </w:p>
    <w:p w14:paraId="72E5E8EC" w14:textId="77777777" w:rsidR="001F5A8C" w:rsidRDefault="001F5A8C" w:rsidP="001F5A8C">
      <w:pPr>
        <w:pStyle w:val="NoSpacing"/>
        <w:ind w:firstLine="720"/>
        <w:rPr>
          <w:i/>
          <w:sz w:val="24"/>
        </w:rPr>
      </w:pPr>
      <w:r>
        <w:rPr>
          <w:i/>
          <w:sz w:val="24"/>
        </w:rPr>
        <w:t>Additional approval required: YES (Senate)</w:t>
      </w:r>
    </w:p>
    <w:p w14:paraId="7925A5A2" w14:textId="77777777" w:rsidR="00002EC1" w:rsidRDefault="00002EC1" w:rsidP="001F5A8C">
      <w:pPr>
        <w:pStyle w:val="NoSpacing"/>
        <w:ind w:firstLine="720"/>
        <w:rPr>
          <w:i/>
          <w:sz w:val="24"/>
        </w:rPr>
      </w:pPr>
    </w:p>
    <w:p w14:paraId="34503A74" w14:textId="6C2C4426" w:rsidR="00002EC1" w:rsidRDefault="00141EA2" w:rsidP="00002EC1">
      <w:pPr>
        <w:pStyle w:val="NoSpacing"/>
        <w:numPr>
          <w:ilvl w:val="0"/>
          <w:numId w:val="5"/>
        </w:numPr>
        <w:ind w:left="720"/>
        <w:rPr>
          <w:i/>
          <w:sz w:val="24"/>
        </w:rPr>
      </w:pPr>
      <w:r>
        <w:rPr>
          <w:i/>
          <w:sz w:val="24"/>
        </w:rPr>
        <w:t xml:space="preserve">Queer Commission </w:t>
      </w:r>
    </w:p>
    <w:p w14:paraId="04DF3EB3" w14:textId="3C9D5F72" w:rsidR="00E10090" w:rsidRDefault="00E10090" w:rsidP="00E10090">
      <w:pPr>
        <w:pStyle w:val="NoSpacing"/>
        <w:ind w:left="360" w:firstLine="360"/>
        <w:rPr>
          <w:i/>
          <w:sz w:val="24"/>
        </w:rPr>
      </w:pPr>
      <w:r>
        <w:rPr>
          <w:i/>
          <w:sz w:val="24"/>
        </w:rPr>
        <w:t>MOTION/SECOND:</w:t>
      </w:r>
      <w:r w:rsidR="001E3C93">
        <w:rPr>
          <w:i/>
          <w:sz w:val="24"/>
        </w:rPr>
        <w:t xml:space="preserve"> Nolan/Pineira</w:t>
      </w:r>
    </w:p>
    <w:p w14:paraId="0375023E" w14:textId="4C83B86B" w:rsidR="00E10090" w:rsidRDefault="00E10090" w:rsidP="00E10090">
      <w:pPr>
        <w:pStyle w:val="NoSpacing"/>
        <w:ind w:left="360" w:firstLine="360"/>
        <w:rPr>
          <w:i/>
          <w:sz w:val="24"/>
        </w:rPr>
      </w:pPr>
      <w:r>
        <w:rPr>
          <w:i/>
          <w:sz w:val="24"/>
        </w:rPr>
        <w:t xml:space="preserve">Motion language: Motion </w:t>
      </w:r>
      <w:r w:rsidR="00A724CF">
        <w:rPr>
          <w:i/>
          <w:sz w:val="24"/>
        </w:rPr>
        <w:t>to</w:t>
      </w:r>
      <w:r w:rsidR="001E3C93">
        <w:rPr>
          <w:i/>
          <w:sz w:val="24"/>
        </w:rPr>
        <w:t xml:space="preserve"> pass $450 for Pride on People’s Park on May 10</w:t>
      </w:r>
      <w:r w:rsidR="001E3C93" w:rsidRPr="001E3C93">
        <w:rPr>
          <w:i/>
          <w:sz w:val="24"/>
          <w:vertAlign w:val="superscript"/>
        </w:rPr>
        <w:t>th</w:t>
      </w:r>
      <w:r w:rsidR="001E3C93">
        <w:rPr>
          <w:i/>
          <w:sz w:val="24"/>
        </w:rPr>
        <w:t xml:space="preserve"> for production.</w:t>
      </w:r>
    </w:p>
    <w:p w14:paraId="3AE3B441" w14:textId="58D76564" w:rsidR="00E10090" w:rsidRDefault="001E3C93" w:rsidP="00E10090">
      <w:pPr>
        <w:pStyle w:val="NoSpacing"/>
        <w:ind w:left="360" w:firstLine="360"/>
        <w:rPr>
          <w:i/>
          <w:sz w:val="24"/>
        </w:rPr>
      </w:pPr>
      <w:r>
        <w:rPr>
          <w:i/>
          <w:sz w:val="24"/>
        </w:rPr>
        <w:t>ACTION: Vote: 18</w:t>
      </w:r>
      <w:r w:rsidR="00E10090">
        <w:rPr>
          <w:i/>
          <w:sz w:val="24"/>
        </w:rPr>
        <w:t>-0-0 to APPROVE</w:t>
      </w:r>
    </w:p>
    <w:p w14:paraId="4C86F023" w14:textId="77777777" w:rsidR="00E10090" w:rsidRDefault="00E10090" w:rsidP="00E10090">
      <w:pPr>
        <w:pStyle w:val="NoSpacing"/>
        <w:ind w:left="360" w:firstLine="360"/>
        <w:rPr>
          <w:i/>
          <w:sz w:val="24"/>
        </w:rPr>
      </w:pPr>
      <w:r>
        <w:rPr>
          <w:i/>
          <w:sz w:val="24"/>
        </w:rPr>
        <w:t>Staff/Advisor Instruction/Request: Insert if Applicable</w:t>
      </w:r>
    </w:p>
    <w:p w14:paraId="6FB75657" w14:textId="5A59940E" w:rsidR="00E10090" w:rsidRDefault="00E10090" w:rsidP="00E10090">
      <w:pPr>
        <w:pStyle w:val="NoSpacing"/>
        <w:ind w:left="360" w:firstLine="360"/>
        <w:rPr>
          <w:i/>
          <w:sz w:val="24"/>
        </w:rPr>
      </w:pPr>
      <w:r>
        <w:rPr>
          <w:i/>
          <w:sz w:val="24"/>
        </w:rPr>
        <w:t xml:space="preserve">Responsible for Follow-through: </w:t>
      </w:r>
      <w:r w:rsidR="001E3C93">
        <w:rPr>
          <w:i/>
          <w:sz w:val="24"/>
        </w:rPr>
        <w:t>Nolan</w:t>
      </w:r>
    </w:p>
    <w:p w14:paraId="67782976" w14:textId="77777777" w:rsidR="00E10090" w:rsidRDefault="00E10090" w:rsidP="00E10090">
      <w:pPr>
        <w:pStyle w:val="NoSpacing"/>
        <w:ind w:left="360" w:firstLine="360"/>
        <w:rPr>
          <w:i/>
          <w:sz w:val="24"/>
        </w:rPr>
      </w:pPr>
      <w:r>
        <w:rPr>
          <w:i/>
          <w:sz w:val="24"/>
        </w:rPr>
        <w:t>Additional approval required: YES (Senate)</w:t>
      </w:r>
    </w:p>
    <w:p w14:paraId="07DB7667" w14:textId="77777777" w:rsidR="00E10090" w:rsidRDefault="00E10090" w:rsidP="00E10090">
      <w:pPr>
        <w:pStyle w:val="NoSpacing"/>
        <w:ind w:left="720"/>
        <w:rPr>
          <w:i/>
          <w:sz w:val="24"/>
        </w:rPr>
      </w:pPr>
    </w:p>
    <w:p w14:paraId="0959FB6D" w14:textId="0CB854D4" w:rsidR="00E10090" w:rsidRDefault="00141EA2" w:rsidP="00002EC1">
      <w:pPr>
        <w:pStyle w:val="NoSpacing"/>
        <w:numPr>
          <w:ilvl w:val="0"/>
          <w:numId w:val="5"/>
        </w:numPr>
        <w:ind w:left="720"/>
        <w:rPr>
          <w:i/>
          <w:sz w:val="24"/>
        </w:rPr>
      </w:pPr>
      <w:r>
        <w:rPr>
          <w:i/>
          <w:sz w:val="24"/>
        </w:rPr>
        <w:t xml:space="preserve">Chilla Vista </w:t>
      </w:r>
    </w:p>
    <w:p w14:paraId="5C0F4C4D" w14:textId="7ADDE80B" w:rsidR="00E10090" w:rsidRDefault="00E10090" w:rsidP="00E10090">
      <w:pPr>
        <w:pStyle w:val="NoSpacing"/>
        <w:ind w:left="360" w:firstLine="360"/>
        <w:rPr>
          <w:i/>
          <w:sz w:val="24"/>
        </w:rPr>
      </w:pPr>
      <w:r>
        <w:rPr>
          <w:i/>
          <w:sz w:val="24"/>
        </w:rPr>
        <w:t>MOTION/SECOND:</w:t>
      </w:r>
      <w:r w:rsidR="005155A1">
        <w:rPr>
          <w:i/>
          <w:sz w:val="24"/>
        </w:rPr>
        <w:t xml:space="preserve"> </w:t>
      </w:r>
      <w:r w:rsidR="00741086">
        <w:rPr>
          <w:i/>
          <w:sz w:val="24"/>
        </w:rPr>
        <w:t>Stasiuk/Pineira</w:t>
      </w:r>
    </w:p>
    <w:p w14:paraId="51EF1FA8" w14:textId="1168C1C2" w:rsidR="00E10090" w:rsidRDefault="00E10090" w:rsidP="00E10090">
      <w:pPr>
        <w:pStyle w:val="NoSpacing"/>
        <w:ind w:left="360" w:firstLine="360"/>
        <w:rPr>
          <w:i/>
          <w:sz w:val="24"/>
        </w:rPr>
      </w:pPr>
      <w:r>
        <w:rPr>
          <w:i/>
          <w:sz w:val="24"/>
        </w:rPr>
        <w:t xml:space="preserve">Motion language: Motion </w:t>
      </w:r>
      <w:r w:rsidR="00BE614F">
        <w:rPr>
          <w:i/>
          <w:sz w:val="24"/>
        </w:rPr>
        <w:t>to</w:t>
      </w:r>
      <w:r w:rsidR="0091264E">
        <w:rPr>
          <w:i/>
          <w:sz w:val="24"/>
        </w:rPr>
        <w:t xml:space="preserve"> pass $</w:t>
      </w:r>
      <w:r w:rsidR="00AB4B06">
        <w:rPr>
          <w:i/>
          <w:sz w:val="24"/>
        </w:rPr>
        <w:t>1750 for Chilla Vista</w:t>
      </w:r>
      <w:r w:rsidR="00741086">
        <w:rPr>
          <w:i/>
          <w:sz w:val="24"/>
        </w:rPr>
        <w:t xml:space="preserve"> on May 3</w:t>
      </w:r>
      <w:r w:rsidR="00741086" w:rsidRPr="00741086">
        <w:rPr>
          <w:i/>
          <w:sz w:val="24"/>
          <w:vertAlign w:val="superscript"/>
        </w:rPr>
        <w:t>rd</w:t>
      </w:r>
      <w:r w:rsidR="00AB4B06">
        <w:rPr>
          <w:i/>
          <w:sz w:val="24"/>
        </w:rPr>
        <w:t xml:space="preserve"> for production, event staff, radio, and barricades</w:t>
      </w:r>
    </w:p>
    <w:p w14:paraId="5D9E4945" w14:textId="083FBDFE" w:rsidR="00E10090" w:rsidRDefault="00B07BE2" w:rsidP="00E10090">
      <w:pPr>
        <w:pStyle w:val="NoSpacing"/>
        <w:ind w:left="360" w:firstLine="360"/>
        <w:rPr>
          <w:i/>
          <w:sz w:val="24"/>
        </w:rPr>
      </w:pPr>
      <w:r>
        <w:rPr>
          <w:i/>
          <w:sz w:val="24"/>
        </w:rPr>
        <w:t>ACTION: Vote: 18</w:t>
      </w:r>
      <w:r w:rsidR="00E10090">
        <w:rPr>
          <w:i/>
          <w:sz w:val="24"/>
        </w:rPr>
        <w:t>-0-0 to APPROVE</w:t>
      </w:r>
    </w:p>
    <w:p w14:paraId="1C6DC2B8" w14:textId="77777777" w:rsidR="00E10090" w:rsidRDefault="00E10090" w:rsidP="00E10090">
      <w:pPr>
        <w:pStyle w:val="NoSpacing"/>
        <w:ind w:left="360" w:firstLine="360"/>
        <w:rPr>
          <w:i/>
          <w:sz w:val="24"/>
        </w:rPr>
      </w:pPr>
      <w:r>
        <w:rPr>
          <w:i/>
          <w:sz w:val="24"/>
        </w:rPr>
        <w:t>Staff/Advisor Instruction/Request: Insert if Applicable</w:t>
      </w:r>
    </w:p>
    <w:p w14:paraId="39D3E0D7" w14:textId="0E8AE93D" w:rsidR="00E10090" w:rsidRDefault="00E10090" w:rsidP="00E10090">
      <w:pPr>
        <w:pStyle w:val="NoSpacing"/>
        <w:ind w:left="360" w:firstLine="360"/>
        <w:rPr>
          <w:i/>
          <w:sz w:val="24"/>
        </w:rPr>
      </w:pPr>
      <w:r>
        <w:rPr>
          <w:i/>
          <w:sz w:val="24"/>
        </w:rPr>
        <w:t xml:space="preserve">Responsible for Follow-through: </w:t>
      </w:r>
      <w:r w:rsidR="00741086">
        <w:rPr>
          <w:i/>
          <w:sz w:val="24"/>
        </w:rPr>
        <w:t>Stasiuk</w:t>
      </w:r>
    </w:p>
    <w:p w14:paraId="10656356" w14:textId="77777777" w:rsidR="00E10090" w:rsidRDefault="00E10090" w:rsidP="00E10090">
      <w:pPr>
        <w:pStyle w:val="NoSpacing"/>
        <w:ind w:left="360" w:firstLine="360"/>
        <w:rPr>
          <w:i/>
          <w:sz w:val="24"/>
        </w:rPr>
      </w:pPr>
      <w:r>
        <w:rPr>
          <w:i/>
          <w:sz w:val="24"/>
        </w:rPr>
        <w:t>Additional approval required: YES (Senate)</w:t>
      </w:r>
    </w:p>
    <w:p w14:paraId="1CA09BCF" w14:textId="77777777" w:rsidR="00E10090" w:rsidRDefault="00E10090" w:rsidP="00E10090">
      <w:pPr>
        <w:pStyle w:val="NoSpacing"/>
        <w:ind w:left="720"/>
        <w:rPr>
          <w:i/>
          <w:sz w:val="24"/>
        </w:rPr>
      </w:pPr>
    </w:p>
    <w:p w14:paraId="58860533" w14:textId="6DEDA34C" w:rsidR="00E10090" w:rsidRDefault="00141EA2" w:rsidP="00002EC1">
      <w:pPr>
        <w:pStyle w:val="NoSpacing"/>
        <w:numPr>
          <w:ilvl w:val="0"/>
          <w:numId w:val="5"/>
        </w:numPr>
        <w:ind w:left="720"/>
        <w:rPr>
          <w:i/>
          <w:sz w:val="24"/>
        </w:rPr>
      </w:pPr>
      <w:r>
        <w:rPr>
          <w:i/>
          <w:sz w:val="24"/>
        </w:rPr>
        <w:t>Janet Mock</w:t>
      </w:r>
    </w:p>
    <w:p w14:paraId="01A529ED" w14:textId="3F5EEC3C" w:rsidR="00141EA2" w:rsidRDefault="00141EA2" w:rsidP="00141EA2">
      <w:pPr>
        <w:pStyle w:val="NoSpacing"/>
        <w:ind w:left="360" w:firstLine="360"/>
        <w:rPr>
          <w:i/>
          <w:sz w:val="24"/>
        </w:rPr>
      </w:pPr>
      <w:r>
        <w:rPr>
          <w:i/>
          <w:sz w:val="24"/>
        </w:rPr>
        <w:t xml:space="preserve">MOTION/SECOND: </w:t>
      </w:r>
      <w:r w:rsidR="00B07BE2">
        <w:rPr>
          <w:i/>
          <w:sz w:val="24"/>
        </w:rPr>
        <w:t>Stasiuk/Pineira</w:t>
      </w:r>
    </w:p>
    <w:p w14:paraId="38460A71" w14:textId="7D3AEF6C" w:rsidR="00141EA2" w:rsidRDefault="00141EA2" w:rsidP="00141EA2">
      <w:pPr>
        <w:pStyle w:val="NoSpacing"/>
        <w:ind w:left="360" w:firstLine="360"/>
        <w:rPr>
          <w:i/>
          <w:sz w:val="24"/>
        </w:rPr>
      </w:pPr>
      <w:r>
        <w:rPr>
          <w:i/>
          <w:sz w:val="24"/>
        </w:rPr>
        <w:t xml:space="preserve">Motion language: Motion to </w:t>
      </w:r>
      <w:r w:rsidR="00370D90">
        <w:rPr>
          <w:i/>
          <w:sz w:val="24"/>
        </w:rPr>
        <w:t>pass $400 for event staff and production for Jane Mock event on April 29</w:t>
      </w:r>
      <w:r w:rsidR="00370D90" w:rsidRPr="00370D90">
        <w:rPr>
          <w:i/>
          <w:sz w:val="24"/>
          <w:vertAlign w:val="superscript"/>
        </w:rPr>
        <w:t>th</w:t>
      </w:r>
      <w:r w:rsidR="00370D90">
        <w:rPr>
          <w:i/>
          <w:sz w:val="24"/>
        </w:rPr>
        <w:t xml:space="preserve">. </w:t>
      </w:r>
    </w:p>
    <w:p w14:paraId="720B645F" w14:textId="711C8C6A" w:rsidR="00141EA2" w:rsidRDefault="00370D90" w:rsidP="00141EA2">
      <w:pPr>
        <w:pStyle w:val="NoSpacing"/>
        <w:ind w:left="360" w:firstLine="360"/>
        <w:rPr>
          <w:i/>
          <w:sz w:val="24"/>
        </w:rPr>
      </w:pPr>
      <w:r>
        <w:rPr>
          <w:i/>
          <w:sz w:val="24"/>
        </w:rPr>
        <w:t>ACTION: Vote: 18</w:t>
      </w:r>
      <w:r w:rsidR="00141EA2">
        <w:rPr>
          <w:i/>
          <w:sz w:val="24"/>
        </w:rPr>
        <w:t>-0-0 to APPROVE</w:t>
      </w:r>
    </w:p>
    <w:p w14:paraId="3A167537" w14:textId="77777777" w:rsidR="00141EA2" w:rsidRDefault="00141EA2" w:rsidP="00141EA2">
      <w:pPr>
        <w:pStyle w:val="NoSpacing"/>
        <w:ind w:left="360" w:firstLine="360"/>
        <w:rPr>
          <w:i/>
          <w:sz w:val="24"/>
        </w:rPr>
      </w:pPr>
      <w:r>
        <w:rPr>
          <w:i/>
          <w:sz w:val="24"/>
        </w:rPr>
        <w:t>Staff/Advisor Instruction/Request: Insert if Applicable</w:t>
      </w:r>
    </w:p>
    <w:p w14:paraId="0A9B9D9E" w14:textId="6F43ABE7" w:rsidR="00141EA2" w:rsidRDefault="00141EA2" w:rsidP="00141EA2">
      <w:pPr>
        <w:pStyle w:val="NoSpacing"/>
        <w:ind w:left="360" w:firstLine="360"/>
        <w:rPr>
          <w:i/>
          <w:sz w:val="24"/>
        </w:rPr>
      </w:pPr>
      <w:r>
        <w:rPr>
          <w:i/>
          <w:sz w:val="24"/>
        </w:rPr>
        <w:t xml:space="preserve">Responsible for Follow-through: </w:t>
      </w:r>
      <w:r w:rsidR="00370D90">
        <w:rPr>
          <w:i/>
          <w:sz w:val="24"/>
        </w:rPr>
        <w:t>Stasiuk</w:t>
      </w:r>
    </w:p>
    <w:p w14:paraId="0EFA79B0" w14:textId="77777777" w:rsidR="00141EA2" w:rsidRDefault="00141EA2" w:rsidP="00141EA2">
      <w:pPr>
        <w:pStyle w:val="NoSpacing"/>
        <w:ind w:left="360" w:firstLine="360"/>
        <w:rPr>
          <w:i/>
          <w:sz w:val="24"/>
        </w:rPr>
      </w:pPr>
      <w:r>
        <w:rPr>
          <w:i/>
          <w:sz w:val="24"/>
        </w:rPr>
        <w:t>Additional approval required: YES (Senate)</w:t>
      </w:r>
    </w:p>
    <w:p w14:paraId="199198F2" w14:textId="77777777" w:rsidR="00141EA2" w:rsidRDefault="00141EA2" w:rsidP="00141EA2">
      <w:pPr>
        <w:pStyle w:val="NoSpacing"/>
        <w:ind w:left="720"/>
        <w:rPr>
          <w:i/>
          <w:sz w:val="24"/>
        </w:rPr>
      </w:pPr>
    </w:p>
    <w:p w14:paraId="51095423" w14:textId="6AAC8886" w:rsidR="00141EA2" w:rsidRDefault="00141EA2" w:rsidP="00002EC1">
      <w:pPr>
        <w:pStyle w:val="NoSpacing"/>
        <w:numPr>
          <w:ilvl w:val="0"/>
          <w:numId w:val="5"/>
        </w:numPr>
        <w:ind w:left="720"/>
        <w:rPr>
          <w:i/>
          <w:sz w:val="24"/>
        </w:rPr>
      </w:pPr>
      <w:r>
        <w:rPr>
          <w:i/>
          <w:sz w:val="24"/>
        </w:rPr>
        <w:t>X Promo Tanks</w:t>
      </w:r>
    </w:p>
    <w:p w14:paraId="3AC554AE" w14:textId="0D2AB746" w:rsidR="00141EA2" w:rsidRDefault="00141EA2" w:rsidP="00141EA2">
      <w:pPr>
        <w:pStyle w:val="NoSpacing"/>
        <w:ind w:left="360" w:firstLine="360"/>
        <w:rPr>
          <w:i/>
          <w:sz w:val="24"/>
        </w:rPr>
      </w:pPr>
      <w:r>
        <w:rPr>
          <w:i/>
          <w:sz w:val="24"/>
        </w:rPr>
        <w:t xml:space="preserve">MOTION/SECOND: </w:t>
      </w:r>
      <w:r w:rsidR="00370D90">
        <w:rPr>
          <w:i/>
          <w:sz w:val="24"/>
        </w:rPr>
        <w:t>Miranda/Vargas</w:t>
      </w:r>
    </w:p>
    <w:p w14:paraId="3F4E67C2" w14:textId="070CB28E" w:rsidR="00141EA2" w:rsidRDefault="00141EA2" w:rsidP="00141EA2">
      <w:pPr>
        <w:pStyle w:val="NoSpacing"/>
        <w:ind w:left="360" w:firstLine="360"/>
        <w:rPr>
          <w:i/>
          <w:sz w:val="24"/>
        </w:rPr>
      </w:pPr>
      <w:r>
        <w:rPr>
          <w:i/>
          <w:sz w:val="24"/>
        </w:rPr>
        <w:t>Motion language: Motion to</w:t>
      </w:r>
      <w:r w:rsidR="00370D90">
        <w:rPr>
          <w:i/>
          <w:sz w:val="24"/>
        </w:rPr>
        <w:t xml:space="preserve"> pass $2800 for the Extravaganza Promo tanks.</w:t>
      </w:r>
      <w:r>
        <w:rPr>
          <w:i/>
          <w:sz w:val="24"/>
        </w:rPr>
        <w:t xml:space="preserve"> </w:t>
      </w:r>
    </w:p>
    <w:p w14:paraId="3DEF616E" w14:textId="4BF379DE" w:rsidR="00141EA2" w:rsidRDefault="00370D90" w:rsidP="00141EA2">
      <w:pPr>
        <w:pStyle w:val="NoSpacing"/>
        <w:ind w:left="360" w:firstLine="360"/>
        <w:rPr>
          <w:i/>
          <w:sz w:val="24"/>
        </w:rPr>
      </w:pPr>
      <w:r>
        <w:rPr>
          <w:i/>
          <w:sz w:val="24"/>
        </w:rPr>
        <w:t>ACTION: Vote: 18</w:t>
      </w:r>
      <w:r w:rsidR="00141EA2">
        <w:rPr>
          <w:i/>
          <w:sz w:val="24"/>
        </w:rPr>
        <w:t>-0-0 to APPROVE</w:t>
      </w:r>
    </w:p>
    <w:p w14:paraId="23799EA4" w14:textId="77777777" w:rsidR="00141EA2" w:rsidRDefault="00141EA2" w:rsidP="00141EA2">
      <w:pPr>
        <w:pStyle w:val="NoSpacing"/>
        <w:ind w:left="360" w:firstLine="360"/>
        <w:rPr>
          <w:i/>
          <w:sz w:val="24"/>
        </w:rPr>
      </w:pPr>
      <w:r>
        <w:rPr>
          <w:i/>
          <w:sz w:val="24"/>
        </w:rPr>
        <w:t>Staff/Advisor Instruction/Request: Insert if Applicable</w:t>
      </w:r>
    </w:p>
    <w:p w14:paraId="0BC7BFB7" w14:textId="12269E41" w:rsidR="00141EA2" w:rsidRDefault="00141EA2" w:rsidP="00141EA2">
      <w:pPr>
        <w:pStyle w:val="NoSpacing"/>
        <w:ind w:left="360" w:firstLine="360"/>
        <w:rPr>
          <w:i/>
          <w:sz w:val="24"/>
        </w:rPr>
      </w:pPr>
      <w:r>
        <w:rPr>
          <w:i/>
          <w:sz w:val="24"/>
        </w:rPr>
        <w:t xml:space="preserve">Responsible for Follow-through: </w:t>
      </w:r>
      <w:r w:rsidR="00370D90">
        <w:rPr>
          <w:i/>
          <w:sz w:val="24"/>
        </w:rPr>
        <w:t>Gudino</w:t>
      </w:r>
    </w:p>
    <w:p w14:paraId="0912838F" w14:textId="77777777" w:rsidR="00141EA2" w:rsidRDefault="00141EA2" w:rsidP="00141EA2">
      <w:pPr>
        <w:pStyle w:val="NoSpacing"/>
        <w:ind w:left="360" w:firstLine="360"/>
        <w:rPr>
          <w:i/>
          <w:sz w:val="24"/>
        </w:rPr>
      </w:pPr>
      <w:r>
        <w:rPr>
          <w:i/>
          <w:sz w:val="24"/>
        </w:rPr>
        <w:t>Additional approval required: YES (Senate)</w:t>
      </w:r>
    </w:p>
    <w:p w14:paraId="3A1B0CC3" w14:textId="77777777" w:rsidR="00141EA2" w:rsidRDefault="00141EA2" w:rsidP="00141EA2">
      <w:pPr>
        <w:pStyle w:val="NoSpacing"/>
        <w:rPr>
          <w:i/>
          <w:sz w:val="24"/>
        </w:rPr>
      </w:pPr>
    </w:p>
    <w:p w14:paraId="509E799E" w14:textId="7699F7D6" w:rsidR="00141EA2" w:rsidRDefault="00141EA2" w:rsidP="00002EC1">
      <w:pPr>
        <w:pStyle w:val="NoSpacing"/>
        <w:numPr>
          <w:ilvl w:val="0"/>
          <w:numId w:val="5"/>
        </w:numPr>
        <w:ind w:left="720"/>
        <w:rPr>
          <w:i/>
          <w:sz w:val="24"/>
        </w:rPr>
      </w:pPr>
      <w:r>
        <w:rPr>
          <w:i/>
          <w:sz w:val="24"/>
        </w:rPr>
        <w:t>Facebook Money</w:t>
      </w:r>
    </w:p>
    <w:p w14:paraId="100A8F5E" w14:textId="237AF6E8" w:rsidR="00141EA2" w:rsidRDefault="00141EA2" w:rsidP="00141EA2">
      <w:pPr>
        <w:pStyle w:val="NoSpacing"/>
        <w:ind w:left="360" w:firstLine="360"/>
        <w:rPr>
          <w:i/>
          <w:sz w:val="24"/>
        </w:rPr>
      </w:pPr>
      <w:r>
        <w:rPr>
          <w:i/>
          <w:sz w:val="24"/>
        </w:rPr>
        <w:t>MOTION/SECOND</w:t>
      </w:r>
      <w:r w:rsidR="00BE614F">
        <w:rPr>
          <w:i/>
          <w:sz w:val="24"/>
        </w:rPr>
        <w:t>:</w:t>
      </w:r>
      <w:r w:rsidR="00B07BE2">
        <w:rPr>
          <w:i/>
          <w:sz w:val="24"/>
        </w:rPr>
        <w:t xml:space="preserve"> Pruitt/Cubbi</w:t>
      </w:r>
    </w:p>
    <w:p w14:paraId="002AB403" w14:textId="11B04A5E" w:rsidR="00141EA2" w:rsidRDefault="00141EA2" w:rsidP="00141EA2">
      <w:pPr>
        <w:pStyle w:val="NoSpacing"/>
        <w:ind w:left="360" w:firstLine="360"/>
        <w:rPr>
          <w:i/>
          <w:sz w:val="24"/>
        </w:rPr>
      </w:pPr>
      <w:r>
        <w:rPr>
          <w:i/>
          <w:sz w:val="24"/>
        </w:rPr>
        <w:t xml:space="preserve">Motion language: Motion </w:t>
      </w:r>
      <w:r w:rsidR="00B07BE2">
        <w:rPr>
          <w:i/>
          <w:sz w:val="24"/>
        </w:rPr>
        <w:t>to pass $140 to promote the Facebook page.</w:t>
      </w:r>
    </w:p>
    <w:p w14:paraId="014886AC" w14:textId="4E823F47" w:rsidR="00141EA2" w:rsidRDefault="00B07BE2" w:rsidP="00141EA2">
      <w:pPr>
        <w:pStyle w:val="NoSpacing"/>
        <w:ind w:left="360" w:firstLine="360"/>
        <w:rPr>
          <w:i/>
          <w:sz w:val="24"/>
        </w:rPr>
      </w:pPr>
      <w:r>
        <w:rPr>
          <w:i/>
          <w:sz w:val="24"/>
        </w:rPr>
        <w:t>ACTION: Vote: 18</w:t>
      </w:r>
      <w:r w:rsidR="00141EA2">
        <w:rPr>
          <w:i/>
          <w:sz w:val="24"/>
        </w:rPr>
        <w:t>-0-0 to APPROVE</w:t>
      </w:r>
    </w:p>
    <w:p w14:paraId="56633513" w14:textId="77777777" w:rsidR="00141EA2" w:rsidRDefault="00141EA2" w:rsidP="00141EA2">
      <w:pPr>
        <w:pStyle w:val="NoSpacing"/>
        <w:ind w:left="360" w:firstLine="360"/>
        <w:rPr>
          <w:i/>
          <w:sz w:val="24"/>
        </w:rPr>
      </w:pPr>
      <w:r>
        <w:rPr>
          <w:i/>
          <w:sz w:val="24"/>
        </w:rPr>
        <w:t>Staff/Advisor Instruction/Request: Insert if Applicable</w:t>
      </w:r>
    </w:p>
    <w:p w14:paraId="36F7F1C8" w14:textId="3321A03C" w:rsidR="00141EA2" w:rsidRDefault="00141EA2" w:rsidP="00141EA2">
      <w:pPr>
        <w:pStyle w:val="NoSpacing"/>
        <w:ind w:left="360" w:firstLine="360"/>
        <w:rPr>
          <w:i/>
          <w:sz w:val="24"/>
        </w:rPr>
      </w:pPr>
      <w:r>
        <w:rPr>
          <w:i/>
          <w:sz w:val="24"/>
        </w:rPr>
        <w:t xml:space="preserve">Responsible for Follow-through: </w:t>
      </w:r>
      <w:r w:rsidR="00B07BE2">
        <w:rPr>
          <w:i/>
          <w:sz w:val="24"/>
        </w:rPr>
        <w:t>Pruitt</w:t>
      </w:r>
    </w:p>
    <w:p w14:paraId="61035694" w14:textId="77777777" w:rsidR="00141EA2" w:rsidRDefault="00141EA2" w:rsidP="00141EA2">
      <w:pPr>
        <w:pStyle w:val="NoSpacing"/>
        <w:ind w:left="360" w:firstLine="360"/>
        <w:rPr>
          <w:i/>
          <w:sz w:val="24"/>
        </w:rPr>
      </w:pPr>
      <w:r>
        <w:rPr>
          <w:i/>
          <w:sz w:val="24"/>
        </w:rPr>
        <w:t>Additional approval required: YES (Senate)</w:t>
      </w:r>
    </w:p>
    <w:p w14:paraId="264DC1A5" w14:textId="77777777" w:rsidR="00141EA2" w:rsidRDefault="00141EA2" w:rsidP="00141EA2">
      <w:pPr>
        <w:pStyle w:val="NoSpacing"/>
        <w:ind w:left="720"/>
        <w:rPr>
          <w:i/>
          <w:sz w:val="24"/>
        </w:rPr>
      </w:pPr>
    </w:p>
    <w:p w14:paraId="77FE6C9F" w14:textId="0BC5B220" w:rsidR="00141EA2" w:rsidRDefault="00141EA2" w:rsidP="00002EC1">
      <w:pPr>
        <w:pStyle w:val="NoSpacing"/>
        <w:numPr>
          <w:ilvl w:val="0"/>
          <w:numId w:val="5"/>
        </w:numPr>
        <w:ind w:left="720"/>
        <w:rPr>
          <w:i/>
          <w:sz w:val="24"/>
        </w:rPr>
      </w:pPr>
      <w:r>
        <w:rPr>
          <w:i/>
          <w:sz w:val="24"/>
        </w:rPr>
        <w:t xml:space="preserve">ASPB Crew BBQ </w:t>
      </w:r>
    </w:p>
    <w:p w14:paraId="321D418C" w14:textId="3A0D3940" w:rsidR="00141EA2" w:rsidRDefault="00141EA2" w:rsidP="00141EA2">
      <w:pPr>
        <w:pStyle w:val="NoSpacing"/>
        <w:ind w:left="360" w:firstLine="360"/>
        <w:rPr>
          <w:i/>
          <w:sz w:val="24"/>
        </w:rPr>
      </w:pPr>
      <w:r>
        <w:rPr>
          <w:i/>
          <w:sz w:val="24"/>
        </w:rPr>
        <w:t>MOTION/SECOND:</w:t>
      </w:r>
      <w:r w:rsidR="00BE614F">
        <w:rPr>
          <w:i/>
          <w:sz w:val="24"/>
        </w:rPr>
        <w:t xml:space="preserve"> </w:t>
      </w:r>
      <w:r w:rsidR="00B07BE2">
        <w:rPr>
          <w:i/>
          <w:sz w:val="24"/>
        </w:rPr>
        <w:t>Stasiuk/Cubbi</w:t>
      </w:r>
    </w:p>
    <w:p w14:paraId="276867A9" w14:textId="4BDEB687" w:rsidR="00141EA2" w:rsidRDefault="00141EA2" w:rsidP="00141EA2">
      <w:pPr>
        <w:pStyle w:val="NoSpacing"/>
        <w:ind w:left="360" w:firstLine="360"/>
        <w:rPr>
          <w:i/>
          <w:sz w:val="24"/>
        </w:rPr>
      </w:pPr>
      <w:r>
        <w:rPr>
          <w:i/>
          <w:sz w:val="24"/>
        </w:rPr>
        <w:t xml:space="preserve">Motion language: Motion </w:t>
      </w:r>
      <w:r w:rsidR="00BE614F">
        <w:rPr>
          <w:i/>
          <w:sz w:val="24"/>
        </w:rPr>
        <w:t>to</w:t>
      </w:r>
      <w:r w:rsidR="00B07BE2">
        <w:rPr>
          <w:i/>
          <w:sz w:val="24"/>
        </w:rPr>
        <w:t xml:space="preserve"> table until a budget is brought to meeting next week.</w:t>
      </w:r>
    </w:p>
    <w:p w14:paraId="6B5D8307" w14:textId="68CC6B3F" w:rsidR="00141EA2" w:rsidRDefault="00B07BE2" w:rsidP="00141EA2">
      <w:pPr>
        <w:pStyle w:val="NoSpacing"/>
        <w:ind w:left="360" w:firstLine="360"/>
        <w:rPr>
          <w:i/>
          <w:sz w:val="24"/>
        </w:rPr>
      </w:pPr>
      <w:r>
        <w:rPr>
          <w:i/>
          <w:sz w:val="24"/>
        </w:rPr>
        <w:t>ACTION: Vote: 18</w:t>
      </w:r>
      <w:r w:rsidR="00141EA2">
        <w:rPr>
          <w:i/>
          <w:sz w:val="24"/>
        </w:rPr>
        <w:t>-0-0 to APPROVE</w:t>
      </w:r>
    </w:p>
    <w:p w14:paraId="7D788C11" w14:textId="77777777" w:rsidR="00141EA2" w:rsidRDefault="00141EA2" w:rsidP="00141EA2">
      <w:pPr>
        <w:pStyle w:val="NoSpacing"/>
        <w:ind w:left="360" w:firstLine="360"/>
        <w:rPr>
          <w:i/>
          <w:sz w:val="24"/>
        </w:rPr>
      </w:pPr>
      <w:r>
        <w:rPr>
          <w:i/>
          <w:sz w:val="24"/>
        </w:rPr>
        <w:t>Staff/Advisor Instruction/Request: Insert if Applicable</w:t>
      </w:r>
    </w:p>
    <w:p w14:paraId="14A25101" w14:textId="285A2EC8" w:rsidR="00141EA2" w:rsidRDefault="00141EA2" w:rsidP="00141EA2">
      <w:pPr>
        <w:pStyle w:val="NoSpacing"/>
        <w:ind w:left="360" w:firstLine="360"/>
        <w:rPr>
          <w:i/>
          <w:sz w:val="24"/>
        </w:rPr>
      </w:pPr>
      <w:r>
        <w:rPr>
          <w:i/>
          <w:sz w:val="24"/>
        </w:rPr>
        <w:t xml:space="preserve">Responsible for Follow-through: </w:t>
      </w:r>
      <w:r w:rsidR="00B07BE2">
        <w:rPr>
          <w:i/>
          <w:sz w:val="24"/>
        </w:rPr>
        <w:t>Stasiuk</w:t>
      </w:r>
    </w:p>
    <w:p w14:paraId="320A4B56" w14:textId="77777777" w:rsidR="00141EA2" w:rsidRDefault="00141EA2" w:rsidP="00141EA2">
      <w:pPr>
        <w:pStyle w:val="NoSpacing"/>
        <w:ind w:left="360" w:firstLine="360"/>
        <w:rPr>
          <w:i/>
          <w:sz w:val="24"/>
        </w:rPr>
      </w:pPr>
      <w:r>
        <w:rPr>
          <w:i/>
          <w:sz w:val="24"/>
        </w:rPr>
        <w:t>Additional approval required: YES (Senate)</w:t>
      </w:r>
    </w:p>
    <w:p w14:paraId="7F0D08F3" w14:textId="77777777" w:rsidR="00141EA2" w:rsidRDefault="00141EA2" w:rsidP="00141EA2">
      <w:pPr>
        <w:pStyle w:val="NoSpacing"/>
        <w:ind w:left="720"/>
        <w:rPr>
          <w:i/>
          <w:sz w:val="24"/>
        </w:rPr>
      </w:pPr>
    </w:p>
    <w:p w14:paraId="581D4C32" w14:textId="77011199" w:rsidR="00141EA2" w:rsidRDefault="00141EA2" w:rsidP="00002EC1">
      <w:pPr>
        <w:pStyle w:val="NoSpacing"/>
        <w:numPr>
          <w:ilvl w:val="0"/>
          <w:numId w:val="5"/>
        </w:numPr>
        <w:ind w:left="720"/>
        <w:rPr>
          <w:i/>
          <w:sz w:val="24"/>
        </w:rPr>
      </w:pPr>
      <w:r>
        <w:rPr>
          <w:i/>
          <w:sz w:val="24"/>
        </w:rPr>
        <w:t>Lunch With Program Board</w:t>
      </w:r>
    </w:p>
    <w:p w14:paraId="19549A91" w14:textId="3EED8269" w:rsidR="00141EA2" w:rsidRDefault="00141EA2" w:rsidP="00141EA2">
      <w:pPr>
        <w:pStyle w:val="NoSpacing"/>
        <w:ind w:left="360" w:firstLine="360"/>
        <w:rPr>
          <w:i/>
          <w:sz w:val="24"/>
        </w:rPr>
      </w:pPr>
      <w:r>
        <w:rPr>
          <w:i/>
          <w:sz w:val="24"/>
        </w:rPr>
        <w:t>MOTION/SECOND:</w:t>
      </w:r>
      <w:r w:rsidR="00BE614F">
        <w:rPr>
          <w:i/>
          <w:sz w:val="24"/>
        </w:rPr>
        <w:t xml:space="preserve"> </w:t>
      </w:r>
      <w:r w:rsidR="00B07BE2">
        <w:rPr>
          <w:i/>
          <w:sz w:val="24"/>
        </w:rPr>
        <w:t>Miranda/Pineira</w:t>
      </w:r>
    </w:p>
    <w:p w14:paraId="5DBA67F1" w14:textId="75C26D71" w:rsidR="00141EA2" w:rsidRDefault="00141EA2" w:rsidP="00141EA2">
      <w:pPr>
        <w:pStyle w:val="NoSpacing"/>
        <w:ind w:left="360" w:firstLine="360"/>
        <w:rPr>
          <w:i/>
          <w:sz w:val="24"/>
        </w:rPr>
      </w:pPr>
      <w:r>
        <w:rPr>
          <w:i/>
          <w:sz w:val="24"/>
        </w:rPr>
        <w:t xml:space="preserve">Motion language: Motion to </w:t>
      </w:r>
      <w:r w:rsidR="00B07BE2">
        <w:rPr>
          <w:i/>
          <w:sz w:val="24"/>
        </w:rPr>
        <w:t>table lunch with program board indefinitely.</w:t>
      </w:r>
    </w:p>
    <w:p w14:paraId="53327C64" w14:textId="69DCA6F1" w:rsidR="00141EA2" w:rsidRDefault="00B07BE2" w:rsidP="00141EA2">
      <w:pPr>
        <w:pStyle w:val="NoSpacing"/>
        <w:ind w:left="360" w:firstLine="360"/>
        <w:rPr>
          <w:i/>
          <w:sz w:val="24"/>
        </w:rPr>
      </w:pPr>
      <w:r>
        <w:rPr>
          <w:i/>
          <w:sz w:val="24"/>
        </w:rPr>
        <w:t>ACTION: Vote: 18</w:t>
      </w:r>
      <w:r w:rsidR="00141EA2">
        <w:rPr>
          <w:i/>
          <w:sz w:val="24"/>
        </w:rPr>
        <w:t>-0-0 to APPROVE</w:t>
      </w:r>
    </w:p>
    <w:p w14:paraId="52DADB20" w14:textId="77777777" w:rsidR="00141EA2" w:rsidRDefault="00141EA2" w:rsidP="00141EA2">
      <w:pPr>
        <w:pStyle w:val="NoSpacing"/>
        <w:ind w:left="360" w:firstLine="360"/>
        <w:rPr>
          <w:i/>
          <w:sz w:val="24"/>
        </w:rPr>
      </w:pPr>
      <w:r>
        <w:rPr>
          <w:i/>
          <w:sz w:val="24"/>
        </w:rPr>
        <w:t>Staff/Advisor Instruction/Request: Insert if Applicable</w:t>
      </w:r>
    </w:p>
    <w:p w14:paraId="31152973" w14:textId="38B0C173" w:rsidR="00141EA2" w:rsidRDefault="00141EA2" w:rsidP="00141EA2">
      <w:pPr>
        <w:pStyle w:val="NoSpacing"/>
        <w:ind w:left="360" w:firstLine="360"/>
        <w:rPr>
          <w:i/>
          <w:sz w:val="24"/>
        </w:rPr>
      </w:pPr>
      <w:r>
        <w:rPr>
          <w:i/>
          <w:sz w:val="24"/>
        </w:rPr>
        <w:t xml:space="preserve">Responsible for Follow-through: </w:t>
      </w:r>
      <w:r w:rsidR="00B07BE2">
        <w:rPr>
          <w:i/>
          <w:sz w:val="24"/>
        </w:rPr>
        <w:t>Miranda</w:t>
      </w:r>
    </w:p>
    <w:p w14:paraId="13E3FDEB" w14:textId="77777777" w:rsidR="00141EA2" w:rsidRDefault="00141EA2" w:rsidP="00141EA2">
      <w:pPr>
        <w:pStyle w:val="NoSpacing"/>
        <w:ind w:left="360" w:firstLine="360"/>
        <w:rPr>
          <w:i/>
          <w:sz w:val="24"/>
        </w:rPr>
      </w:pPr>
      <w:r>
        <w:rPr>
          <w:i/>
          <w:sz w:val="24"/>
        </w:rPr>
        <w:t>Additional approval required: YES (Senate)</w:t>
      </w:r>
    </w:p>
    <w:p w14:paraId="6B899CE3" w14:textId="77777777" w:rsidR="00141EA2" w:rsidRDefault="00141EA2" w:rsidP="00141EA2">
      <w:pPr>
        <w:pStyle w:val="NoSpacing"/>
        <w:ind w:left="720"/>
        <w:rPr>
          <w:i/>
          <w:sz w:val="24"/>
        </w:rPr>
      </w:pPr>
    </w:p>
    <w:p w14:paraId="4CCF78A5" w14:textId="4E542FAD" w:rsidR="00141EA2" w:rsidRDefault="00141EA2" w:rsidP="00002EC1">
      <w:pPr>
        <w:pStyle w:val="NoSpacing"/>
        <w:numPr>
          <w:ilvl w:val="0"/>
          <w:numId w:val="5"/>
        </w:numPr>
        <w:ind w:left="720"/>
        <w:rPr>
          <w:i/>
          <w:sz w:val="24"/>
        </w:rPr>
      </w:pPr>
      <w:r>
        <w:rPr>
          <w:i/>
          <w:sz w:val="24"/>
        </w:rPr>
        <w:t>Pan African Student Union</w:t>
      </w:r>
    </w:p>
    <w:p w14:paraId="28826DCA" w14:textId="2538C443" w:rsidR="00E10090" w:rsidRDefault="00E10090" w:rsidP="00E10090">
      <w:pPr>
        <w:pStyle w:val="NoSpacing"/>
        <w:ind w:left="360" w:firstLine="360"/>
        <w:rPr>
          <w:i/>
          <w:sz w:val="24"/>
        </w:rPr>
      </w:pPr>
      <w:r>
        <w:rPr>
          <w:i/>
          <w:sz w:val="24"/>
        </w:rPr>
        <w:t>MOTION/SECOND:</w:t>
      </w:r>
      <w:r w:rsidR="00BE614F">
        <w:rPr>
          <w:i/>
          <w:sz w:val="24"/>
        </w:rPr>
        <w:t xml:space="preserve"> </w:t>
      </w:r>
      <w:r w:rsidR="00351A43">
        <w:rPr>
          <w:i/>
          <w:sz w:val="24"/>
        </w:rPr>
        <w:t>Nwuzi/Cubbi</w:t>
      </w:r>
    </w:p>
    <w:p w14:paraId="2EBAA651" w14:textId="2D154D07" w:rsidR="00E10090" w:rsidRDefault="00E10090" w:rsidP="00141EA2">
      <w:pPr>
        <w:pStyle w:val="NoSpacing"/>
        <w:ind w:left="720"/>
        <w:rPr>
          <w:i/>
          <w:sz w:val="24"/>
        </w:rPr>
      </w:pPr>
      <w:r>
        <w:rPr>
          <w:i/>
          <w:sz w:val="24"/>
        </w:rPr>
        <w:t xml:space="preserve">Motion language: Motion </w:t>
      </w:r>
      <w:r w:rsidR="004D5F91">
        <w:rPr>
          <w:i/>
          <w:sz w:val="24"/>
        </w:rPr>
        <w:t xml:space="preserve">to </w:t>
      </w:r>
      <w:r w:rsidR="00351A43">
        <w:rPr>
          <w:i/>
          <w:sz w:val="24"/>
        </w:rPr>
        <w:t>table the Pan African Student Union.</w:t>
      </w:r>
    </w:p>
    <w:p w14:paraId="498B334A" w14:textId="4DB2DD52" w:rsidR="00E10090" w:rsidRDefault="00351A43" w:rsidP="00E10090">
      <w:pPr>
        <w:pStyle w:val="NoSpacing"/>
        <w:ind w:left="360" w:firstLine="360"/>
        <w:rPr>
          <w:i/>
          <w:sz w:val="24"/>
        </w:rPr>
      </w:pPr>
      <w:r>
        <w:rPr>
          <w:i/>
          <w:sz w:val="24"/>
        </w:rPr>
        <w:t>ACTION: Vote: 15-2-2</w:t>
      </w:r>
      <w:r w:rsidR="00E10090">
        <w:rPr>
          <w:i/>
          <w:sz w:val="24"/>
        </w:rPr>
        <w:t xml:space="preserve"> to APPROVE</w:t>
      </w:r>
    </w:p>
    <w:p w14:paraId="7C3B6AC2" w14:textId="77777777" w:rsidR="00E10090" w:rsidRDefault="00E10090" w:rsidP="00E10090">
      <w:pPr>
        <w:pStyle w:val="NoSpacing"/>
        <w:ind w:left="360" w:firstLine="360"/>
        <w:rPr>
          <w:i/>
          <w:sz w:val="24"/>
        </w:rPr>
      </w:pPr>
      <w:r>
        <w:rPr>
          <w:i/>
          <w:sz w:val="24"/>
        </w:rPr>
        <w:t>Staff/Advisor Instruction/Request: Insert if Applicable</w:t>
      </w:r>
    </w:p>
    <w:p w14:paraId="0E7B7C41" w14:textId="0DCDF318" w:rsidR="00E10090" w:rsidRDefault="00E10090" w:rsidP="00E10090">
      <w:pPr>
        <w:pStyle w:val="NoSpacing"/>
        <w:ind w:left="360" w:firstLine="360"/>
        <w:rPr>
          <w:i/>
          <w:sz w:val="24"/>
        </w:rPr>
      </w:pPr>
      <w:r>
        <w:rPr>
          <w:i/>
          <w:sz w:val="24"/>
        </w:rPr>
        <w:t xml:space="preserve">Responsible for Follow-through: </w:t>
      </w:r>
      <w:r w:rsidR="00351A43">
        <w:rPr>
          <w:i/>
          <w:sz w:val="24"/>
        </w:rPr>
        <w:t>Chioma</w:t>
      </w:r>
    </w:p>
    <w:p w14:paraId="325A931E" w14:textId="77777777" w:rsidR="00E10090" w:rsidRDefault="00E10090" w:rsidP="00E10090">
      <w:pPr>
        <w:pStyle w:val="NoSpacing"/>
        <w:ind w:left="360" w:firstLine="360"/>
        <w:rPr>
          <w:i/>
          <w:sz w:val="24"/>
        </w:rPr>
      </w:pPr>
      <w:r>
        <w:rPr>
          <w:i/>
          <w:sz w:val="24"/>
        </w:rPr>
        <w:t>Additional approval required: YES (Senate)</w:t>
      </w:r>
    </w:p>
    <w:p w14:paraId="03DDBC0D" w14:textId="77777777" w:rsidR="00002EC1" w:rsidRDefault="00002EC1" w:rsidP="00D2467B">
      <w:pPr>
        <w:pStyle w:val="NoSpacing"/>
        <w:rPr>
          <w:i/>
          <w:sz w:val="24"/>
        </w:rPr>
      </w:pPr>
    </w:p>
    <w:p w14:paraId="6C83E8FB" w14:textId="77777777" w:rsidR="007537AC" w:rsidRPr="00BE3641" w:rsidRDefault="007537AC" w:rsidP="00782036">
      <w:pPr>
        <w:pStyle w:val="NoSpacing"/>
        <w:rPr>
          <w:i/>
          <w:sz w:val="24"/>
        </w:rPr>
      </w:pPr>
    </w:p>
    <w:p w14:paraId="1B8DD01C" w14:textId="77777777" w:rsidR="007537AC" w:rsidRDefault="007537AC" w:rsidP="007537AC">
      <w:pPr>
        <w:pStyle w:val="NoSpacing"/>
        <w:pBdr>
          <w:bottom w:val="single" w:sz="4" w:space="1" w:color="000000"/>
        </w:pBdr>
        <w:rPr>
          <w:rFonts w:ascii="Times New Roman" w:hAnsi="Times New Roman" w:cs="Times New Roman"/>
          <w:b/>
        </w:rPr>
      </w:pPr>
      <w:r>
        <w:rPr>
          <w:b/>
          <w:sz w:val="24"/>
        </w:rPr>
        <w:t>L. REPORTS</w:t>
      </w:r>
    </w:p>
    <w:p w14:paraId="2A757D71" w14:textId="77777777" w:rsidR="00DE2043" w:rsidRDefault="007537AC" w:rsidP="00DE2043">
      <w:pPr>
        <w:pStyle w:val="Heading4"/>
      </w:pPr>
      <w:r>
        <w:t>Thursday Page/Slides</w:t>
      </w:r>
    </w:p>
    <w:p w14:paraId="785A2586" w14:textId="546C2234" w:rsidR="005300A2" w:rsidRDefault="008275DC" w:rsidP="007537AC">
      <w:pPr>
        <w:spacing w:line="240" w:lineRule="auto"/>
        <w:rPr>
          <w:rFonts w:ascii="Times New Roman" w:hAnsi="Times New Roman" w:cs="Times New Roman"/>
          <w:b/>
        </w:rPr>
      </w:pPr>
      <w:r>
        <w:rPr>
          <w:rFonts w:ascii="Times New Roman" w:hAnsi="Times New Roman" w:cs="Times New Roman"/>
          <w:b/>
        </w:rPr>
        <w:t>The Marilyn Report</w:t>
      </w:r>
    </w:p>
    <w:p w14:paraId="3751B3D1" w14:textId="2213879F" w:rsidR="008275DC" w:rsidRPr="003F1775" w:rsidRDefault="008275DC" w:rsidP="007537AC">
      <w:pPr>
        <w:spacing w:line="240" w:lineRule="auto"/>
        <w:rPr>
          <w:rFonts w:ascii="Times New Roman" w:hAnsi="Times New Roman" w:cs="Times New Roman"/>
          <w:b/>
        </w:rPr>
      </w:pPr>
      <w:r>
        <w:rPr>
          <w:rFonts w:ascii="Times New Roman" w:hAnsi="Times New Roman" w:cs="Times New Roman"/>
          <w:b/>
        </w:rPr>
        <w:tab/>
        <w:t>Don’t forget to vote! Take Back the Night is tomorrow night!</w:t>
      </w:r>
      <w:r w:rsidR="00621F61">
        <w:rPr>
          <w:rFonts w:ascii="Times New Roman" w:hAnsi="Times New Roman" w:cs="Times New Roman"/>
          <w:b/>
        </w:rPr>
        <w:t xml:space="preserve"> It’s a good cause and they appreciate the support.</w:t>
      </w:r>
    </w:p>
    <w:p w14:paraId="355E7ED7" w14:textId="77777777" w:rsidR="007537AC" w:rsidRDefault="007537AC" w:rsidP="007537AC">
      <w:pPr>
        <w:pStyle w:val="Heading3"/>
      </w:pPr>
      <w:r>
        <w:t>The Commissioner's Report</w:t>
      </w:r>
    </w:p>
    <w:p w14:paraId="6246A5A4" w14:textId="2EA289CC" w:rsidR="00621F61" w:rsidRPr="00621F61" w:rsidRDefault="00621F61" w:rsidP="00621F61">
      <w:pPr>
        <w:ind w:left="720"/>
      </w:pPr>
      <w:r>
        <w:t>Going to a meeting with the food bank this Wednesday. Interested in leasing a van, and it would be at our disposal whenever we want.</w:t>
      </w:r>
      <w:r w:rsidR="007E0883">
        <w:t xml:space="preserve"> Seniors, give me your recommendations for sashes. Remember to turn in your applications.</w:t>
      </w:r>
    </w:p>
    <w:p w14:paraId="0534CD02" w14:textId="77777777" w:rsidR="007537AC" w:rsidRDefault="007537AC" w:rsidP="007537AC">
      <w:pPr>
        <w:tabs>
          <w:tab w:val="left" w:pos="5040"/>
        </w:tabs>
        <w:spacing w:line="240" w:lineRule="auto"/>
        <w:rPr>
          <w:rFonts w:ascii="Times New Roman" w:hAnsi="Times New Roman" w:cs="Times New Roman"/>
          <w:b/>
          <w:color w:val="000000"/>
        </w:rPr>
      </w:pPr>
      <w:r>
        <w:rPr>
          <w:rFonts w:ascii="Times New Roman" w:hAnsi="Times New Roman" w:cs="Times New Roman"/>
          <w:b/>
          <w:color w:val="000000"/>
        </w:rPr>
        <w:t>Deputy Commissioner’s Report</w:t>
      </w:r>
    </w:p>
    <w:p w14:paraId="0A6210D5" w14:textId="6F2C77FE" w:rsidR="0007333B" w:rsidRDefault="0007333B" w:rsidP="007537AC">
      <w:pPr>
        <w:tabs>
          <w:tab w:val="left" w:pos="5040"/>
        </w:tabs>
        <w:spacing w:line="240" w:lineRule="auto"/>
        <w:rPr>
          <w:rFonts w:ascii="Times New Roman" w:hAnsi="Times New Roman" w:cs="Times New Roman"/>
          <w:b/>
          <w:color w:val="000000"/>
        </w:rPr>
      </w:pPr>
      <w:r>
        <w:rPr>
          <w:rFonts w:ascii="Times New Roman" w:hAnsi="Times New Roman" w:cs="Times New Roman"/>
          <w:b/>
          <w:color w:val="000000"/>
        </w:rPr>
        <w:t>Sorry for being MIA.</w:t>
      </w:r>
    </w:p>
    <w:p w14:paraId="55A98377" w14:textId="77777777" w:rsidR="007537AC" w:rsidRDefault="007537AC" w:rsidP="007537A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4291F4E1" w14:textId="77777777" w:rsidR="0007333B" w:rsidRDefault="007537AC" w:rsidP="007537AC">
      <w:pPr>
        <w:rPr>
          <w:rFonts w:ascii="Times New Roman" w:hAnsi="Times New Roman" w:cs="Times New Roman"/>
          <w:color w:val="000000"/>
        </w:rPr>
      </w:pPr>
      <w:r>
        <w:rPr>
          <w:rFonts w:ascii="Times New Roman" w:hAnsi="Times New Roman" w:cs="Times New Roman"/>
          <w:color w:val="000000"/>
        </w:rPr>
        <w:t>Adi</w:t>
      </w:r>
      <w:r w:rsidR="00D2467B">
        <w:rPr>
          <w:rFonts w:ascii="Times New Roman" w:hAnsi="Times New Roman" w:cs="Times New Roman"/>
          <w:color w:val="000000"/>
        </w:rPr>
        <w:t xml:space="preserve">, </w:t>
      </w:r>
      <w:r>
        <w:rPr>
          <w:rFonts w:ascii="Times New Roman" w:hAnsi="Times New Roman" w:cs="Times New Roman"/>
          <w:color w:val="000000"/>
        </w:rPr>
        <w:t>Alex</w:t>
      </w:r>
      <w:r w:rsidR="00D2467B">
        <w:rPr>
          <w:rFonts w:ascii="Times New Roman" w:hAnsi="Times New Roman" w:cs="Times New Roman"/>
          <w:color w:val="000000"/>
        </w:rPr>
        <w:t xml:space="preserve">, </w:t>
      </w:r>
      <w:r>
        <w:rPr>
          <w:rFonts w:ascii="Times New Roman" w:hAnsi="Times New Roman" w:cs="Times New Roman"/>
          <w:color w:val="000000"/>
        </w:rPr>
        <w:t xml:space="preserve">Chioma, </w:t>
      </w:r>
    </w:p>
    <w:p w14:paraId="5F830C27" w14:textId="746C36D9" w:rsidR="0007333B" w:rsidRDefault="007537AC" w:rsidP="007537AC">
      <w:pPr>
        <w:rPr>
          <w:rFonts w:ascii="Times New Roman" w:hAnsi="Times New Roman" w:cs="Times New Roman"/>
          <w:color w:val="000000"/>
        </w:rPr>
      </w:pPr>
      <w:r>
        <w:rPr>
          <w:rFonts w:ascii="Times New Roman" w:hAnsi="Times New Roman" w:cs="Times New Roman"/>
          <w:color w:val="000000"/>
        </w:rPr>
        <w:t>Chris</w:t>
      </w:r>
      <w:r w:rsidR="0007333B">
        <w:rPr>
          <w:rFonts w:ascii="Times New Roman" w:hAnsi="Times New Roman" w:cs="Times New Roman"/>
          <w:color w:val="000000"/>
        </w:rPr>
        <w:t>-Game of Thrones is crazy! Let’s set up a meeting for Shlohmo event.</w:t>
      </w:r>
      <w:r w:rsidR="00434B5B">
        <w:rPr>
          <w:rFonts w:ascii="Times New Roman" w:hAnsi="Times New Roman" w:cs="Times New Roman"/>
          <w:color w:val="000000"/>
        </w:rPr>
        <w:t xml:space="preserve">, </w:t>
      </w:r>
    </w:p>
    <w:p w14:paraId="127BC66F" w14:textId="77777777" w:rsidR="0007333B" w:rsidRDefault="007537AC" w:rsidP="007537AC">
      <w:pPr>
        <w:rPr>
          <w:rFonts w:ascii="Times New Roman" w:hAnsi="Times New Roman" w:cs="Times New Roman"/>
          <w:color w:val="000000"/>
        </w:rPr>
      </w:pPr>
      <w:r>
        <w:rPr>
          <w:rFonts w:ascii="Times New Roman" w:hAnsi="Times New Roman" w:cs="Times New Roman"/>
          <w:color w:val="000000"/>
        </w:rPr>
        <w:t>Christina</w:t>
      </w:r>
      <w:r w:rsidR="0007333B">
        <w:rPr>
          <w:rFonts w:ascii="Times New Roman" w:hAnsi="Times New Roman" w:cs="Times New Roman"/>
          <w:color w:val="000000"/>
        </w:rPr>
        <w:t>-poster for Frozen and Make it your status.</w:t>
      </w:r>
      <w:r w:rsidR="00434B5B">
        <w:rPr>
          <w:rFonts w:ascii="Times New Roman" w:hAnsi="Times New Roman" w:cs="Times New Roman"/>
          <w:color w:val="000000"/>
        </w:rPr>
        <w:t xml:space="preserve"> </w:t>
      </w:r>
    </w:p>
    <w:p w14:paraId="6F26D19F" w14:textId="77777777" w:rsidR="0007333B" w:rsidRDefault="007537AC" w:rsidP="007537AC">
      <w:pPr>
        <w:rPr>
          <w:rFonts w:ascii="Times New Roman" w:hAnsi="Times New Roman" w:cs="Times New Roman"/>
          <w:color w:val="000000"/>
        </w:rPr>
      </w:pPr>
      <w:r>
        <w:rPr>
          <w:rFonts w:ascii="Times New Roman" w:hAnsi="Times New Roman" w:cs="Times New Roman"/>
          <w:color w:val="000000"/>
        </w:rPr>
        <w:t>Chrystal</w:t>
      </w:r>
      <w:r w:rsidR="00D2467B">
        <w:rPr>
          <w:rFonts w:ascii="Times New Roman" w:hAnsi="Times New Roman" w:cs="Times New Roman"/>
          <w:color w:val="000000"/>
        </w:rPr>
        <w:t xml:space="preserve">, </w:t>
      </w:r>
      <w:r w:rsidR="005C044C">
        <w:rPr>
          <w:rFonts w:ascii="Times New Roman" w:hAnsi="Times New Roman" w:cs="Times New Roman"/>
          <w:color w:val="000000"/>
        </w:rPr>
        <w:t>Karen,</w:t>
      </w:r>
      <w:r w:rsidR="00525D56">
        <w:rPr>
          <w:rFonts w:ascii="Times New Roman" w:hAnsi="Times New Roman" w:cs="Times New Roman"/>
          <w:color w:val="000000"/>
        </w:rPr>
        <w:t xml:space="preserve"> </w:t>
      </w:r>
    </w:p>
    <w:p w14:paraId="3B641FEA" w14:textId="77777777" w:rsidR="0007333B" w:rsidRDefault="00525D56" w:rsidP="007537AC">
      <w:pPr>
        <w:rPr>
          <w:rFonts w:ascii="Times New Roman" w:hAnsi="Times New Roman" w:cs="Times New Roman"/>
          <w:color w:val="000000"/>
        </w:rPr>
      </w:pPr>
      <w:r>
        <w:rPr>
          <w:rFonts w:ascii="Times New Roman" w:hAnsi="Times New Roman" w:cs="Times New Roman"/>
          <w:color w:val="000000"/>
        </w:rPr>
        <w:t>Leo</w:t>
      </w:r>
      <w:r w:rsidR="0007333B">
        <w:rPr>
          <w:rFonts w:ascii="Times New Roman" w:hAnsi="Times New Roman" w:cs="Times New Roman"/>
          <w:color w:val="000000"/>
        </w:rPr>
        <w:t>- X poster is coming out pretty good! Adobe workshop is happening. Come through. There will be free goodies. April 29</w:t>
      </w:r>
      <w:r w:rsidR="0007333B" w:rsidRPr="0007333B">
        <w:rPr>
          <w:rFonts w:ascii="Times New Roman" w:hAnsi="Times New Roman" w:cs="Times New Roman"/>
          <w:color w:val="000000"/>
          <w:vertAlign w:val="superscript"/>
        </w:rPr>
        <w:t>th</w:t>
      </w:r>
      <w:r w:rsidR="0007333B">
        <w:rPr>
          <w:rFonts w:ascii="Times New Roman" w:hAnsi="Times New Roman" w:cs="Times New Roman"/>
          <w:color w:val="000000"/>
        </w:rPr>
        <w:t>, next Tuesday</w:t>
      </w:r>
      <w:r w:rsidR="00D2467B">
        <w:rPr>
          <w:rFonts w:ascii="Times New Roman" w:hAnsi="Times New Roman" w:cs="Times New Roman"/>
          <w:color w:val="000000"/>
        </w:rPr>
        <w:t xml:space="preserve">, </w:t>
      </w:r>
    </w:p>
    <w:p w14:paraId="76811E3C" w14:textId="77777777" w:rsidR="0007333B" w:rsidRDefault="007537AC" w:rsidP="007537AC">
      <w:pPr>
        <w:rPr>
          <w:rFonts w:ascii="Times New Roman" w:hAnsi="Times New Roman" w:cs="Times New Roman"/>
          <w:color w:val="000000"/>
        </w:rPr>
      </w:pPr>
      <w:r>
        <w:rPr>
          <w:rFonts w:ascii="Times New Roman" w:hAnsi="Times New Roman" w:cs="Times New Roman"/>
          <w:color w:val="000000"/>
        </w:rPr>
        <w:t>Jena</w:t>
      </w:r>
      <w:r w:rsidR="007901ED">
        <w:rPr>
          <w:rFonts w:ascii="Times New Roman" w:hAnsi="Times New Roman" w:cs="Times New Roman"/>
          <w:color w:val="000000"/>
        </w:rPr>
        <w:t xml:space="preserve">, </w:t>
      </w:r>
    </w:p>
    <w:p w14:paraId="5646A692" w14:textId="77777777" w:rsidR="0007333B" w:rsidRDefault="007537AC" w:rsidP="007537AC">
      <w:pPr>
        <w:rPr>
          <w:rFonts w:ascii="Times New Roman" w:hAnsi="Times New Roman" w:cs="Times New Roman"/>
          <w:color w:val="000000"/>
        </w:rPr>
      </w:pPr>
      <w:r>
        <w:rPr>
          <w:rFonts w:ascii="Times New Roman" w:hAnsi="Times New Roman" w:cs="Times New Roman"/>
          <w:color w:val="000000"/>
        </w:rPr>
        <w:t>Justin</w:t>
      </w:r>
      <w:r w:rsidR="0007333B">
        <w:rPr>
          <w:rFonts w:ascii="Times New Roman" w:hAnsi="Times New Roman" w:cs="Times New Roman"/>
          <w:color w:val="000000"/>
        </w:rPr>
        <w:t>-it’s gonna be a busy spring quarter! Excited to see you all.</w:t>
      </w:r>
      <w:r w:rsidR="007901ED">
        <w:rPr>
          <w:rFonts w:ascii="Times New Roman" w:hAnsi="Times New Roman" w:cs="Times New Roman"/>
          <w:color w:val="000000"/>
        </w:rPr>
        <w:t xml:space="preserve"> </w:t>
      </w:r>
    </w:p>
    <w:p w14:paraId="61934D32" w14:textId="77777777" w:rsidR="0007333B" w:rsidRDefault="007537AC" w:rsidP="007537AC">
      <w:pPr>
        <w:rPr>
          <w:rFonts w:ascii="Times New Roman" w:hAnsi="Times New Roman" w:cs="Times New Roman"/>
          <w:color w:val="000000"/>
        </w:rPr>
      </w:pPr>
      <w:r>
        <w:rPr>
          <w:rFonts w:ascii="Times New Roman" w:hAnsi="Times New Roman" w:cs="Times New Roman"/>
          <w:color w:val="000000"/>
        </w:rPr>
        <w:t>Sean</w:t>
      </w:r>
      <w:r w:rsidR="00D2467B">
        <w:rPr>
          <w:rFonts w:ascii="Times New Roman" w:hAnsi="Times New Roman" w:cs="Times New Roman"/>
          <w:color w:val="000000"/>
        </w:rPr>
        <w:t xml:space="preserve">, </w:t>
      </w:r>
    </w:p>
    <w:p w14:paraId="63255FD8" w14:textId="574778A3" w:rsidR="007537AC" w:rsidRPr="003F1775" w:rsidRDefault="00971A7D" w:rsidP="007537AC">
      <w:pPr>
        <w:rPr>
          <w:rFonts w:ascii="Times New Roman" w:hAnsi="Times New Roman" w:cs="Times New Roman"/>
          <w:color w:val="000000"/>
        </w:rPr>
      </w:pPr>
      <w:r>
        <w:rPr>
          <w:rFonts w:ascii="Times New Roman" w:hAnsi="Times New Roman" w:cs="Times New Roman"/>
          <w:color w:val="000000"/>
        </w:rPr>
        <w:t>Serena</w:t>
      </w:r>
      <w:r w:rsidR="0007333B">
        <w:rPr>
          <w:rFonts w:ascii="Times New Roman" w:hAnsi="Times New Roman" w:cs="Times New Roman"/>
          <w:color w:val="000000"/>
        </w:rPr>
        <w:t>- Booked the Hub on May 14</w:t>
      </w:r>
      <w:r w:rsidR="0007333B" w:rsidRPr="0007333B">
        <w:rPr>
          <w:rFonts w:ascii="Times New Roman" w:hAnsi="Times New Roman" w:cs="Times New Roman"/>
          <w:color w:val="000000"/>
          <w:vertAlign w:val="superscript"/>
        </w:rPr>
        <w:t>th</w:t>
      </w:r>
      <w:r w:rsidR="0007333B">
        <w:rPr>
          <w:rFonts w:ascii="Times New Roman" w:hAnsi="Times New Roman" w:cs="Times New Roman"/>
          <w:color w:val="000000"/>
        </w:rPr>
        <w:t xml:space="preserve"> for the Zombie debates. (Hubert- it conflicts with open mic night.)</w:t>
      </w:r>
    </w:p>
    <w:p w14:paraId="2BDAC5B9" w14:textId="77777777"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14:paraId="045E77F4" w14:textId="77777777" w:rsidR="00FD61E0" w:rsidRDefault="007537AC" w:rsidP="00D2467B">
      <w:pPr>
        <w:rPr>
          <w:rFonts w:ascii="Times New Roman" w:hAnsi="Times New Roman" w:cs="Times New Roman"/>
        </w:rPr>
      </w:pPr>
      <w:r>
        <w:rPr>
          <w:rFonts w:ascii="Times New Roman" w:hAnsi="Times New Roman" w:cs="Times New Roman"/>
        </w:rPr>
        <w:t>Ben</w:t>
      </w:r>
      <w:r w:rsidR="00FD61E0">
        <w:rPr>
          <w:rFonts w:ascii="Times New Roman" w:hAnsi="Times New Roman" w:cs="Times New Roman"/>
        </w:rPr>
        <w:t>- thank you everybody for the great birthday wishes. Go Aries!</w:t>
      </w:r>
      <w:r w:rsidR="00D2467B">
        <w:rPr>
          <w:rFonts w:ascii="Times New Roman" w:hAnsi="Times New Roman" w:cs="Times New Roman"/>
        </w:rPr>
        <w:t xml:space="preserve">, </w:t>
      </w:r>
    </w:p>
    <w:p w14:paraId="60CDFE23" w14:textId="77777777" w:rsidR="00925754" w:rsidRDefault="007537AC" w:rsidP="00D2467B">
      <w:pPr>
        <w:rPr>
          <w:rFonts w:ascii="Times New Roman" w:hAnsi="Times New Roman" w:cs="Times New Roman"/>
        </w:rPr>
      </w:pPr>
      <w:r>
        <w:rPr>
          <w:rFonts w:ascii="Times New Roman" w:hAnsi="Times New Roman" w:cs="Times New Roman"/>
        </w:rPr>
        <w:t>Brandon</w:t>
      </w:r>
      <w:r w:rsidR="00FD61E0">
        <w:rPr>
          <w:rFonts w:ascii="Times New Roman" w:hAnsi="Times New Roman" w:cs="Times New Roman"/>
        </w:rPr>
        <w:t>-It was fun being Adi for the day. Got the Chilla Vista lineup.</w:t>
      </w:r>
      <w:r w:rsidR="00971A7D">
        <w:rPr>
          <w:rFonts w:ascii="Times New Roman" w:hAnsi="Times New Roman" w:cs="Times New Roman"/>
        </w:rPr>
        <w:t xml:space="preserve"> </w:t>
      </w:r>
    </w:p>
    <w:p w14:paraId="2ADFE810" w14:textId="77777777" w:rsidR="002577ED" w:rsidRDefault="00971A7D" w:rsidP="00D2467B">
      <w:pPr>
        <w:rPr>
          <w:rFonts w:ascii="Times New Roman" w:hAnsi="Times New Roman" w:cs="Times New Roman"/>
        </w:rPr>
      </w:pPr>
      <w:r>
        <w:rPr>
          <w:rFonts w:ascii="Times New Roman" w:hAnsi="Times New Roman" w:cs="Times New Roman"/>
        </w:rPr>
        <w:t>Charly</w:t>
      </w:r>
      <w:r w:rsidR="00925754">
        <w:rPr>
          <w:rFonts w:ascii="Times New Roman" w:hAnsi="Times New Roman" w:cs="Times New Roman"/>
        </w:rPr>
        <w:t>-Blazers beat the Houston Rockets last night.</w:t>
      </w:r>
      <w:r w:rsidR="007901ED">
        <w:rPr>
          <w:rFonts w:ascii="Times New Roman" w:hAnsi="Times New Roman" w:cs="Times New Roman"/>
        </w:rPr>
        <w:t xml:space="preserve"> </w:t>
      </w:r>
    </w:p>
    <w:p w14:paraId="3870A0D5" w14:textId="409DE02E" w:rsidR="00925754" w:rsidRDefault="00971A7D" w:rsidP="00D2467B">
      <w:pPr>
        <w:rPr>
          <w:rFonts w:ascii="Times New Roman" w:hAnsi="Times New Roman" w:cs="Times New Roman"/>
        </w:rPr>
      </w:pPr>
      <w:r>
        <w:rPr>
          <w:rFonts w:ascii="Times New Roman" w:hAnsi="Times New Roman" w:cs="Times New Roman"/>
        </w:rPr>
        <w:t>Sophia</w:t>
      </w:r>
      <w:r w:rsidR="00D2467B">
        <w:rPr>
          <w:rFonts w:ascii="Times New Roman" w:hAnsi="Times New Roman" w:cs="Times New Roman"/>
        </w:rPr>
        <w:t xml:space="preserve"> </w:t>
      </w:r>
    </w:p>
    <w:p w14:paraId="1985F38A" w14:textId="77777777" w:rsidR="002577ED" w:rsidRDefault="00BC752D" w:rsidP="00D2467B">
      <w:pPr>
        <w:rPr>
          <w:rFonts w:ascii="Times New Roman" w:hAnsi="Times New Roman" w:cs="Times New Roman"/>
        </w:rPr>
      </w:pPr>
      <w:r>
        <w:rPr>
          <w:rFonts w:ascii="Times New Roman" w:hAnsi="Times New Roman" w:cs="Times New Roman"/>
        </w:rPr>
        <w:t>Tyler</w:t>
      </w:r>
      <w:r w:rsidR="00925754">
        <w:rPr>
          <w:rFonts w:ascii="Times New Roman" w:hAnsi="Times New Roman" w:cs="Times New Roman"/>
        </w:rPr>
        <w:t>-thank you for everyone who came out for the events</w:t>
      </w:r>
      <w:r w:rsidR="00D2467B">
        <w:rPr>
          <w:rFonts w:ascii="Times New Roman" w:hAnsi="Times New Roman" w:cs="Times New Roman"/>
        </w:rPr>
        <w:t xml:space="preserve">, </w:t>
      </w:r>
    </w:p>
    <w:p w14:paraId="35E0A169" w14:textId="42DCC648" w:rsidR="00D2467B" w:rsidRDefault="00D2467B" w:rsidP="00D2467B">
      <w:pPr>
        <w:rPr>
          <w:rFonts w:ascii="Times New Roman" w:hAnsi="Times New Roman" w:cs="Times New Roman"/>
        </w:rPr>
      </w:pPr>
      <w:r>
        <w:rPr>
          <w:rFonts w:ascii="Times New Roman" w:hAnsi="Times New Roman" w:cs="Times New Roman"/>
        </w:rPr>
        <w:t xml:space="preserve">Zach </w:t>
      </w:r>
    </w:p>
    <w:p w14:paraId="45A28FB1" w14:textId="77777777" w:rsidR="00975E4F" w:rsidRDefault="007537AC" w:rsidP="00D2467B">
      <w:pPr>
        <w:rPr>
          <w:rFonts w:ascii="Times New Roman" w:hAnsi="Times New Roman" w:cs="Times New Roman"/>
        </w:rPr>
      </w:pPr>
      <w:r>
        <w:rPr>
          <w:rFonts w:ascii="Times New Roman" w:hAnsi="Times New Roman" w:cs="Times New Roman"/>
          <w:b/>
        </w:rPr>
        <w:t xml:space="preserve">Senators: </w:t>
      </w:r>
      <w:r>
        <w:rPr>
          <w:rFonts w:ascii="Times New Roman" w:hAnsi="Times New Roman" w:cs="Times New Roman"/>
        </w:rPr>
        <w:t>Colton</w:t>
      </w:r>
      <w:r w:rsidR="00975E4F">
        <w:rPr>
          <w:rFonts w:ascii="Times New Roman" w:hAnsi="Times New Roman" w:cs="Times New Roman"/>
        </w:rPr>
        <w:t xml:space="preserve">- Having a big meeting. </w:t>
      </w:r>
      <w:r w:rsidR="00D2467B">
        <w:rPr>
          <w:rFonts w:ascii="Times New Roman" w:hAnsi="Times New Roman" w:cs="Times New Roman"/>
        </w:rPr>
        <w:t xml:space="preserve"> </w:t>
      </w:r>
    </w:p>
    <w:p w14:paraId="6C076FB3" w14:textId="086F4821" w:rsidR="00BC752D" w:rsidRDefault="003F1775" w:rsidP="00D2467B">
      <w:pPr>
        <w:rPr>
          <w:rFonts w:ascii="Times New Roman" w:hAnsi="Times New Roman" w:cs="Times New Roman"/>
        </w:rPr>
      </w:pPr>
      <w:r>
        <w:rPr>
          <w:rFonts w:ascii="Times New Roman" w:hAnsi="Times New Roman" w:cs="Times New Roman"/>
        </w:rPr>
        <w:t>Kimia</w:t>
      </w:r>
    </w:p>
    <w:p w14:paraId="01F90A7E" w14:textId="2709100F"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0C48D5">
        <w:rPr>
          <w:b/>
          <w:sz w:val="24"/>
          <w:u w:val="single"/>
        </w:rPr>
        <w:t>:</w:t>
      </w:r>
      <w:r w:rsidR="00975E4F">
        <w:rPr>
          <w:b/>
          <w:sz w:val="24"/>
          <w:u w:val="single"/>
        </w:rPr>
        <w:t>6:23</w:t>
      </w:r>
      <w:r w:rsidR="00CE0139">
        <w:rPr>
          <w:b/>
          <w:sz w:val="24"/>
          <w:u w:val="single"/>
        </w:rPr>
        <w:t>PM</w:t>
      </w:r>
      <w:bookmarkStart w:id="0" w:name="_GoBack"/>
      <w:bookmarkEnd w:id="0"/>
    </w:p>
    <w:p w14:paraId="4A142D82" w14:textId="77777777" w:rsidR="007A536D" w:rsidRDefault="007A536D"/>
    <w:sectPr w:rsidR="007A536D" w:rsidSect="00703AA0">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614B2" w14:textId="77777777" w:rsidR="00621F61" w:rsidRDefault="00621F61">
      <w:pPr>
        <w:spacing w:after="0" w:line="240" w:lineRule="auto"/>
      </w:pPr>
      <w:r>
        <w:separator/>
      </w:r>
    </w:p>
  </w:endnote>
  <w:endnote w:type="continuationSeparator" w:id="0">
    <w:p w14:paraId="4E9004F8" w14:textId="77777777" w:rsidR="00621F61" w:rsidRDefault="006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1FE1" w14:textId="77777777" w:rsidR="00621F61" w:rsidRDefault="00621F61">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CE0139">
      <w:rPr>
        <w:rFonts w:cs="Tahoma"/>
        <w:noProof/>
        <w:sz w:val="20"/>
      </w:rPr>
      <w:t>7</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343EE37D" w14:textId="77777777" w:rsidR="00621F61" w:rsidRDefault="00621F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D53F3" w14:textId="77777777" w:rsidR="00621F61" w:rsidRDefault="00621F61">
      <w:pPr>
        <w:spacing w:after="0" w:line="240" w:lineRule="auto"/>
      </w:pPr>
      <w:r>
        <w:separator/>
      </w:r>
    </w:p>
  </w:footnote>
  <w:footnote w:type="continuationSeparator" w:id="0">
    <w:p w14:paraId="7A9075EC" w14:textId="77777777" w:rsidR="00621F61" w:rsidRDefault="00621F6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0706435"/>
    <w:multiLevelType w:val="hybridMultilevel"/>
    <w:tmpl w:val="30EC5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515BB"/>
    <w:multiLevelType w:val="hybridMultilevel"/>
    <w:tmpl w:val="D2D4B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594ABB"/>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36DFD"/>
    <w:multiLevelType w:val="hybridMultilevel"/>
    <w:tmpl w:val="AF9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202C2"/>
    <w:multiLevelType w:val="hybridMultilevel"/>
    <w:tmpl w:val="0F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E0500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350CC9"/>
    <w:multiLevelType w:val="singleLevel"/>
    <w:tmpl w:val="00000006"/>
    <w:lvl w:ilvl="0">
      <w:start w:val="1"/>
      <w:numFmt w:val="decimal"/>
      <w:lvlText w:val="%1."/>
      <w:lvlJc w:val="left"/>
      <w:pPr>
        <w:tabs>
          <w:tab w:val="num" w:pos="0"/>
        </w:tabs>
        <w:ind w:left="1080" w:hanging="360"/>
      </w:pPr>
      <w:rPr>
        <w:b/>
      </w:rPr>
    </w:lvl>
  </w:abstractNum>
  <w:abstractNum w:abstractNumId="15">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6">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8">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9">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19"/>
  </w:num>
  <w:num w:numId="6">
    <w:abstractNumId w:val="16"/>
  </w:num>
  <w:num w:numId="7">
    <w:abstractNumId w:val="17"/>
  </w:num>
  <w:num w:numId="8">
    <w:abstractNumId w:val="18"/>
  </w:num>
  <w:num w:numId="9">
    <w:abstractNumId w:val="15"/>
  </w:num>
  <w:num w:numId="10">
    <w:abstractNumId w:val="13"/>
  </w:num>
  <w:num w:numId="11">
    <w:abstractNumId w:val="10"/>
  </w:num>
  <w:num w:numId="12">
    <w:abstractNumId w:val="11"/>
  </w:num>
  <w:num w:numId="13">
    <w:abstractNumId w:val="6"/>
  </w:num>
  <w:num w:numId="14">
    <w:abstractNumId w:val="5"/>
  </w:num>
  <w:num w:numId="15">
    <w:abstractNumId w:val="14"/>
  </w:num>
  <w:num w:numId="16">
    <w:abstractNumId w:val="7"/>
  </w:num>
  <w:num w:numId="17">
    <w:abstractNumId w:val="8"/>
  </w:num>
  <w:num w:numId="18">
    <w:abstractNumId w:val="9"/>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AC"/>
    <w:rsid w:val="00002EC1"/>
    <w:rsid w:val="00003E69"/>
    <w:rsid w:val="000040B2"/>
    <w:rsid w:val="000043B0"/>
    <w:rsid w:val="00004CD0"/>
    <w:rsid w:val="00004D91"/>
    <w:rsid w:val="00012C53"/>
    <w:rsid w:val="0002025A"/>
    <w:rsid w:val="00022D1E"/>
    <w:rsid w:val="00025271"/>
    <w:rsid w:val="000254CC"/>
    <w:rsid w:val="00032333"/>
    <w:rsid w:val="00032A3E"/>
    <w:rsid w:val="0003699F"/>
    <w:rsid w:val="00043160"/>
    <w:rsid w:val="000458FA"/>
    <w:rsid w:val="000625C4"/>
    <w:rsid w:val="00063FF8"/>
    <w:rsid w:val="000655A1"/>
    <w:rsid w:val="00065B9B"/>
    <w:rsid w:val="0007333B"/>
    <w:rsid w:val="0007739F"/>
    <w:rsid w:val="00086391"/>
    <w:rsid w:val="00086563"/>
    <w:rsid w:val="00087D87"/>
    <w:rsid w:val="000930B3"/>
    <w:rsid w:val="000951C6"/>
    <w:rsid w:val="000A20C7"/>
    <w:rsid w:val="000B3A8B"/>
    <w:rsid w:val="000B4A0A"/>
    <w:rsid w:val="000B5625"/>
    <w:rsid w:val="000B7FD5"/>
    <w:rsid w:val="000C48D5"/>
    <w:rsid w:val="000D4315"/>
    <w:rsid w:val="000D6E71"/>
    <w:rsid w:val="000F47D9"/>
    <w:rsid w:val="000F6ADF"/>
    <w:rsid w:val="000F7C85"/>
    <w:rsid w:val="0010291D"/>
    <w:rsid w:val="00105828"/>
    <w:rsid w:val="00106D06"/>
    <w:rsid w:val="00106F5B"/>
    <w:rsid w:val="00116696"/>
    <w:rsid w:val="0014158B"/>
    <w:rsid w:val="00141EA2"/>
    <w:rsid w:val="00163ED3"/>
    <w:rsid w:val="0017273F"/>
    <w:rsid w:val="00176A2A"/>
    <w:rsid w:val="00176FD0"/>
    <w:rsid w:val="00177C38"/>
    <w:rsid w:val="0018106D"/>
    <w:rsid w:val="00183D02"/>
    <w:rsid w:val="00185CAE"/>
    <w:rsid w:val="00193356"/>
    <w:rsid w:val="001C037D"/>
    <w:rsid w:val="001C1BA3"/>
    <w:rsid w:val="001C323D"/>
    <w:rsid w:val="001C4822"/>
    <w:rsid w:val="001C6736"/>
    <w:rsid w:val="001E3C93"/>
    <w:rsid w:val="001E583B"/>
    <w:rsid w:val="001F2554"/>
    <w:rsid w:val="001F5A8C"/>
    <w:rsid w:val="001F66ED"/>
    <w:rsid w:val="001F74C9"/>
    <w:rsid w:val="00205BBA"/>
    <w:rsid w:val="002076FF"/>
    <w:rsid w:val="00214C3F"/>
    <w:rsid w:val="00216BC7"/>
    <w:rsid w:val="0022523F"/>
    <w:rsid w:val="002305C2"/>
    <w:rsid w:val="00234803"/>
    <w:rsid w:val="002577ED"/>
    <w:rsid w:val="00263ACB"/>
    <w:rsid w:val="00264C0C"/>
    <w:rsid w:val="002756B4"/>
    <w:rsid w:val="00293D05"/>
    <w:rsid w:val="00296EF4"/>
    <w:rsid w:val="002A18AA"/>
    <w:rsid w:val="002A1900"/>
    <w:rsid w:val="002A6E38"/>
    <w:rsid w:val="002B1AD8"/>
    <w:rsid w:val="002B2833"/>
    <w:rsid w:val="002D1AB2"/>
    <w:rsid w:val="002D1B77"/>
    <w:rsid w:val="002F4C86"/>
    <w:rsid w:val="002F7D7E"/>
    <w:rsid w:val="00301CC1"/>
    <w:rsid w:val="00306913"/>
    <w:rsid w:val="00313392"/>
    <w:rsid w:val="003273C2"/>
    <w:rsid w:val="003503A3"/>
    <w:rsid w:val="00351512"/>
    <w:rsid w:val="00351A43"/>
    <w:rsid w:val="0035261A"/>
    <w:rsid w:val="00353F0C"/>
    <w:rsid w:val="003630CD"/>
    <w:rsid w:val="0036360C"/>
    <w:rsid w:val="0036369E"/>
    <w:rsid w:val="003647D8"/>
    <w:rsid w:val="00364A96"/>
    <w:rsid w:val="0036664E"/>
    <w:rsid w:val="00370D90"/>
    <w:rsid w:val="00375DA6"/>
    <w:rsid w:val="00380E34"/>
    <w:rsid w:val="003862A3"/>
    <w:rsid w:val="003910AD"/>
    <w:rsid w:val="003A537A"/>
    <w:rsid w:val="003B203A"/>
    <w:rsid w:val="003B6A2E"/>
    <w:rsid w:val="003B72CE"/>
    <w:rsid w:val="003C6CFF"/>
    <w:rsid w:val="003D742E"/>
    <w:rsid w:val="003E3B42"/>
    <w:rsid w:val="003F1775"/>
    <w:rsid w:val="003F49AA"/>
    <w:rsid w:val="003F53B4"/>
    <w:rsid w:val="003F7A1B"/>
    <w:rsid w:val="00403D4A"/>
    <w:rsid w:val="00404000"/>
    <w:rsid w:val="00411B99"/>
    <w:rsid w:val="00414A01"/>
    <w:rsid w:val="0042263A"/>
    <w:rsid w:val="0042677B"/>
    <w:rsid w:val="00434B5B"/>
    <w:rsid w:val="004372F1"/>
    <w:rsid w:val="00440238"/>
    <w:rsid w:val="00440643"/>
    <w:rsid w:val="00444893"/>
    <w:rsid w:val="00447B12"/>
    <w:rsid w:val="00450323"/>
    <w:rsid w:val="004524CE"/>
    <w:rsid w:val="004638CC"/>
    <w:rsid w:val="004648B3"/>
    <w:rsid w:val="00467958"/>
    <w:rsid w:val="00481E5A"/>
    <w:rsid w:val="00485222"/>
    <w:rsid w:val="00487273"/>
    <w:rsid w:val="004949B2"/>
    <w:rsid w:val="004A6828"/>
    <w:rsid w:val="004B18A1"/>
    <w:rsid w:val="004B2D7A"/>
    <w:rsid w:val="004B715B"/>
    <w:rsid w:val="004D0FE4"/>
    <w:rsid w:val="004D48F4"/>
    <w:rsid w:val="004D5F91"/>
    <w:rsid w:val="004D6002"/>
    <w:rsid w:val="004E3870"/>
    <w:rsid w:val="00500C03"/>
    <w:rsid w:val="00504ABA"/>
    <w:rsid w:val="005054F6"/>
    <w:rsid w:val="00507CA7"/>
    <w:rsid w:val="00510A98"/>
    <w:rsid w:val="005155A1"/>
    <w:rsid w:val="00517767"/>
    <w:rsid w:val="00525D56"/>
    <w:rsid w:val="005300A2"/>
    <w:rsid w:val="00533605"/>
    <w:rsid w:val="005374BB"/>
    <w:rsid w:val="00541F60"/>
    <w:rsid w:val="005557CD"/>
    <w:rsid w:val="0055726D"/>
    <w:rsid w:val="00561A6D"/>
    <w:rsid w:val="00561E19"/>
    <w:rsid w:val="0056391D"/>
    <w:rsid w:val="00573DC5"/>
    <w:rsid w:val="00575809"/>
    <w:rsid w:val="00580BBD"/>
    <w:rsid w:val="00581693"/>
    <w:rsid w:val="0059242F"/>
    <w:rsid w:val="00592C4A"/>
    <w:rsid w:val="00595754"/>
    <w:rsid w:val="00596B1C"/>
    <w:rsid w:val="00597341"/>
    <w:rsid w:val="005A0BB9"/>
    <w:rsid w:val="005A64DB"/>
    <w:rsid w:val="005B0487"/>
    <w:rsid w:val="005B0B59"/>
    <w:rsid w:val="005B1333"/>
    <w:rsid w:val="005B3EE5"/>
    <w:rsid w:val="005C044C"/>
    <w:rsid w:val="005C158D"/>
    <w:rsid w:val="005C321D"/>
    <w:rsid w:val="005C50FB"/>
    <w:rsid w:val="005C5CE1"/>
    <w:rsid w:val="005F133C"/>
    <w:rsid w:val="005F2447"/>
    <w:rsid w:val="005F4F59"/>
    <w:rsid w:val="005F6955"/>
    <w:rsid w:val="00601231"/>
    <w:rsid w:val="00603139"/>
    <w:rsid w:val="006214C5"/>
    <w:rsid w:val="00621F61"/>
    <w:rsid w:val="00643B11"/>
    <w:rsid w:val="006476BD"/>
    <w:rsid w:val="00656004"/>
    <w:rsid w:val="0065638C"/>
    <w:rsid w:val="00656D4E"/>
    <w:rsid w:val="006616DD"/>
    <w:rsid w:val="00663398"/>
    <w:rsid w:val="00664A23"/>
    <w:rsid w:val="00675C8B"/>
    <w:rsid w:val="00680467"/>
    <w:rsid w:val="006813C4"/>
    <w:rsid w:val="00681F8A"/>
    <w:rsid w:val="006902FA"/>
    <w:rsid w:val="006908CA"/>
    <w:rsid w:val="00690FDC"/>
    <w:rsid w:val="00691A60"/>
    <w:rsid w:val="0069207D"/>
    <w:rsid w:val="00694EDF"/>
    <w:rsid w:val="006A2771"/>
    <w:rsid w:val="006A7832"/>
    <w:rsid w:val="006C3599"/>
    <w:rsid w:val="006C6653"/>
    <w:rsid w:val="006D1C11"/>
    <w:rsid w:val="006E4A4E"/>
    <w:rsid w:val="006E5D22"/>
    <w:rsid w:val="006F2A56"/>
    <w:rsid w:val="0070386B"/>
    <w:rsid w:val="00703AA0"/>
    <w:rsid w:val="00705E1C"/>
    <w:rsid w:val="007121A6"/>
    <w:rsid w:val="007158B9"/>
    <w:rsid w:val="00725F74"/>
    <w:rsid w:val="007274DB"/>
    <w:rsid w:val="00737A70"/>
    <w:rsid w:val="00741086"/>
    <w:rsid w:val="0075088F"/>
    <w:rsid w:val="007537AC"/>
    <w:rsid w:val="0075547A"/>
    <w:rsid w:val="00755894"/>
    <w:rsid w:val="007604F0"/>
    <w:rsid w:val="0076281C"/>
    <w:rsid w:val="00772531"/>
    <w:rsid w:val="00773A30"/>
    <w:rsid w:val="00782036"/>
    <w:rsid w:val="007901ED"/>
    <w:rsid w:val="00796EB9"/>
    <w:rsid w:val="007A536D"/>
    <w:rsid w:val="007B0AB2"/>
    <w:rsid w:val="007B3B91"/>
    <w:rsid w:val="007B654B"/>
    <w:rsid w:val="007D04FE"/>
    <w:rsid w:val="007D5CC5"/>
    <w:rsid w:val="007E0883"/>
    <w:rsid w:val="007E0E7B"/>
    <w:rsid w:val="007E1109"/>
    <w:rsid w:val="007E5654"/>
    <w:rsid w:val="007F0094"/>
    <w:rsid w:val="008037AF"/>
    <w:rsid w:val="00811946"/>
    <w:rsid w:val="00811E94"/>
    <w:rsid w:val="00814FB4"/>
    <w:rsid w:val="0081536F"/>
    <w:rsid w:val="008238BB"/>
    <w:rsid w:val="008275DC"/>
    <w:rsid w:val="0083085D"/>
    <w:rsid w:val="00835173"/>
    <w:rsid w:val="008405B6"/>
    <w:rsid w:val="0084126B"/>
    <w:rsid w:val="00843BE0"/>
    <w:rsid w:val="0084663A"/>
    <w:rsid w:val="0084664D"/>
    <w:rsid w:val="008500E1"/>
    <w:rsid w:val="00852971"/>
    <w:rsid w:val="008663D0"/>
    <w:rsid w:val="0086735A"/>
    <w:rsid w:val="00872555"/>
    <w:rsid w:val="00872C89"/>
    <w:rsid w:val="00875ACE"/>
    <w:rsid w:val="00893CCA"/>
    <w:rsid w:val="008A0D15"/>
    <w:rsid w:val="008A0DBA"/>
    <w:rsid w:val="008B1F17"/>
    <w:rsid w:val="008B2819"/>
    <w:rsid w:val="008C1E7F"/>
    <w:rsid w:val="008C5E05"/>
    <w:rsid w:val="008C7CF5"/>
    <w:rsid w:val="008D4A82"/>
    <w:rsid w:val="008E4033"/>
    <w:rsid w:val="008F3437"/>
    <w:rsid w:val="008F360C"/>
    <w:rsid w:val="008F59AE"/>
    <w:rsid w:val="008F6BCE"/>
    <w:rsid w:val="008F773C"/>
    <w:rsid w:val="0090594F"/>
    <w:rsid w:val="0091264E"/>
    <w:rsid w:val="00915071"/>
    <w:rsid w:val="009154FD"/>
    <w:rsid w:val="009164D8"/>
    <w:rsid w:val="00923A31"/>
    <w:rsid w:val="00925754"/>
    <w:rsid w:val="00935EF1"/>
    <w:rsid w:val="00936D70"/>
    <w:rsid w:val="00943EC9"/>
    <w:rsid w:val="009567C0"/>
    <w:rsid w:val="00966E95"/>
    <w:rsid w:val="00971A7D"/>
    <w:rsid w:val="00972072"/>
    <w:rsid w:val="009755FA"/>
    <w:rsid w:val="00975E4F"/>
    <w:rsid w:val="00976815"/>
    <w:rsid w:val="009801B2"/>
    <w:rsid w:val="00990158"/>
    <w:rsid w:val="00992083"/>
    <w:rsid w:val="00997E61"/>
    <w:rsid w:val="009A2557"/>
    <w:rsid w:val="009A2C1C"/>
    <w:rsid w:val="009A3038"/>
    <w:rsid w:val="009A36FE"/>
    <w:rsid w:val="009A6263"/>
    <w:rsid w:val="009A645A"/>
    <w:rsid w:val="009B5EF4"/>
    <w:rsid w:val="009D0C0D"/>
    <w:rsid w:val="009D6974"/>
    <w:rsid w:val="009D6EF5"/>
    <w:rsid w:val="009E1F40"/>
    <w:rsid w:val="009E21EC"/>
    <w:rsid w:val="009E6BCF"/>
    <w:rsid w:val="00A009A3"/>
    <w:rsid w:val="00A026A9"/>
    <w:rsid w:val="00A100BE"/>
    <w:rsid w:val="00A22DEF"/>
    <w:rsid w:val="00A31E33"/>
    <w:rsid w:val="00A326EA"/>
    <w:rsid w:val="00A37F86"/>
    <w:rsid w:val="00A415AC"/>
    <w:rsid w:val="00A57F28"/>
    <w:rsid w:val="00A66349"/>
    <w:rsid w:val="00A724CF"/>
    <w:rsid w:val="00A737EE"/>
    <w:rsid w:val="00A73DB6"/>
    <w:rsid w:val="00A7464F"/>
    <w:rsid w:val="00A90AED"/>
    <w:rsid w:val="00A93C25"/>
    <w:rsid w:val="00A96BEA"/>
    <w:rsid w:val="00AB14C4"/>
    <w:rsid w:val="00AB4B06"/>
    <w:rsid w:val="00AB7DEF"/>
    <w:rsid w:val="00AC2B9C"/>
    <w:rsid w:val="00AF0E9B"/>
    <w:rsid w:val="00AF4950"/>
    <w:rsid w:val="00AF76BC"/>
    <w:rsid w:val="00B07BE2"/>
    <w:rsid w:val="00B113E2"/>
    <w:rsid w:val="00B12071"/>
    <w:rsid w:val="00B1639C"/>
    <w:rsid w:val="00B2026F"/>
    <w:rsid w:val="00B202E1"/>
    <w:rsid w:val="00B26EFD"/>
    <w:rsid w:val="00B31474"/>
    <w:rsid w:val="00B34301"/>
    <w:rsid w:val="00B34969"/>
    <w:rsid w:val="00B349EC"/>
    <w:rsid w:val="00B50F27"/>
    <w:rsid w:val="00B84FB5"/>
    <w:rsid w:val="00B92CFC"/>
    <w:rsid w:val="00BC2A20"/>
    <w:rsid w:val="00BC752D"/>
    <w:rsid w:val="00BC789E"/>
    <w:rsid w:val="00BD5F4C"/>
    <w:rsid w:val="00BE3641"/>
    <w:rsid w:val="00BE614F"/>
    <w:rsid w:val="00BF3BB1"/>
    <w:rsid w:val="00C02F84"/>
    <w:rsid w:val="00C04E92"/>
    <w:rsid w:val="00C11206"/>
    <w:rsid w:val="00C31AF3"/>
    <w:rsid w:val="00C32DAE"/>
    <w:rsid w:val="00C47FAB"/>
    <w:rsid w:val="00C544A4"/>
    <w:rsid w:val="00C54A9A"/>
    <w:rsid w:val="00C65B00"/>
    <w:rsid w:val="00C741B5"/>
    <w:rsid w:val="00C92CA5"/>
    <w:rsid w:val="00C94DB7"/>
    <w:rsid w:val="00CA47D5"/>
    <w:rsid w:val="00CB0E22"/>
    <w:rsid w:val="00CC06D7"/>
    <w:rsid w:val="00CC21D3"/>
    <w:rsid w:val="00CC28C9"/>
    <w:rsid w:val="00CC3318"/>
    <w:rsid w:val="00CD587D"/>
    <w:rsid w:val="00CD5F49"/>
    <w:rsid w:val="00CE0139"/>
    <w:rsid w:val="00CE6E72"/>
    <w:rsid w:val="00CE7B7F"/>
    <w:rsid w:val="00D015D8"/>
    <w:rsid w:val="00D04518"/>
    <w:rsid w:val="00D049FE"/>
    <w:rsid w:val="00D06C56"/>
    <w:rsid w:val="00D142E2"/>
    <w:rsid w:val="00D2467B"/>
    <w:rsid w:val="00D27E11"/>
    <w:rsid w:val="00D30ED9"/>
    <w:rsid w:val="00D441B2"/>
    <w:rsid w:val="00D769F9"/>
    <w:rsid w:val="00D84F83"/>
    <w:rsid w:val="00D85BBB"/>
    <w:rsid w:val="00D86E5E"/>
    <w:rsid w:val="00D97991"/>
    <w:rsid w:val="00DA24C6"/>
    <w:rsid w:val="00DB02A4"/>
    <w:rsid w:val="00DB3EB4"/>
    <w:rsid w:val="00DC237C"/>
    <w:rsid w:val="00DC35B1"/>
    <w:rsid w:val="00DC6EFC"/>
    <w:rsid w:val="00DD255A"/>
    <w:rsid w:val="00DE2043"/>
    <w:rsid w:val="00DE2C22"/>
    <w:rsid w:val="00DE4C73"/>
    <w:rsid w:val="00DE679F"/>
    <w:rsid w:val="00DF0B55"/>
    <w:rsid w:val="00DF3236"/>
    <w:rsid w:val="00DF5B5D"/>
    <w:rsid w:val="00E0179A"/>
    <w:rsid w:val="00E10090"/>
    <w:rsid w:val="00E15312"/>
    <w:rsid w:val="00E25965"/>
    <w:rsid w:val="00E32D04"/>
    <w:rsid w:val="00E37CA6"/>
    <w:rsid w:val="00E4296D"/>
    <w:rsid w:val="00E44C49"/>
    <w:rsid w:val="00E45BD6"/>
    <w:rsid w:val="00E47C7B"/>
    <w:rsid w:val="00E528E5"/>
    <w:rsid w:val="00E55876"/>
    <w:rsid w:val="00E66BB2"/>
    <w:rsid w:val="00E8385D"/>
    <w:rsid w:val="00E920DD"/>
    <w:rsid w:val="00E96415"/>
    <w:rsid w:val="00EA189D"/>
    <w:rsid w:val="00EA5943"/>
    <w:rsid w:val="00EB4318"/>
    <w:rsid w:val="00EB6861"/>
    <w:rsid w:val="00EC03D9"/>
    <w:rsid w:val="00EC3F23"/>
    <w:rsid w:val="00EC6447"/>
    <w:rsid w:val="00ED01D5"/>
    <w:rsid w:val="00ED2911"/>
    <w:rsid w:val="00ED50C8"/>
    <w:rsid w:val="00ED71CA"/>
    <w:rsid w:val="00ED722C"/>
    <w:rsid w:val="00EE4E0D"/>
    <w:rsid w:val="00EE55FA"/>
    <w:rsid w:val="00EE64AF"/>
    <w:rsid w:val="00EF41FD"/>
    <w:rsid w:val="00EF45AF"/>
    <w:rsid w:val="00F012F8"/>
    <w:rsid w:val="00F02416"/>
    <w:rsid w:val="00F0728F"/>
    <w:rsid w:val="00F124A2"/>
    <w:rsid w:val="00F175F3"/>
    <w:rsid w:val="00F24FA3"/>
    <w:rsid w:val="00F31E49"/>
    <w:rsid w:val="00F32E72"/>
    <w:rsid w:val="00F33043"/>
    <w:rsid w:val="00F40AFE"/>
    <w:rsid w:val="00F4331E"/>
    <w:rsid w:val="00F55640"/>
    <w:rsid w:val="00F64ED6"/>
    <w:rsid w:val="00F67AB3"/>
    <w:rsid w:val="00F879F5"/>
    <w:rsid w:val="00F956E4"/>
    <w:rsid w:val="00FB0701"/>
    <w:rsid w:val="00FB1D2B"/>
    <w:rsid w:val="00FB2D27"/>
    <w:rsid w:val="00FB6505"/>
    <w:rsid w:val="00FC0583"/>
    <w:rsid w:val="00FC76A9"/>
    <w:rsid w:val="00FD13F7"/>
    <w:rsid w:val="00FD5F6D"/>
    <w:rsid w:val="00FD61E0"/>
    <w:rsid w:val="00FE6B6B"/>
    <w:rsid w:val="00FF0313"/>
    <w:rsid w:val="00FF292E"/>
    <w:rsid w:val="00FF4D82"/>
    <w:rsid w:val="00FF51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E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 w:type="paragraph" w:styleId="Header">
    <w:name w:val="header"/>
    <w:basedOn w:val="Normal"/>
    <w:link w:val="HeaderChar"/>
    <w:rsid w:val="00BE614F"/>
    <w:pPr>
      <w:tabs>
        <w:tab w:val="center" w:pos="4320"/>
        <w:tab w:val="right" w:pos="8640"/>
      </w:tabs>
      <w:spacing w:after="0" w:line="240" w:lineRule="auto"/>
    </w:pPr>
  </w:style>
  <w:style w:type="character" w:customStyle="1" w:styleId="HeaderChar">
    <w:name w:val="Header Char"/>
    <w:basedOn w:val="DefaultParagraphFont"/>
    <w:link w:val="Header"/>
    <w:rsid w:val="00BE614F"/>
    <w:rPr>
      <w:rFonts w:ascii="Calibri" w:eastAsia="Calibri" w:hAnsi="Calibri" w:cs="Calibri"/>
      <w:sz w:val="22"/>
      <w:szCs w:val="22"/>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 w:type="paragraph" w:styleId="Header">
    <w:name w:val="header"/>
    <w:basedOn w:val="Normal"/>
    <w:link w:val="HeaderChar"/>
    <w:rsid w:val="00BE614F"/>
    <w:pPr>
      <w:tabs>
        <w:tab w:val="center" w:pos="4320"/>
        <w:tab w:val="right" w:pos="8640"/>
      </w:tabs>
      <w:spacing w:after="0" w:line="240" w:lineRule="auto"/>
    </w:pPr>
  </w:style>
  <w:style w:type="character" w:customStyle="1" w:styleId="HeaderChar">
    <w:name w:val="Header Char"/>
    <w:basedOn w:val="DefaultParagraphFont"/>
    <w:link w:val="Header"/>
    <w:rsid w:val="00BE614F"/>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1484</Words>
  <Characters>8459</Characters>
  <Application>Microsoft Macintosh Word</Application>
  <DocSecurity>0</DocSecurity>
  <Lines>70</Lines>
  <Paragraphs>19</Paragraphs>
  <ScaleCrop>false</ScaleCrop>
  <Company>University of California Santa Barbara</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Priscilla  Munguia</cp:lastModifiedBy>
  <cp:revision>71</cp:revision>
  <cp:lastPrinted>2014-02-11T00:07:00Z</cp:lastPrinted>
  <dcterms:created xsi:type="dcterms:W3CDTF">2014-04-21T23:09:00Z</dcterms:created>
  <dcterms:modified xsi:type="dcterms:W3CDTF">2014-04-22T01:23:00Z</dcterms:modified>
</cp:coreProperties>
</file>