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C5" w:rsidRDefault="00282EC5" w:rsidP="00282EC5">
      <w:pPr>
        <w:widowControl w:val="0"/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9700" cy="1292225"/>
            <wp:effectExtent l="0" t="0" r="1270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MS-Bold" w:hAnsi="TrebuchetMS-Bold" w:cs="TrebuchetMS-Bold"/>
          <w:b/>
          <w:bCs/>
          <w:sz w:val="48"/>
          <w:szCs w:val="48"/>
          <w:u w:val="single"/>
        </w:rPr>
        <w:t>ASUCSB Senate Finance and Business Committee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34"/>
          <w:szCs w:val="34"/>
        </w:rPr>
      </w:pP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34"/>
          <w:szCs w:val="34"/>
        </w:rPr>
      </w:pPr>
      <w:r>
        <w:rPr>
          <w:rFonts w:ascii="TrebuchetMS" w:hAnsi="TrebuchetMS" w:cs="TrebuchetMS"/>
          <w:sz w:val="38"/>
          <w:szCs w:val="38"/>
        </w:rPr>
        <w:t>Associated Students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TrebuchetMS" w:hAnsi="TrebuchetMS" w:cs="TrebuchetMS"/>
          <w:sz w:val="32"/>
          <w:szCs w:val="32"/>
        </w:rPr>
        <w:t>11/17/14, 4PM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TrebuchetMS" w:hAnsi="TrebuchetMS" w:cs="TrebuchetMS"/>
          <w:sz w:val="32"/>
          <w:szCs w:val="32"/>
        </w:rPr>
        <w:t>State Street Room, UCEN                </w:t>
      </w:r>
    </w:p>
    <w:p w:rsidR="00C55E18" w:rsidRDefault="00BA5B53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Minutes Recorded by: </w:t>
      </w:r>
      <w:proofErr w:type="spellStart"/>
      <w:r>
        <w:rPr>
          <w:rFonts w:ascii="ArialMT" w:hAnsi="ArialMT" w:cs="ArialMT"/>
          <w:sz w:val="30"/>
          <w:szCs w:val="30"/>
        </w:rPr>
        <w:t>Esteni</w:t>
      </w:r>
      <w:proofErr w:type="spellEnd"/>
      <w:r>
        <w:rPr>
          <w:rFonts w:ascii="ArialMT" w:hAnsi="ArialMT" w:cs="ArialMT"/>
          <w:sz w:val="30"/>
          <w:szCs w:val="30"/>
        </w:rPr>
        <w:t xml:space="preserve"> Dominguez</w:t>
      </w:r>
    </w:p>
    <w:p w:rsidR="00BA5B53" w:rsidRDefault="00BA5B53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BA5B53" w:rsidRDefault="002E5956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Call to Order by: </w:t>
      </w:r>
      <w:r w:rsidR="00A07D93">
        <w:rPr>
          <w:rFonts w:ascii="ArialMT" w:hAnsi="ArialMT" w:cs="ArialMT"/>
          <w:sz w:val="30"/>
          <w:szCs w:val="30"/>
        </w:rPr>
        <w:t xml:space="preserve">Jimmy Villarreal (Chair) </w:t>
      </w:r>
      <w:r>
        <w:rPr>
          <w:rFonts w:ascii="ArialMT" w:hAnsi="ArialMT" w:cs="ArialMT"/>
          <w:sz w:val="30"/>
          <w:szCs w:val="30"/>
        </w:rPr>
        <w:t xml:space="preserve">at </w:t>
      </w:r>
      <w:r w:rsidR="007135F9">
        <w:rPr>
          <w:rFonts w:ascii="ArialMT" w:hAnsi="ArialMT" w:cs="ArialMT"/>
          <w:sz w:val="30"/>
          <w:szCs w:val="30"/>
        </w:rPr>
        <w:t>4:0</w:t>
      </w:r>
      <w:r w:rsidR="0021046E">
        <w:rPr>
          <w:rFonts w:ascii="ArialMT" w:hAnsi="ArialMT" w:cs="ArialMT"/>
          <w:sz w:val="30"/>
          <w:szCs w:val="30"/>
        </w:rPr>
        <w:t>0</w:t>
      </w:r>
      <w:r w:rsidR="007135F9">
        <w:rPr>
          <w:rFonts w:ascii="ArialMT" w:hAnsi="ArialMT" w:cs="ArialMT"/>
          <w:sz w:val="30"/>
          <w:szCs w:val="30"/>
        </w:rPr>
        <w:t xml:space="preserve"> p.m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A. MEETING BUSINESS</w:t>
      </w:r>
    </w:p>
    <w:p w:rsidR="00C55E18" w:rsidRDefault="00C55E18" w:rsidP="00C55E1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hAnsi=".HelveticaNeueInterface-Regular" w:cs=".HelveticaNeueInterface-Regular"/>
          <w:sz w:val="32"/>
          <w:szCs w:val="32"/>
        </w:rPr>
        <w:t>Roll Call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tbl>
      <w:tblPr>
        <w:tblW w:w="0" w:type="auto"/>
        <w:tblInd w:w="-121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2853"/>
        <w:gridCol w:w="2813"/>
        <w:gridCol w:w="2733"/>
        <w:gridCol w:w="2813"/>
      </w:tblGrid>
      <w:tr w:rsidR="00C55E18"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  <w:vAlign w:val="center"/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0"/>
                <w:szCs w:val="30"/>
              </w:rPr>
              <w:t>Name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  <w:vAlign w:val="center"/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0"/>
                <w:szCs w:val="30"/>
              </w:rPr>
              <w:t>Note:</w:t>
            </w:r>
          </w:p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ArialMT" w:hAnsi="ArialMT" w:cs="ArialMT"/>
                <w:sz w:val="30"/>
                <w:szCs w:val="30"/>
              </w:rPr>
            </w:pPr>
            <w:proofErr w:type="gramStart"/>
            <w:r>
              <w:rPr>
                <w:rFonts w:ascii=".HelveticaNeueInterface-Regular" w:hAnsi=".HelveticaNeueInterface-Regular" w:cs=".HelveticaNeueInterface-Regular"/>
                <w:sz w:val="22"/>
                <w:szCs w:val="22"/>
              </w:rPr>
              <w:t>absent</w:t>
            </w:r>
            <w:proofErr w:type="gramEnd"/>
            <w:r>
              <w:rPr>
                <w:rFonts w:ascii=".HelveticaNeueInterface-Regular" w:hAnsi=".HelveticaNeueInterface-Regular" w:cs=".HelveticaNeueInterface-Regular"/>
                <w:sz w:val="22"/>
                <w:szCs w:val="22"/>
              </w:rPr>
              <w:t xml:space="preserve"> (excused/not excused)</w:t>
            </w:r>
          </w:p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ArialMT" w:hAnsi="ArialMT" w:cs="ArialMT"/>
                <w:sz w:val="30"/>
                <w:szCs w:val="30"/>
              </w:rPr>
            </w:pPr>
            <w:proofErr w:type="gramStart"/>
            <w:r>
              <w:rPr>
                <w:rFonts w:ascii=".HelveticaNeueInterface-Regular" w:hAnsi=".HelveticaNeueInterface-Regular" w:cs=".HelveticaNeueInterface-Regular"/>
                <w:sz w:val="22"/>
                <w:szCs w:val="22"/>
              </w:rPr>
              <w:t>arrived</w:t>
            </w:r>
            <w:proofErr w:type="gramEnd"/>
            <w:r>
              <w:rPr>
                <w:rFonts w:ascii=".HelveticaNeueInterface-Regular" w:hAnsi=".HelveticaNeueInterface-Regular" w:cs=".HelveticaNeueInterface-Regular"/>
                <w:sz w:val="22"/>
                <w:szCs w:val="22"/>
              </w:rPr>
              <w:t xml:space="preserve"> late (time)</w:t>
            </w:r>
          </w:p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ArialMT" w:hAnsi="ArialMT" w:cs="ArialMT"/>
                <w:sz w:val="30"/>
                <w:szCs w:val="30"/>
              </w:rPr>
            </w:pPr>
            <w:proofErr w:type="gramStart"/>
            <w:r>
              <w:rPr>
                <w:rFonts w:ascii=".HelveticaNeueInterface-Regular" w:hAnsi=".HelveticaNeueInterface-Regular" w:cs=".HelveticaNeueInterface-Regular"/>
                <w:sz w:val="22"/>
                <w:szCs w:val="22"/>
              </w:rPr>
              <w:t>departed</w:t>
            </w:r>
            <w:proofErr w:type="gramEnd"/>
            <w:r>
              <w:rPr>
                <w:rFonts w:ascii=".HelveticaNeueInterface-Regular" w:hAnsi=".HelveticaNeueInterface-Regular" w:cs=".HelveticaNeueInterface-Regular"/>
                <w:sz w:val="22"/>
                <w:szCs w:val="22"/>
              </w:rPr>
              <w:t xml:space="preserve"> early (time)</w:t>
            </w:r>
          </w:p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ArialMT" w:hAnsi="ArialMT" w:cs="ArialMT"/>
                <w:sz w:val="30"/>
                <w:szCs w:val="30"/>
              </w:rPr>
            </w:pPr>
            <w:proofErr w:type="gramStart"/>
            <w:r>
              <w:rPr>
                <w:rFonts w:ascii=".HelveticaNeueInterface-Regular" w:hAnsi=".HelveticaNeueInterface-Regular" w:cs=".HelveticaNeueInterface-Regular"/>
                <w:sz w:val="22"/>
                <w:szCs w:val="22"/>
              </w:rPr>
              <w:t>proxy</w:t>
            </w:r>
            <w:proofErr w:type="gramEnd"/>
            <w:r>
              <w:rPr>
                <w:rFonts w:ascii=".HelveticaNeueInterface-Regular" w:hAnsi=".HelveticaNeueInterface-Regular" w:cs=".HelveticaNeueInterface-Regular"/>
                <w:sz w:val="22"/>
                <w:szCs w:val="22"/>
              </w:rPr>
              <w:t xml:space="preserve"> (full name)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  <w:vAlign w:val="center"/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0"/>
                <w:szCs w:val="30"/>
              </w:rPr>
              <w:t>Name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  <w:vAlign w:val="center"/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0"/>
                <w:szCs w:val="30"/>
              </w:rPr>
              <w:t>Note:</w:t>
            </w:r>
          </w:p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ArialMT" w:hAnsi="ArialMT" w:cs="ArialMT"/>
                <w:sz w:val="30"/>
                <w:szCs w:val="30"/>
              </w:rPr>
            </w:pP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 xml:space="preserve">Andre </w:t>
            </w:r>
            <w:proofErr w:type="spellStart"/>
            <w:proofErr w:type="gramStart"/>
            <w:r>
              <w:rPr>
                <w:rFonts w:ascii=".HelveticaNeueInterface-Regular" w:hAnsi=".HelveticaNeueInterface-Regular" w:cs=".HelveticaNeueInterface-Regular"/>
              </w:rPr>
              <w:t>Theus</w:t>
            </w:r>
            <w:proofErr w:type="spellEnd"/>
            <w:r>
              <w:rPr>
                <w:rFonts w:ascii=".HelveticaNeueInterface-Regular" w:hAnsi=".HelveticaNeueInterface-Regular" w:cs=".HelveticaNeueInterface-Regular"/>
              </w:rPr>
              <w:t xml:space="preserve">  </w:t>
            </w:r>
            <w:proofErr w:type="gram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110D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>Jasmine Moses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4F383D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>Jimmy Villarreal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110D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 xml:space="preserve">Kevin </w:t>
            </w:r>
            <w:proofErr w:type="spellStart"/>
            <w:r>
              <w:rPr>
                <w:rFonts w:ascii=".HelveticaNeueInterface-Regular" w:hAnsi=".HelveticaNeueInterface-Regular" w:cs=".HelveticaNeueInterface-Regular"/>
              </w:rPr>
              <w:t>Dibb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2A36F4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Proxy - Izzy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proofErr w:type="spellStart"/>
            <w:r>
              <w:rPr>
                <w:rFonts w:ascii=".HelveticaNeueInterface-Regular" w:hAnsi=".HelveticaNeueInterface-Regular" w:cs=".HelveticaNeueInterface-Regular"/>
              </w:rPr>
              <w:t>Izeah</w:t>
            </w:r>
            <w:proofErr w:type="spellEnd"/>
            <w:r>
              <w:rPr>
                <w:rFonts w:ascii=".HelveticaNeueInterface-Regular" w:hAnsi=".HelveticaNeueInterface-Regular" w:cs=".HelveticaNeueInterface-Regular"/>
              </w:rPr>
              <w:t xml:space="preserve"> Garcia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3E32C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Absent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>Rafael Jimenez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110D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>Steven Kwok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110D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proofErr w:type="spellStart"/>
            <w:r>
              <w:rPr>
                <w:rFonts w:ascii=".HelveticaNeueInterface-Regular" w:hAnsi=".HelveticaNeueInterface-Regular" w:cs=".HelveticaNeueInterface-Regular"/>
              </w:rPr>
              <w:t>Tomo</w:t>
            </w:r>
            <w:proofErr w:type="spellEnd"/>
            <w:r>
              <w:rPr>
                <w:rFonts w:ascii=".HelveticaNeueInterface-Regular" w:hAnsi=".HelveticaNeueInterface-Regular" w:cs=".HelveticaNeueInterface-Regular"/>
              </w:rPr>
              <w:t xml:space="preserve"> Kelly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110D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>December Savage-Brown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07D93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proofErr w:type="spellStart"/>
            <w:r>
              <w:rPr>
                <w:rFonts w:ascii=".HelveticaNeueInterface-Regular" w:hAnsi=".HelveticaNeueInterface-Regular" w:cs=".HelveticaNeueInterface-Regular"/>
              </w:rPr>
              <w:t>Joseline</w:t>
            </w:r>
            <w:proofErr w:type="spellEnd"/>
            <w:r>
              <w:rPr>
                <w:rFonts w:ascii=".HelveticaNeueInterface-Regular" w:hAnsi=".HelveticaNeueInterface-Regular" w:cs=".HelveticaNeueInterface-Regular"/>
              </w:rPr>
              <w:t xml:space="preserve"> Garcia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4F383D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 xml:space="preserve">Nadia </w:t>
            </w:r>
            <w:proofErr w:type="spellStart"/>
            <w:r>
              <w:rPr>
                <w:rFonts w:ascii=".HelveticaNeueInterface-Regular" w:hAnsi=".HelveticaNeueInterface-Regular" w:cs=".HelveticaNeueInterface-Regular"/>
              </w:rPr>
              <w:t>Blant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D26C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 xml:space="preserve">Ava </w:t>
            </w:r>
            <w:proofErr w:type="spellStart"/>
            <w:r>
              <w:rPr>
                <w:rFonts w:ascii=".HelveticaNeueInterface-Regular" w:hAnsi=".HelveticaNeueInterface-Regular" w:cs=".HelveticaNeueInterface-Regular"/>
              </w:rPr>
              <w:t>Rezai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110D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>Casey Firenze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6C5A0D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>Haley Ferrera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D26C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proofErr w:type="spellStart"/>
            <w:r>
              <w:rPr>
                <w:rFonts w:ascii=".HelveticaNeueInterface-Regular" w:hAnsi=".HelveticaNeueInterface-Regular" w:cs=".HelveticaNeueInterface-Regular"/>
              </w:rPr>
              <w:t>Jerel</w:t>
            </w:r>
            <w:proofErr w:type="spellEnd"/>
            <w:r>
              <w:rPr>
                <w:rFonts w:ascii=".HelveticaNeueInterface-Regular" w:hAnsi=".HelveticaNeueInterface-Regular" w:cs=".HelveticaNeueInterface-Regular"/>
              </w:rPr>
              <w:t xml:space="preserve"> </w:t>
            </w:r>
            <w:proofErr w:type="spellStart"/>
            <w:r>
              <w:rPr>
                <w:rFonts w:ascii=".HelveticaNeueInterface-Regular" w:hAnsi=".HelveticaNeueInterface-Regular" w:cs=".HelveticaNeueInterface-Regular"/>
              </w:rPr>
              <w:t>Constantino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110D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>Austin Kang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9A203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 at 5:13 p.m</w:t>
            </w:r>
          </w:p>
        </w:tc>
      </w:tr>
      <w:tr w:rsidR="00C55E18"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proofErr w:type="spellStart"/>
            <w:r>
              <w:rPr>
                <w:rFonts w:ascii=".HelveticaNeueInterface-Regular" w:hAnsi=".HelveticaNeueInterface-Regular" w:cs=".HelveticaNeueInterface-Regular"/>
              </w:rPr>
              <w:t>Kherishma</w:t>
            </w:r>
            <w:proofErr w:type="spellEnd"/>
            <w:r>
              <w:rPr>
                <w:rFonts w:ascii=".HelveticaNeueInterface-Regular" w:hAnsi=".HelveticaNeueInterface-Regular" w:cs=".HelveticaNeueInterface-Regular"/>
              </w:rPr>
              <w:t xml:space="preserve"> Shah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A110DF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</w:rPr>
              <w:t>Angela Lau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:rsidR="00C55E18" w:rsidRDefault="002A36F4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Absent</w:t>
            </w:r>
          </w:p>
        </w:tc>
      </w:tr>
    </w:tbl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17250" w:rsidRDefault="00C17250" w:rsidP="00C172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 xml:space="preserve">1. </w:t>
      </w:r>
      <w:r w:rsidR="00C55E18">
        <w:rPr>
          <w:rFonts w:ascii=".HelveticaNeueInterface-Regular" w:hAnsi=".HelveticaNeueInterface-Regular" w:cs=".HelveticaNeueInterface-Regular"/>
          <w:sz w:val="32"/>
          <w:szCs w:val="32"/>
        </w:rPr>
        <w:t xml:space="preserve">Acceptance of Excused Absences </w:t>
      </w:r>
    </w:p>
    <w:p w:rsidR="00C17250" w:rsidRPr="00C17250" w:rsidRDefault="00C17250" w:rsidP="00C172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</w:p>
    <w:p w:rsidR="00C17250" w:rsidRDefault="00C17250" w:rsidP="00C17250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MOTION/SECOND: </w:t>
      </w:r>
      <w:r w:rsidR="00C46CF3">
        <w:rPr>
          <w:rFonts w:ascii="TimesNewRomanPS-ItalicMT" w:hAnsi="TimesNewRomanPS-ItalicMT" w:cs="TimesNewRomanPS-ItalicMT"/>
          <w:i/>
          <w:iCs/>
        </w:rPr>
        <w:t>Shah</w:t>
      </w:r>
      <w:r>
        <w:rPr>
          <w:rFonts w:ascii="TimesNewRomanPS-ItalicMT" w:hAnsi="TimesNewRomanPS-ItalicMT" w:cs="TimesNewRomanPS-ItalicMT"/>
          <w:i/>
          <w:iCs/>
        </w:rPr>
        <w:t>/</w:t>
      </w:r>
      <w:r w:rsidR="00C46CF3">
        <w:rPr>
          <w:rFonts w:ascii="TimesNewRomanPS-ItalicMT" w:hAnsi="TimesNewRomanPS-ItalicMT" w:cs="TimesNewRomanPS-ItalicMT"/>
          <w:i/>
          <w:iCs/>
        </w:rPr>
        <w:t>Kwok</w:t>
      </w:r>
    </w:p>
    <w:p w:rsidR="00C17250" w:rsidRDefault="00C17250" w:rsidP="00C17250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Motion language: motion to excuse </w:t>
      </w:r>
      <w:r w:rsidR="00C46CF3">
        <w:rPr>
          <w:rFonts w:ascii="TimesNewRomanPS-ItalicMT" w:hAnsi="TimesNewRomanPS-ItalicMT" w:cs="TimesNewRomanPS-ItalicMT"/>
          <w:i/>
          <w:iCs/>
        </w:rPr>
        <w:t xml:space="preserve">absences </w:t>
      </w:r>
      <w:r w:rsidR="008954CD">
        <w:rPr>
          <w:rFonts w:ascii="TimesNewRomanPS-ItalicMT" w:hAnsi="TimesNewRomanPS-ItalicMT" w:cs="TimesNewRomanPS-ItalicMT"/>
          <w:i/>
          <w:iCs/>
        </w:rPr>
        <w:t>–</w:t>
      </w:r>
      <w:r w:rsidR="00F06F2D">
        <w:rPr>
          <w:rFonts w:ascii="TimesNewRomanPS-ItalicMT" w:hAnsi="TimesNewRomanPS-ItalicMT" w:cs="TimesNewRomanPS-ItalicMT"/>
          <w:i/>
          <w:iCs/>
        </w:rPr>
        <w:t xml:space="preserve"> </w:t>
      </w:r>
      <w:r w:rsidR="008954CD">
        <w:rPr>
          <w:rFonts w:ascii="TimesNewRomanPS-ItalicMT" w:hAnsi="TimesNewRomanPS-ItalicMT" w:cs="TimesNewRomanPS-ItalicMT"/>
          <w:i/>
          <w:iCs/>
        </w:rPr>
        <w:t xml:space="preserve">Ava Reza after 6:30 p.m, </w:t>
      </w:r>
      <w:proofErr w:type="spellStart"/>
      <w:r w:rsidR="008954CD">
        <w:rPr>
          <w:rFonts w:ascii="TimesNewRomanPS-ItalicMT" w:hAnsi="TimesNewRomanPS-ItalicMT" w:cs="TimesNewRomanPS-ItalicMT"/>
          <w:i/>
          <w:iCs/>
        </w:rPr>
        <w:t>Jeral</w:t>
      </w:r>
      <w:proofErr w:type="spellEnd"/>
      <w:r w:rsidR="008954CD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8954CD">
        <w:rPr>
          <w:rFonts w:ascii="TimesNewRomanPS-ItalicMT" w:hAnsi="TimesNewRomanPS-ItalicMT" w:cs="TimesNewRomanPS-ItalicMT"/>
          <w:i/>
          <w:iCs/>
        </w:rPr>
        <w:t>Constantino</w:t>
      </w:r>
      <w:proofErr w:type="spellEnd"/>
      <w:r w:rsidR="008954CD">
        <w:rPr>
          <w:rFonts w:ascii="TimesNewRomanPS-ItalicMT" w:hAnsi="TimesNewRomanPS-ItalicMT" w:cs="TimesNewRomanPS-ItalicMT"/>
          <w:i/>
          <w:iCs/>
        </w:rPr>
        <w:t xml:space="preserve"> after 7:45 p.m, Haley Ferrera after 6:45 p.m, Nadia </w:t>
      </w:r>
      <w:proofErr w:type="spellStart"/>
      <w:r w:rsidR="008954CD">
        <w:rPr>
          <w:rFonts w:ascii="TimesNewRomanPS-ItalicMT" w:hAnsi="TimesNewRomanPS-ItalicMT" w:cs="TimesNewRomanPS-ItalicMT"/>
          <w:i/>
          <w:iCs/>
        </w:rPr>
        <w:t>Blant</w:t>
      </w:r>
      <w:proofErr w:type="spellEnd"/>
      <w:r w:rsidR="008954CD">
        <w:rPr>
          <w:rFonts w:ascii="TimesNewRomanPS-ItalicMT" w:hAnsi="TimesNewRomanPS-ItalicMT" w:cs="TimesNewRomanPS-ItalicMT"/>
          <w:i/>
          <w:iCs/>
        </w:rPr>
        <w:t xml:space="preserve"> after 7 p.m, </w:t>
      </w:r>
      <w:proofErr w:type="spellStart"/>
      <w:r w:rsidR="00A51912">
        <w:rPr>
          <w:rFonts w:ascii="TimesNewRomanPS-ItalicMT" w:hAnsi="TimesNewRomanPS-ItalicMT" w:cs="TimesNewRomanPS-ItalicMT"/>
          <w:i/>
          <w:iCs/>
        </w:rPr>
        <w:t>Izeah</w:t>
      </w:r>
      <w:proofErr w:type="spellEnd"/>
      <w:r w:rsidR="00A51912">
        <w:rPr>
          <w:rFonts w:ascii="TimesNewRomanPS-ItalicMT" w:hAnsi="TimesNewRomanPS-ItalicMT" w:cs="TimesNewRomanPS-ItalicMT"/>
          <w:i/>
          <w:iCs/>
        </w:rPr>
        <w:t xml:space="preserve"> Garcia the entire meeting, </w:t>
      </w:r>
      <w:r w:rsidR="00696BA2">
        <w:rPr>
          <w:rFonts w:ascii="TimesNewRomanPS-ItalicMT" w:hAnsi="TimesNewRomanPS-ItalicMT" w:cs="TimesNewRomanPS-ItalicMT"/>
          <w:i/>
          <w:iCs/>
        </w:rPr>
        <w:t>and December Savage-Brown after 6 p.m</w:t>
      </w:r>
    </w:p>
    <w:p w:rsidR="00C17250" w:rsidRDefault="00C17250" w:rsidP="00C172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</w:rPr>
        <w:t xml:space="preserve">ACTION: Vote: </w:t>
      </w:r>
      <w:r w:rsidR="00696BA2">
        <w:rPr>
          <w:rFonts w:ascii="TimesNewRomanPS-ItalicMT" w:hAnsi="TimesNewRomanPS-ItalicMT" w:cs="TimesNewRomanPS-ItalicMT"/>
          <w:i/>
          <w:iCs/>
        </w:rPr>
        <w:t xml:space="preserve">Passes by </w:t>
      </w:r>
      <w:r w:rsidR="00C46CF3">
        <w:rPr>
          <w:rFonts w:ascii="TimesNewRomanPS-ItalicMT" w:hAnsi="TimesNewRomanPS-ItalicMT" w:cs="TimesNewRomanPS-ItalicMT"/>
          <w:i/>
          <w:iCs/>
        </w:rPr>
        <w:t>Consent</w:t>
      </w:r>
    </w:p>
    <w:p w:rsidR="00C17250" w:rsidRPr="002E5956" w:rsidRDefault="00C17250" w:rsidP="00C172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Default="00C17250" w:rsidP="00C55E1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 xml:space="preserve">2. Acceptance of </w:t>
      </w:r>
      <w:r w:rsidR="00C55E18">
        <w:rPr>
          <w:rFonts w:ascii=".HelveticaNeueInterface-Regular" w:hAnsi=".HelveticaNeueInterface-Regular" w:cs=".HelveticaNeueInterface-Regular"/>
          <w:sz w:val="32"/>
          <w:szCs w:val="32"/>
        </w:rPr>
        <w:t>Proxies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3833A9" w:rsidRDefault="003833A9" w:rsidP="003833A9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MOTION/SECOND: </w:t>
      </w:r>
      <w:r w:rsidR="00150A8F">
        <w:rPr>
          <w:rFonts w:ascii="TimesNewRomanPS-ItalicMT" w:hAnsi="TimesNewRomanPS-ItalicMT" w:cs="TimesNewRomanPS-ItalicMT"/>
          <w:i/>
          <w:iCs/>
        </w:rPr>
        <w:t>Shah</w:t>
      </w:r>
      <w:r>
        <w:rPr>
          <w:rFonts w:ascii="TimesNewRomanPS-ItalicMT" w:hAnsi="TimesNewRomanPS-ItalicMT" w:cs="TimesNewRomanPS-ItalicMT"/>
          <w:i/>
          <w:iCs/>
        </w:rPr>
        <w:t>/</w:t>
      </w:r>
      <w:r w:rsidR="009E35A4">
        <w:rPr>
          <w:rFonts w:ascii="TimesNewRomanPS-ItalicMT" w:hAnsi="TimesNewRomanPS-ItalicMT" w:cs="TimesNewRomanPS-ItalicMT"/>
          <w:i/>
          <w:iCs/>
        </w:rPr>
        <w:t>Kwok</w:t>
      </w:r>
    </w:p>
    <w:p w:rsidR="003833A9" w:rsidRDefault="003833A9" w:rsidP="003833A9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 w:rsidR="009E35A4">
        <w:rPr>
          <w:rFonts w:ascii="TimesNewRomanPS-ItalicMT" w:hAnsi="TimesNewRomanPS-ItalicMT" w:cs="TimesNewRomanPS-ItalicMT"/>
          <w:i/>
          <w:iCs/>
        </w:rPr>
        <w:t xml:space="preserve">accept Izzy as a proxy for Kevin </w:t>
      </w:r>
      <w:proofErr w:type="spellStart"/>
      <w:r w:rsidR="009E35A4">
        <w:rPr>
          <w:rFonts w:ascii="TimesNewRomanPS-ItalicMT" w:hAnsi="TimesNewRomanPS-ItalicMT" w:cs="TimesNewRomanPS-ItalicMT"/>
          <w:i/>
          <w:iCs/>
        </w:rPr>
        <w:t>Dibb</w:t>
      </w:r>
      <w:proofErr w:type="spellEnd"/>
      <w:r w:rsidR="009E35A4">
        <w:rPr>
          <w:rFonts w:ascii="TimesNewRomanPS-ItalicMT" w:hAnsi="TimesNewRomanPS-ItalicMT" w:cs="TimesNewRomanPS-ItalicMT"/>
          <w:i/>
          <w:iCs/>
        </w:rPr>
        <w:t xml:space="preserve"> </w:t>
      </w:r>
    </w:p>
    <w:p w:rsidR="003833A9" w:rsidRDefault="003833A9" w:rsidP="003833A9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</w:rPr>
        <w:t>ACTION: Vote:</w:t>
      </w:r>
      <w:r w:rsidR="009E35A4">
        <w:rPr>
          <w:rFonts w:ascii="TimesNewRomanPS-ItalicMT" w:hAnsi="TimesNewRomanPS-ItalicMT" w:cs="TimesNewRomanPS-ItalicMT"/>
          <w:i/>
          <w:iCs/>
        </w:rPr>
        <w:t xml:space="preserve"> Passes by Consent</w:t>
      </w:r>
    </w:p>
    <w:p w:rsidR="00C17250" w:rsidRDefault="00C17250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B. PUBLIC FORUM</w:t>
      </w:r>
    </w:p>
    <w:p w:rsidR="0038513F" w:rsidRDefault="0038513F" w:rsidP="0038513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36"/>
          <w:szCs w:val="36"/>
        </w:rPr>
      </w:pPr>
      <w:r>
        <w:rPr>
          <w:rFonts w:ascii="ArialMT" w:hAnsi="ArialMT" w:cs="ArialMT"/>
          <w:sz w:val="22"/>
          <w:szCs w:val="22"/>
        </w:rPr>
        <w:t>Announcements/Information/Introductions</w:t>
      </w:r>
    </w:p>
    <w:p w:rsidR="0038513F" w:rsidRDefault="0038513F" w:rsidP="009E35A4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36"/>
          <w:szCs w:val="36"/>
        </w:rPr>
      </w:pPr>
      <w:r>
        <w:rPr>
          <w:rFonts w:ascii="ArialMT" w:hAnsi="ArialMT" w:cs="ArialMT"/>
          <w:sz w:val="22"/>
          <w:szCs w:val="22"/>
        </w:rPr>
        <w:t xml:space="preserve">i. </w:t>
      </w:r>
      <w:r w:rsidR="00C46CF3">
        <w:rPr>
          <w:rFonts w:ascii="ArialMT" w:hAnsi="ArialMT" w:cs="ArialMT"/>
          <w:sz w:val="22"/>
          <w:szCs w:val="22"/>
        </w:rPr>
        <w:t>Jimmy announces today’s agenda</w:t>
      </w:r>
      <w:r w:rsidR="009E35A4">
        <w:rPr>
          <w:rFonts w:ascii="ArialMT" w:hAnsi="ArialMT" w:cs="ArialMT"/>
          <w:sz w:val="22"/>
          <w:szCs w:val="22"/>
        </w:rPr>
        <w:t xml:space="preserve"> and asks if anyone would like to be added to the    agenda</w:t>
      </w:r>
    </w:p>
    <w:p w:rsidR="0038513F" w:rsidRDefault="0038513F" w:rsidP="0038513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36"/>
          <w:szCs w:val="36"/>
        </w:rPr>
      </w:pPr>
      <w:r>
        <w:rPr>
          <w:rFonts w:ascii="ArialMT" w:hAnsi="ArialMT" w:cs="ArialMT"/>
          <w:sz w:val="22"/>
          <w:szCs w:val="22"/>
        </w:rPr>
        <w:t>b. Testimony for items on today’s agenda (out of order)</w:t>
      </w:r>
    </w:p>
    <w:p w:rsidR="0038513F" w:rsidRDefault="0038513F" w:rsidP="00DF754E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36"/>
          <w:szCs w:val="36"/>
        </w:rPr>
      </w:pPr>
      <w:r>
        <w:rPr>
          <w:rFonts w:ascii="ArialMT" w:hAnsi="ArialMT" w:cs="ArialMT"/>
          <w:sz w:val="22"/>
          <w:szCs w:val="22"/>
        </w:rPr>
        <w:t>i. None</w:t>
      </w:r>
    </w:p>
    <w:p w:rsidR="0038513F" w:rsidRDefault="0038513F" w:rsidP="0038513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36"/>
          <w:szCs w:val="36"/>
        </w:rPr>
      </w:pPr>
      <w:r>
        <w:rPr>
          <w:rFonts w:ascii="ArialMT" w:hAnsi="ArialMT" w:cs="ArialMT"/>
          <w:sz w:val="22"/>
          <w:szCs w:val="22"/>
        </w:rPr>
        <w:t>c. Appreciations/Concerns</w:t>
      </w:r>
    </w:p>
    <w:p w:rsidR="0038513F" w:rsidRDefault="0038513F" w:rsidP="00DF754E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36"/>
          <w:szCs w:val="36"/>
        </w:rPr>
      </w:pPr>
      <w:r>
        <w:rPr>
          <w:rFonts w:ascii="ArialMT" w:hAnsi="ArialMT" w:cs="ArialMT"/>
          <w:sz w:val="22"/>
          <w:szCs w:val="22"/>
        </w:rPr>
        <w:t>i. None</w:t>
      </w:r>
    </w:p>
    <w:p w:rsidR="00C55E18" w:rsidRDefault="0038513F" w:rsidP="0038513F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38513F">
        <w:rPr>
          <w:rFonts w:ascii="ArialMT" w:hAnsi="ArialMT" w:cs="ArialMT"/>
          <w:sz w:val="22"/>
          <w:szCs w:val="22"/>
        </w:rPr>
        <w:t>d. Request to have item added to today’s agenda</w:t>
      </w:r>
    </w:p>
    <w:p w:rsidR="00CA43A5" w:rsidRPr="00950688" w:rsidRDefault="00AA751A" w:rsidP="0095068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EOP </w:t>
      </w:r>
      <w:r w:rsidR="00A51912">
        <w:rPr>
          <w:rFonts w:ascii="ArialMT" w:hAnsi="ArialMT" w:cs="ArialMT"/>
          <w:sz w:val="22"/>
          <w:szCs w:val="22"/>
        </w:rPr>
        <w:t xml:space="preserve">- </w:t>
      </w:r>
      <w:r w:rsidR="0040773C">
        <w:rPr>
          <w:rFonts w:ascii="ArialMT" w:hAnsi="ArialMT" w:cs="ArialMT"/>
          <w:sz w:val="22"/>
          <w:szCs w:val="22"/>
        </w:rPr>
        <w:t>American</w:t>
      </w:r>
      <w:r>
        <w:rPr>
          <w:rFonts w:ascii="ArialMT" w:hAnsi="ArialMT" w:cs="ArialMT"/>
          <w:sz w:val="22"/>
          <w:szCs w:val="22"/>
        </w:rPr>
        <w:t xml:space="preserve"> Indian </w:t>
      </w:r>
      <w:r w:rsidR="0040773C">
        <w:rPr>
          <w:rFonts w:ascii="ArialMT" w:hAnsi="ArialMT" w:cs="ArialMT"/>
          <w:sz w:val="22"/>
          <w:szCs w:val="22"/>
        </w:rPr>
        <w:t>Culture</w:t>
      </w:r>
      <w:r>
        <w:rPr>
          <w:rFonts w:ascii="ArialMT" w:hAnsi="ArialMT" w:cs="ArialMT"/>
          <w:sz w:val="22"/>
          <w:szCs w:val="22"/>
        </w:rPr>
        <w:t xml:space="preserve"> Center </w:t>
      </w:r>
      <w:r w:rsidR="00CA43A5" w:rsidRPr="00950688">
        <w:rPr>
          <w:rFonts w:ascii="ArialMT" w:hAnsi="ArialMT" w:cs="ArialMT"/>
          <w:sz w:val="22"/>
          <w:szCs w:val="22"/>
        </w:rPr>
        <w:t xml:space="preserve"> </w:t>
      </w:r>
    </w:p>
    <w:p w:rsidR="00F758F2" w:rsidRPr="00950688" w:rsidRDefault="00AA751A" w:rsidP="0095068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Zeta Phi Beta</w:t>
      </w:r>
    </w:p>
    <w:p w:rsidR="00AA751A" w:rsidRDefault="00AA751A" w:rsidP="00DF75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Child Care Director – CAB</w:t>
      </w:r>
    </w:p>
    <w:p w:rsidR="003B4588" w:rsidRPr="006104FB" w:rsidRDefault="00AA751A" w:rsidP="006104F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Chinese Student and Scholar Association </w:t>
      </w:r>
    </w:p>
    <w:p w:rsidR="00C8338E" w:rsidRPr="006104FB" w:rsidRDefault="00AA751A" w:rsidP="006104F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Internal Vice President Office </w:t>
      </w:r>
    </w:p>
    <w:p w:rsidR="00D728AD" w:rsidRPr="006104FB" w:rsidRDefault="00AA751A" w:rsidP="006104F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Sigma </w:t>
      </w:r>
      <w:r w:rsidR="0040773C">
        <w:rPr>
          <w:rFonts w:ascii="ArialMT" w:hAnsi="ArialMT" w:cs="ArialMT"/>
          <w:sz w:val="22"/>
          <w:szCs w:val="22"/>
        </w:rPr>
        <w:t xml:space="preserve">Chi </w:t>
      </w:r>
      <w:r>
        <w:rPr>
          <w:rFonts w:ascii="ArialMT" w:hAnsi="ArialMT" w:cs="ArialMT"/>
          <w:sz w:val="22"/>
          <w:szCs w:val="22"/>
        </w:rPr>
        <w:t>Om</w:t>
      </w:r>
      <w:r w:rsidR="0040773C">
        <w:rPr>
          <w:rFonts w:ascii="ArialMT" w:hAnsi="ArialMT" w:cs="ArialMT"/>
          <w:sz w:val="22"/>
          <w:szCs w:val="22"/>
        </w:rPr>
        <w:t>ega</w:t>
      </w:r>
    </w:p>
    <w:p w:rsidR="00843B45" w:rsidRPr="006104FB" w:rsidRDefault="007313D8" w:rsidP="006104F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DJ Club</w:t>
      </w:r>
      <w:r w:rsidR="00C072F1" w:rsidRPr="006104FB">
        <w:rPr>
          <w:rFonts w:ascii="ArialMT" w:hAnsi="ArialMT" w:cs="ArialMT"/>
          <w:sz w:val="22"/>
          <w:szCs w:val="22"/>
        </w:rPr>
        <w:t xml:space="preserve"> </w:t>
      </w:r>
    </w:p>
    <w:p w:rsidR="00DF754E" w:rsidRPr="0038513F" w:rsidRDefault="00DF754E" w:rsidP="0038513F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Default="00C55E18" w:rsidP="00C55E1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hAnsi=".HelveticaNeueInterface-Regular" w:cs=".HelveticaNeueInterface-Regular"/>
          <w:sz w:val="32"/>
          <w:szCs w:val="32"/>
        </w:rPr>
        <w:t>REPORTS  </w:t>
      </w:r>
    </w:p>
    <w:tbl>
      <w:tblPr>
        <w:tblW w:w="0" w:type="auto"/>
        <w:tblInd w:w="-121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3333"/>
        <w:gridCol w:w="3273"/>
      </w:tblGrid>
      <w:tr w:rsidR="00C55E18"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OSL Fund Fall Quarter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$</w:t>
            </w:r>
            <w:r w:rsidR="0040773C">
              <w:rPr>
                <w:rFonts w:ascii=".HelveticaNeueInterface-Regular" w:hAnsi=".HelveticaNeueInterface-Regular" w:cs=".HelveticaNeueInterface-Regular"/>
                <w:sz w:val="30"/>
                <w:szCs w:val="30"/>
              </w:rPr>
              <w:t>4</w:t>
            </w:r>
            <w:r>
              <w:rPr>
                <w:rFonts w:ascii=".HelveticaNeueInterface-Regular" w:hAnsi=".HelveticaNeueInterface-Regular" w:cs=".HelveticaNeueInterface-Regular"/>
                <w:sz w:val="30"/>
                <w:szCs w:val="30"/>
              </w:rPr>
              <w:t>,</w:t>
            </w:r>
            <w:r w:rsidR="0040773C">
              <w:rPr>
                <w:rFonts w:ascii=".HelveticaNeueInterface-Regular" w:hAnsi=".HelveticaNeueInterface-Regular" w:cs=".HelveticaNeueInterface-Regular"/>
                <w:sz w:val="30"/>
                <w:szCs w:val="30"/>
              </w:rPr>
              <w:t>35</w:t>
            </w:r>
            <w:r w:rsidR="0015554E">
              <w:rPr>
                <w:rFonts w:ascii=".HelveticaNeueInterface-Regular" w:hAnsi=".HelveticaNeueInterface-Regular" w:cs=".HelveticaNeueInterface-Regular"/>
                <w:sz w:val="30"/>
                <w:szCs w:val="30"/>
              </w:rPr>
              <w:t>0.</w:t>
            </w:r>
            <w:r w:rsidR="0040773C">
              <w:rPr>
                <w:rFonts w:ascii=".HelveticaNeueInterface-Regular" w:hAnsi=".HelveticaNeueInterface-Regular" w:cs=".HelveticaNeueInterface-Regular"/>
                <w:sz w:val="30"/>
                <w:szCs w:val="30"/>
              </w:rPr>
              <w:t>98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Senate Unallocated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8233E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$ 9,881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SIOP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$ 45,000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Culture/ Grads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$ 44,280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Sports Teams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8233E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$ 19,635</w:t>
            </w:r>
          </w:p>
        </w:tc>
      </w:tr>
      <w:tr w:rsidR="00C55E18">
        <w:tblPrEx>
          <w:tblBorders>
            <w:top w:val="none" w:sz="0" w:space="0" w:color="auto"/>
          </w:tblBorders>
        </w:tblPrEx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Academic Teams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2E623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$ 5,90</w:t>
            </w:r>
            <w:r w:rsidR="00C55E18"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9</w:t>
            </w:r>
          </w:p>
        </w:tc>
      </w:tr>
      <w:tr w:rsidR="00C55E18"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S.T.A.R.K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:rsidR="00C55E18" w:rsidRDefault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.HelveticaNeueInterface-Regular" w:hAnsi=".HelveticaNeueInterface-Regular" w:cs=".HelveticaNeueInterface-Regular"/>
                <w:sz w:val="32"/>
                <w:szCs w:val="32"/>
              </w:rPr>
              <w:t>$ 0</w:t>
            </w:r>
          </w:p>
        </w:tc>
      </w:tr>
    </w:tbl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Pr="003833A9" w:rsidRDefault="00C55E18" w:rsidP="00C55E1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hAnsi=".HelveticaNeueInterface-Regular" w:cs=".HelveticaNeueInterface-Regular"/>
          <w:sz w:val="32"/>
          <w:szCs w:val="32"/>
        </w:rPr>
        <w:t>Advisor’s Report</w:t>
      </w:r>
      <w:r w:rsidR="003833A9">
        <w:rPr>
          <w:rFonts w:ascii=".HelveticaNeueInterface-Regular" w:hAnsi=".HelveticaNeueInterface-Regular" w:cs=".HelveticaNeueInterface-Regular"/>
          <w:sz w:val="32"/>
          <w:szCs w:val="32"/>
        </w:rPr>
        <w:t>:</w:t>
      </w:r>
    </w:p>
    <w:p w:rsidR="003833A9" w:rsidRDefault="003833A9" w:rsidP="003833A9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Cindy –</w:t>
      </w:r>
    </w:p>
    <w:p w:rsidR="003833A9" w:rsidRPr="003833A9" w:rsidRDefault="009A11C5" w:rsidP="003833A9">
      <w:pPr>
        <w:pStyle w:val="ListParagraph"/>
        <w:widowControl w:val="0"/>
        <w:numPr>
          <w:ilvl w:val="2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$</w:t>
      </w:r>
      <w:r w:rsidR="0015554E">
        <w:rPr>
          <w:rFonts w:ascii="ArialMT" w:hAnsi="ArialMT" w:cs="ArialMT"/>
          <w:sz w:val="30"/>
          <w:szCs w:val="30"/>
        </w:rPr>
        <w:t>1,</w:t>
      </w:r>
      <w:r>
        <w:rPr>
          <w:rFonts w:ascii="ArialMT" w:hAnsi="ArialMT" w:cs="ArialMT"/>
          <w:sz w:val="30"/>
          <w:szCs w:val="30"/>
        </w:rPr>
        <w:t xml:space="preserve">700 was </w:t>
      </w:r>
      <w:r w:rsidR="0015554E">
        <w:rPr>
          <w:rFonts w:ascii="ArialMT" w:hAnsi="ArialMT" w:cs="ArialMT"/>
          <w:sz w:val="30"/>
          <w:szCs w:val="30"/>
        </w:rPr>
        <w:t>deposited into the Senate unallocated fund</w:t>
      </w:r>
    </w:p>
    <w:p w:rsidR="00C55E18" w:rsidRPr="003833A9" w:rsidRDefault="00C55E18" w:rsidP="00C55E1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hAnsi=".HelveticaNeueInterface-Regular" w:cs=".HelveticaNeueInterface-Regular"/>
          <w:sz w:val="32"/>
          <w:szCs w:val="32"/>
        </w:rPr>
        <w:t>Chair’s Report</w:t>
      </w:r>
      <w:r w:rsidR="003833A9">
        <w:rPr>
          <w:rFonts w:ascii=".HelveticaNeueInterface-Regular" w:hAnsi=".HelveticaNeueInterface-Regular" w:cs=".HelveticaNeueInterface-Regular"/>
          <w:sz w:val="32"/>
          <w:szCs w:val="32"/>
        </w:rPr>
        <w:t xml:space="preserve">: </w:t>
      </w:r>
    </w:p>
    <w:p w:rsidR="003833A9" w:rsidRDefault="00232E7A" w:rsidP="00232E7A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Jimmy –</w:t>
      </w:r>
    </w:p>
    <w:p w:rsidR="00232E7A" w:rsidRPr="00232E7A" w:rsidRDefault="009A11C5" w:rsidP="00232E7A">
      <w:pPr>
        <w:pStyle w:val="ListParagraph"/>
        <w:widowControl w:val="0"/>
        <w:numPr>
          <w:ilvl w:val="2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Nothing</w:t>
      </w:r>
    </w:p>
    <w:p w:rsidR="00C55E18" w:rsidRDefault="00C55E18" w:rsidP="00C55E1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hAnsi=".HelveticaNeueInterface-Regular" w:cs=".HelveticaNeueInterface-Regular"/>
          <w:sz w:val="32"/>
          <w:szCs w:val="32"/>
        </w:rPr>
        <w:t>Chief Financial Officers Report</w:t>
      </w:r>
      <w:r w:rsidR="00232E7A">
        <w:rPr>
          <w:rFonts w:ascii=".HelveticaNeueInterface-Regular" w:hAnsi=".HelveticaNeueInterface-Regular" w:cs=".HelveticaNeueInterface-Regular"/>
          <w:sz w:val="32"/>
          <w:szCs w:val="32"/>
        </w:rPr>
        <w:t>:</w:t>
      </w:r>
    </w:p>
    <w:p w:rsidR="00C55E18" w:rsidRDefault="00232E7A" w:rsidP="00232E7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Andre –</w:t>
      </w:r>
    </w:p>
    <w:p w:rsidR="00232E7A" w:rsidRDefault="0015554E" w:rsidP="00232E7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Brochure meeting</w:t>
      </w:r>
      <w:r w:rsidR="00023280">
        <w:rPr>
          <w:rFonts w:ascii="ArialMT" w:hAnsi="ArialMT" w:cs="ArialMT"/>
          <w:sz w:val="30"/>
          <w:szCs w:val="30"/>
        </w:rPr>
        <w:t>s will be held in the A</w:t>
      </w:r>
      <w:r>
        <w:rPr>
          <w:rFonts w:ascii="ArialMT" w:hAnsi="ArialMT" w:cs="ArialMT"/>
          <w:sz w:val="30"/>
          <w:szCs w:val="30"/>
        </w:rPr>
        <w:t xml:space="preserve">nnex </w:t>
      </w:r>
      <w:r w:rsidR="009A11C5">
        <w:rPr>
          <w:rFonts w:ascii="ArialMT" w:hAnsi="ArialMT" w:cs="ArialMT"/>
          <w:sz w:val="30"/>
          <w:szCs w:val="30"/>
        </w:rPr>
        <w:t>from 10:30-11:30 a.m</w:t>
      </w:r>
    </w:p>
    <w:p w:rsidR="006056A0" w:rsidRPr="00232E7A" w:rsidRDefault="006056A0" w:rsidP="00232E7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Will discuss design</w:t>
      </w:r>
      <w:r w:rsidR="00023280">
        <w:rPr>
          <w:rFonts w:ascii="ArialMT" w:hAnsi="ArialMT" w:cs="ArialMT"/>
          <w:sz w:val="30"/>
          <w:szCs w:val="30"/>
        </w:rPr>
        <w:t xml:space="preserve"> and </w:t>
      </w:r>
      <w:r>
        <w:rPr>
          <w:rFonts w:ascii="ArialMT" w:hAnsi="ArialMT" w:cs="ArialMT"/>
          <w:sz w:val="30"/>
          <w:szCs w:val="30"/>
        </w:rPr>
        <w:t xml:space="preserve">brain </w:t>
      </w:r>
      <w:r w:rsidR="002044B8">
        <w:rPr>
          <w:rFonts w:ascii="ArialMT" w:hAnsi="ArialMT" w:cs="ArialMT"/>
          <w:sz w:val="30"/>
          <w:szCs w:val="30"/>
        </w:rPr>
        <w:t>storm</w:t>
      </w:r>
      <w:r>
        <w:rPr>
          <w:rFonts w:ascii="ArialMT" w:hAnsi="ArialMT" w:cs="ArialMT"/>
          <w:sz w:val="30"/>
          <w:szCs w:val="30"/>
        </w:rPr>
        <w:t xml:space="preserve"> </w:t>
      </w:r>
      <w:r w:rsidR="00023280">
        <w:rPr>
          <w:rFonts w:ascii="ArialMT" w:hAnsi="ArialMT" w:cs="ArialMT"/>
          <w:sz w:val="30"/>
          <w:szCs w:val="30"/>
        </w:rPr>
        <w:t xml:space="preserve">ideas in the </w:t>
      </w:r>
      <w:r>
        <w:rPr>
          <w:rFonts w:ascii="ArialMT" w:hAnsi="ArialMT" w:cs="ArialMT"/>
          <w:sz w:val="30"/>
          <w:szCs w:val="30"/>
        </w:rPr>
        <w:t xml:space="preserve">meetings for the remainder of </w:t>
      </w:r>
      <w:r w:rsidR="00023280">
        <w:rPr>
          <w:rFonts w:ascii="ArialMT" w:hAnsi="ArialMT" w:cs="ArialMT"/>
          <w:sz w:val="30"/>
          <w:szCs w:val="30"/>
        </w:rPr>
        <w:t>the</w:t>
      </w:r>
      <w:r>
        <w:rPr>
          <w:rFonts w:ascii="ArialMT" w:hAnsi="ArialMT" w:cs="ArialMT"/>
          <w:sz w:val="30"/>
          <w:szCs w:val="30"/>
        </w:rPr>
        <w:t xml:space="preserve"> quarter</w:t>
      </w:r>
    </w:p>
    <w:p w:rsidR="00C55E18" w:rsidRDefault="00C55E18" w:rsidP="00C55E1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ACCEPTANCE of AGENDA/CHANGES to AGENDA</w:t>
      </w:r>
    </w:p>
    <w:p w:rsidR="0054047A" w:rsidRDefault="0054047A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5D0EC5" w:rsidRDefault="005D0EC5" w:rsidP="005D0EC5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>MOTION/SECOND: Constantino/Kelly</w:t>
      </w:r>
    </w:p>
    <w:p w:rsidR="005D0EC5" w:rsidRDefault="005D0EC5" w:rsidP="005D0EC5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Motion language: motion to accept todays agenda and add </w:t>
      </w:r>
      <w:r w:rsidR="00AF1AE6">
        <w:rPr>
          <w:rFonts w:ascii="TimesNewRomanPS-ItalicMT" w:hAnsi="TimesNewRomanPS-ItalicMT" w:cs="TimesNewRomanPS-ItalicMT"/>
          <w:i/>
          <w:iCs/>
        </w:rPr>
        <w:t xml:space="preserve">EOP, </w:t>
      </w:r>
      <w:r w:rsidR="005C69A5">
        <w:rPr>
          <w:rFonts w:ascii="TimesNewRomanPS-ItalicMT" w:hAnsi="TimesNewRomanPS-ItalicMT" w:cs="TimesNewRomanPS-ItalicMT"/>
          <w:i/>
          <w:iCs/>
        </w:rPr>
        <w:t>Zeta Phi Beta, CAB, CSSA, and Sigma Chi Omega to new business</w:t>
      </w:r>
    </w:p>
    <w:p w:rsidR="005D0EC5" w:rsidRDefault="005D0EC5" w:rsidP="005D0EC5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</w:rPr>
        <w:t>ACTION: Vote: Passes by Consent</w:t>
      </w:r>
    </w:p>
    <w:p w:rsidR="005D0EC5" w:rsidRDefault="005D0EC5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AE65F1" w:rsidRDefault="00AE65F1" w:rsidP="00AE65F1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Ferrera/Blant</w:t>
      </w:r>
      <w:proofErr w:type="spellEnd"/>
    </w:p>
    <w:p w:rsidR="00AE65F1" w:rsidRDefault="00AE65F1" w:rsidP="00AE65F1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Motion language: motion to add the </w:t>
      </w:r>
      <w:r w:rsidR="00917A4C">
        <w:rPr>
          <w:rFonts w:ascii="TimesNewRomanPS-ItalicMT" w:hAnsi="TimesNewRomanPS-ItalicMT" w:cs="TimesNewRomanPS-ItalicMT"/>
          <w:i/>
          <w:iCs/>
        </w:rPr>
        <w:t>exclusivity of clubs as a discussion item</w:t>
      </w:r>
    </w:p>
    <w:p w:rsidR="00AE65F1" w:rsidRDefault="00AE65F1" w:rsidP="00AE65F1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</w:rPr>
        <w:t xml:space="preserve">ACTION: Vote: </w:t>
      </w:r>
      <w:r w:rsidR="00917A4C">
        <w:rPr>
          <w:rFonts w:ascii="TimesNewRomanPS-ItalicMT" w:hAnsi="TimesNewRomanPS-ItalicMT" w:cs="TimesNewRomanPS-ItalicMT"/>
          <w:i/>
          <w:iCs/>
        </w:rPr>
        <w:t>Passes by Consent</w:t>
      </w:r>
    </w:p>
    <w:p w:rsidR="00AE65F1" w:rsidRDefault="00AE65F1" w:rsidP="003B63A7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023280" w:rsidRDefault="00023280" w:rsidP="00023280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Theus</w:t>
      </w:r>
      <w:proofErr w:type="spellEnd"/>
      <w:r>
        <w:rPr>
          <w:rFonts w:ascii="TimesNewRomanPS-ItalicMT" w:hAnsi="TimesNewRomanPS-ItalicMT" w:cs="TimesNewRomanPS-ItalicMT"/>
          <w:i/>
          <w:iCs/>
        </w:rPr>
        <w:t>/Shah</w:t>
      </w:r>
    </w:p>
    <w:p w:rsidR="00023280" w:rsidRDefault="00023280" w:rsidP="00023280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>Motion language: motion to a</w:t>
      </w:r>
      <w:r w:rsidR="003E4945">
        <w:rPr>
          <w:rFonts w:ascii="TimesNewRomanPS-ItalicMT" w:hAnsi="TimesNewRomanPS-ItalicMT" w:cs="TimesNewRomanPS-ItalicMT"/>
          <w:i/>
          <w:iCs/>
        </w:rPr>
        <w:t>dd DJ Club to new business and to add ASFB social and retreat as a discussion item</w:t>
      </w:r>
    </w:p>
    <w:p w:rsidR="00023280" w:rsidRDefault="00023280" w:rsidP="00023280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ACTION: Vote: </w:t>
      </w:r>
      <w:r w:rsidR="003E4945">
        <w:rPr>
          <w:rFonts w:ascii="TimesNewRomanPS-ItalicMT" w:hAnsi="TimesNewRomanPS-ItalicMT" w:cs="TimesNewRomanPS-ItalicMT"/>
          <w:i/>
          <w:iCs/>
        </w:rPr>
        <w:t>Passes by Consent</w:t>
      </w:r>
    </w:p>
    <w:p w:rsidR="00DE354E" w:rsidRDefault="00DE354E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Default="00C55E18" w:rsidP="00C55E1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ACCEPTANCE of ACTION SUMMARY/MINUTES for 11/3/14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DE354E" w:rsidRDefault="00DE354E" w:rsidP="00DE354E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MOTION/SECOND: </w:t>
      </w:r>
      <w:r w:rsidR="006A7E52">
        <w:rPr>
          <w:rFonts w:ascii="TimesNewRomanPS-ItalicMT" w:hAnsi="TimesNewRomanPS-ItalicMT" w:cs="TimesNewRomanPS-ItalicMT"/>
          <w:i/>
          <w:iCs/>
        </w:rPr>
        <w:t>Constantino</w:t>
      </w:r>
      <w:r>
        <w:rPr>
          <w:rFonts w:ascii="TimesNewRomanPS-ItalicMT" w:hAnsi="TimesNewRomanPS-ItalicMT" w:cs="TimesNewRomanPS-ItalicMT"/>
          <w:i/>
          <w:iCs/>
        </w:rPr>
        <w:t>/</w:t>
      </w:r>
      <w:r w:rsidR="00161116">
        <w:rPr>
          <w:rFonts w:ascii="TimesNewRomanPS-ItalicMT" w:hAnsi="TimesNewRomanPS-ItalicMT" w:cs="TimesNewRomanPS-ItalicMT"/>
          <w:i/>
          <w:iCs/>
        </w:rPr>
        <w:t>Sha</w:t>
      </w:r>
      <w:r w:rsidR="006A7E52">
        <w:rPr>
          <w:rFonts w:ascii="TimesNewRomanPS-ItalicMT" w:hAnsi="TimesNewRomanPS-ItalicMT" w:cs="TimesNewRomanPS-ItalicMT"/>
          <w:i/>
          <w:iCs/>
        </w:rPr>
        <w:t>h</w:t>
      </w:r>
    </w:p>
    <w:p w:rsidR="00DE354E" w:rsidRDefault="00DE354E" w:rsidP="00DE354E">
      <w:pPr>
        <w:widowControl w:val="0"/>
        <w:autoSpaceDE w:val="0"/>
        <w:autoSpaceDN w:val="0"/>
        <w:adjustRightInd w:val="0"/>
        <w:ind w:left="1080" w:hanging="108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Motion language: motion to accept minutes from last week’s meeting – 11/10/14 </w:t>
      </w:r>
    </w:p>
    <w:p w:rsidR="00DE354E" w:rsidRDefault="00DE354E" w:rsidP="00DE354E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</w:rPr>
        <w:t>ACTION: Vote:</w:t>
      </w:r>
      <w:r w:rsidR="00161116">
        <w:rPr>
          <w:rFonts w:ascii="TimesNewRomanPS-ItalicMT" w:hAnsi="TimesNewRomanPS-ItalicMT" w:cs="TimesNewRomanPS-ItalicMT"/>
          <w:i/>
          <w:iCs/>
        </w:rPr>
        <w:t xml:space="preserve"> </w:t>
      </w:r>
      <w:r w:rsidR="006A7E52">
        <w:rPr>
          <w:rFonts w:ascii="TimesNewRomanPS-ItalicMT" w:hAnsi="TimesNewRomanPS-ItalicMT" w:cs="TimesNewRomanPS-ItalicMT"/>
          <w:i/>
          <w:iCs/>
        </w:rPr>
        <w:t>Passes by Consent</w:t>
      </w:r>
    </w:p>
    <w:p w:rsidR="00DE354E" w:rsidRDefault="00DE354E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Default="00C55E18" w:rsidP="00C55E1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ACTION ITEMS 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F-1. Old Business</w:t>
      </w:r>
    </w:p>
    <w:p w:rsidR="00C55E18" w:rsidRPr="00222007" w:rsidRDefault="00222007" w:rsidP="0022200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 w:rsidRPr="00222007">
        <w:rPr>
          <w:rFonts w:ascii="ArialMT" w:hAnsi="ArialMT" w:cs="ArialMT"/>
          <w:sz w:val="30"/>
          <w:szCs w:val="30"/>
        </w:rPr>
        <w:t>None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F-2. New Business</w:t>
      </w:r>
    </w:p>
    <w:p w:rsidR="00FE0B2B" w:rsidRDefault="00C55E18" w:rsidP="00FE0B2B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Swing &amp; Ballroom Dance Club- $2598</w:t>
      </w:r>
    </w:p>
    <w:p w:rsidR="001956B1" w:rsidRDefault="00161116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Budget proposal for winter dance</w:t>
      </w:r>
    </w:p>
    <w:p w:rsidR="00161116" w:rsidRDefault="00B736FF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The dance is called</w:t>
      </w:r>
      <w:r w:rsidR="006A7E52">
        <w:rPr>
          <w:rFonts w:ascii="ArialMT" w:hAnsi="ArialMT" w:cs="ArialMT"/>
          <w:sz w:val="30"/>
          <w:szCs w:val="30"/>
        </w:rPr>
        <w:t xml:space="preserve"> </w:t>
      </w:r>
      <w:r w:rsidR="00161116">
        <w:rPr>
          <w:rFonts w:ascii="ArialMT" w:hAnsi="ArialMT" w:cs="ArialMT"/>
          <w:sz w:val="30"/>
          <w:szCs w:val="30"/>
        </w:rPr>
        <w:t xml:space="preserve">Swing and Hearts Dance </w:t>
      </w:r>
    </w:p>
    <w:p w:rsidR="00161116" w:rsidRDefault="006A7E52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The event will take place on </w:t>
      </w:r>
      <w:r w:rsidR="00161116">
        <w:rPr>
          <w:rFonts w:ascii="ArialMT" w:hAnsi="ArialMT" w:cs="ArialMT"/>
          <w:sz w:val="30"/>
          <w:szCs w:val="30"/>
        </w:rPr>
        <w:t>Feb. 14</w:t>
      </w:r>
    </w:p>
    <w:p w:rsidR="00161116" w:rsidRDefault="000C2467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The event will take place in the </w:t>
      </w:r>
      <w:r w:rsidR="006E3523">
        <w:rPr>
          <w:rFonts w:ascii="ArialMT" w:hAnsi="ArialMT" w:cs="ArialMT"/>
          <w:sz w:val="30"/>
          <w:szCs w:val="30"/>
        </w:rPr>
        <w:t>SRB</w:t>
      </w:r>
      <w:r w:rsidR="00161116">
        <w:rPr>
          <w:rFonts w:ascii="ArialMT" w:hAnsi="ArialMT" w:cs="ArialMT"/>
          <w:sz w:val="30"/>
          <w:szCs w:val="30"/>
        </w:rPr>
        <w:t xml:space="preserve"> </w:t>
      </w:r>
      <w:r>
        <w:rPr>
          <w:rFonts w:ascii="ArialMT" w:hAnsi="ArialMT" w:cs="ArialMT"/>
          <w:sz w:val="30"/>
          <w:szCs w:val="30"/>
        </w:rPr>
        <w:t xml:space="preserve">from </w:t>
      </w:r>
      <w:r w:rsidR="00161116">
        <w:rPr>
          <w:rFonts w:ascii="ArialMT" w:hAnsi="ArialMT" w:cs="ArialMT"/>
          <w:sz w:val="30"/>
          <w:szCs w:val="30"/>
        </w:rPr>
        <w:t>8-12</w:t>
      </w:r>
      <w:r>
        <w:rPr>
          <w:rFonts w:ascii="ArialMT" w:hAnsi="ArialMT" w:cs="ArialMT"/>
          <w:sz w:val="30"/>
          <w:szCs w:val="30"/>
        </w:rPr>
        <w:t xml:space="preserve"> p.m</w:t>
      </w:r>
    </w:p>
    <w:p w:rsidR="00161116" w:rsidRDefault="00161116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Free dance lesson </w:t>
      </w:r>
      <w:r w:rsidR="000C2467">
        <w:rPr>
          <w:rFonts w:ascii="ArialMT" w:hAnsi="ArialMT" w:cs="ArialMT"/>
          <w:sz w:val="30"/>
          <w:szCs w:val="30"/>
        </w:rPr>
        <w:t>from 8-9 p.m</w:t>
      </w:r>
    </w:p>
    <w:p w:rsidR="00161116" w:rsidRDefault="00161116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Free dancing from 9-12</w:t>
      </w:r>
      <w:r w:rsidR="000C2467">
        <w:rPr>
          <w:rFonts w:ascii="ArialMT" w:hAnsi="ArialMT" w:cs="ArialMT"/>
          <w:sz w:val="30"/>
          <w:szCs w:val="30"/>
        </w:rPr>
        <w:t xml:space="preserve"> p.m</w:t>
      </w:r>
    </w:p>
    <w:p w:rsidR="00161116" w:rsidRDefault="006E3523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Crown</w:t>
      </w:r>
      <w:r w:rsidR="00161116">
        <w:rPr>
          <w:rFonts w:ascii="ArialMT" w:hAnsi="ArialMT" w:cs="ArialMT"/>
          <w:sz w:val="30"/>
          <w:szCs w:val="30"/>
        </w:rPr>
        <w:t xml:space="preserve"> City Bombers Band will play </w:t>
      </w:r>
    </w:p>
    <w:p w:rsidR="00161116" w:rsidRDefault="00666861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Dance</w:t>
      </w:r>
      <w:r w:rsidR="006E3523">
        <w:rPr>
          <w:rFonts w:ascii="ArialMT" w:hAnsi="ArialMT" w:cs="ArialMT"/>
          <w:sz w:val="30"/>
          <w:szCs w:val="30"/>
        </w:rPr>
        <w:t xml:space="preserve"> will be co </w:t>
      </w:r>
      <w:r>
        <w:rPr>
          <w:rFonts w:ascii="ArialMT" w:hAnsi="ArialMT" w:cs="ArialMT"/>
          <w:sz w:val="30"/>
          <w:szCs w:val="30"/>
        </w:rPr>
        <w:t>sponsored</w:t>
      </w:r>
      <w:r w:rsidR="006E3523">
        <w:rPr>
          <w:rFonts w:ascii="ArialMT" w:hAnsi="ArialMT" w:cs="ArialMT"/>
          <w:sz w:val="30"/>
          <w:szCs w:val="30"/>
        </w:rPr>
        <w:t xml:space="preserve"> by </w:t>
      </w:r>
      <w:r>
        <w:rPr>
          <w:rFonts w:ascii="ArialMT" w:hAnsi="ArialMT" w:cs="ArialMT"/>
          <w:sz w:val="30"/>
          <w:szCs w:val="30"/>
        </w:rPr>
        <w:t>UCSB</w:t>
      </w:r>
      <w:r w:rsidR="006E3523">
        <w:rPr>
          <w:rFonts w:ascii="ArialMT" w:hAnsi="ArialMT" w:cs="ArialMT"/>
          <w:sz w:val="30"/>
          <w:szCs w:val="30"/>
        </w:rPr>
        <w:t xml:space="preserve"> </w:t>
      </w:r>
      <w:r>
        <w:rPr>
          <w:rFonts w:ascii="ArialMT" w:hAnsi="ArialMT" w:cs="ArialMT"/>
          <w:sz w:val="30"/>
          <w:szCs w:val="30"/>
        </w:rPr>
        <w:t>Rec.</w:t>
      </w:r>
      <w:r w:rsidR="006E3523">
        <w:rPr>
          <w:rFonts w:ascii="ArialMT" w:hAnsi="ArialMT" w:cs="ArialMT"/>
          <w:sz w:val="30"/>
          <w:szCs w:val="30"/>
        </w:rPr>
        <w:t xml:space="preserve"> </w:t>
      </w:r>
      <w:r>
        <w:rPr>
          <w:rFonts w:ascii="ArialMT" w:hAnsi="ArialMT" w:cs="ArialMT"/>
          <w:sz w:val="30"/>
          <w:szCs w:val="30"/>
        </w:rPr>
        <w:t>Department</w:t>
      </w:r>
      <w:r w:rsidR="006E3523">
        <w:rPr>
          <w:rFonts w:ascii="ArialMT" w:hAnsi="ArialMT" w:cs="ArialMT"/>
          <w:sz w:val="30"/>
          <w:szCs w:val="30"/>
        </w:rPr>
        <w:t xml:space="preserve"> </w:t>
      </w:r>
      <w:r w:rsidR="000C2467">
        <w:rPr>
          <w:rFonts w:ascii="ArialMT" w:hAnsi="ArialMT" w:cs="ArialMT"/>
          <w:sz w:val="30"/>
          <w:szCs w:val="30"/>
        </w:rPr>
        <w:t xml:space="preserve">but they are providing </w:t>
      </w:r>
      <w:r w:rsidR="007F3376">
        <w:rPr>
          <w:rFonts w:ascii="ArialMT" w:hAnsi="ArialMT" w:cs="ArialMT"/>
          <w:sz w:val="30"/>
          <w:szCs w:val="30"/>
        </w:rPr>
        <w:t>NO</w:t>
      </w:r>
      <w:r w:rsidR="006E3523">
        <w:rPr>
          <w:rFonts w:ascii="ArialMT" w:hAnsi="ArialMT" w:cs="ArialMT"/>
          <w:sz w:val="30"/>
          <w:szCs w:val="30"/>
        </w:rPr>
        <w:t xml:space="preserve"> funding </w:t>
      </w:r>
    </w:p>
    <w:p w:rsidR="006E3523" w:rsidRDefault="006E3523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Asking </w:t>
      </w:r>
      <w:r w:rsidR="007F3376">
        <w:rPr>
          <w:rFonts w:ascii="ArialMT" w:hAnsi="ArialMT" w:cs="ArialMT"/>
          <w:sz w:val="30"/>
          <w:szCs w:val="30"/>
        </w:rPr>
        <w:t>After D</w:t>
      </w:r>
      <w:r>
        <w:rPr>
          <w:rFonts w:ascii="ArialMT" w:hAnsi="ArialMT" w:cs="ArialMT"/>
          <w:sz w:val="30"/>
          <w:szCs w:val="30"/>
        </w:rPr>
        <w:t xml:space="preserve">ark </w:t>
      </w:r>
      <w:r w:rsidR="007F3376">
        <w:rPr>
          <w:rFonts w:ascii="ArialMT" w:hAnsi="ArialMT" w:cs="ArialMT"/>
          <w:sz w:val="30"/>
          <w:szCs w:val="30"/>
        </w:rPr>
        <w:t xml:space="preserve">for funding but they </w:t>
      </w:r>
      <w:r>
        <w:rPr>
          <w:rFonts w:ascii="ArialMT" w:hAnsi="ArialMT" w:cs="ArialMT"/>
          <w:sz w:val="30"/>
          <w:szCs w:val="30"/>
        </w:rPr>
        <w:t xml:space="preserve">don’t know how much </w:t>
      </w:r>
      <w:r w:rsidR="007F3376">
        <w:rPr>
          <w:rFonts w:ascii="ArialMT" w:hAnsi="ArialMT" w:cs="ArialMT"/>
          <w:sz w:val="30"/>
          <w:szCs w:val="30"/>
        </w:rPr>
        <w:t>funding they will</w:t>
      </w:r>
      <w:r>
        <w:rPr>
          <w:rFonts w:ascii="ArialMT" w:hAnsi="ArialMT" w:cs="ArialMT"/>
          <w:sz w:val="30"/>
          <w:szCs w:val="30"/>
        </w:rPr>
        <w:t xml:space="preserve"> get </w:t>
      </w:r>
    </w:p>
    <w:p w:rsidR="006E3523" w:rsidRDefault="006E3523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Free event </w:t>
      </w:r>
    </w:p>
    <w:p w:rsidR="006E3523" w:rsidRDefault="006E3523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Refreshments </w:t>
      </w:r>
      <w:r w:rsidR="00E637E8">
        <w:rPr>
          <w:rFonts w:ascii="ArialMT" w:hAnsi="ArialMT" w:cs="ArialMT"/>
          <w:sz w:val="30"/>
          <w:szCs w:val="30"/>
        </w:rPr>
        <w:t xml:space="preserve">will be </w:t>
      </w:r>
      <w:r>
        <w:rPr>
          <w:rFonts w:ascii="ArialMT" w:hAnsi="ArialMT" w:cs="ArialMT"/>
          <w:sz w:val="30"/>
          <w:szCs w:val="30"/>
        </w:rPr>
        <w:t xml:space="preserve">provided </w:t>
      </w:r>
    </w:p>
    <w:p w:rsidR="006E3523" w:rsidRDefault="004F383D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Open to all students and the community</w:t>
      </w:r>
    </w:p>
    <w:p w:rsidR="004F383D" w:rsidRDefault="004F383D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Same theme </w:t>
      </w:r>
      <w:r w:rsidR="002F18A4">
        <w:rPr>
          <w:rFonts w:ascii="ArialMT" w:hAnsi="ArialMT" w:cs="ArialMT"/>
          <w:sz w:val="30"/>
          <w:szCs w:val="30"/>
        </w:rPr>
        <w:t xml:space="preserve">for </w:t>
      </w:r>
      <w:r>
        <w:rPr>
          <w:rFonts w:ascii="ArialMT" w:hAnsi="ArialMT" w:cs="ArialMT"/>
          <w:sz w:val="30"/>
          <w:szCs w:val="30"/>
        </w:rPr>
        <w:t xml:space="preserve">dance </w:t>
      </w:r>
      <w:r w:rsidR="002F18A4">
        <w:rPr>
          <w:rFonts w:ascii="ArialMT" w:hAnsi="ArialMT" w:cs="ArialMT"/>
          <w:sz w:val="30"/>
          <w:szCs w:val="30"/>
        </w:rPr>
        <w:t xml:space="preserve">they had </w:t>
      </w:r>
      <w:r>
        <w:rPr>
          <w:rFonts w:ascii="ArialMT" w:hAnsi="ArialMT" w:cs="ArialMT"/>
          <w:sz w:val="30"/>
          <w:szCs w:val="30"/>
        </w:rPr>
        <w:t>last year</w:t>
      </w:r>
      <w:r w:rsidR="002F18A4">
        <w:rPr>
          <w:rFonts w:ascii="ArialMT" w:hAnsi="ArialMT" w:cs="ArialMT"/>
          <w:sz w:val="30"/>
          <w:szCs w:val="30"/>
        </w:rPr>
        <w:t xml:space="preserve"> and it was very successful</w:t>
      </w:r>
    </w:p>
    <w:p w:rsidR="004F383D" w:rsidRDefault="004F383D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Alcohol free event</w:t>
      </w:r>
    </w:p>
    <w:p w:rsidR="004F383D" w:rsidRDefault="00047A5E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Band fee </w:t>
      </w:r>
      <w:r w:rsidR="002F18A4">
        <w:rPr>
          <w:rFonts w:ascii="ArialMT" w:hAnsi="ArialMT" w:cs="ArialMT"/>
          <w:sz w:val="30"/>
          <w:szCs w:val="30"/>
        </w:rPr>
        <w:t xml:space="preserve">is </w:t>
      </w:r>
      <w:r w:rsidR="00FF7FE4">
        <w:rPr>
          <w:rFonts w:ascii="ArialMT" w:hAnsi="ArialMT" w:cs="ArialMT"/>
          <w:sz w:val="30"/>
          <w:szCs w:val="30"/>
        </w:rPr>
        <w:t xml:space="preserve">flat fee </w:t>
      </w:r>
    </w:p>
    <w:p w:rsidR="00047A5E" w:rsidRDefault="00047A5E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Last year had 300 people attend </w:t>
      </w:r>
    </w:p>
    <w:p w:rsidR="00047A5E" w:rsidRDefault="00047A5E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This Saturday’s dance – Harvest </w:t>
      </w:r>
      <w:r w:rsidR="002F18A4">
        <w:rPr>
          <w:rFonts w:ascii="ArialMT" w:hAnsi="ArialMT" w:cs="ArialMT"/>
          <w:sz w:val="30"/>
          <w:szCs w:val="30"/>
        </w:rPr>
        <w:t>Moon</w:t>
      </w:r>
      <w:r>
        <w:rPr>
          <w:rFonts w:ascii="ArialMT" w:hAnsi="ArialMT" w:cs="ArialMT"/>
          <w:sz w:val="30"/>
          <w:szCs w:val="30"/>
        </w:rPr>
        <w:t xml:space="preserve"> Swing Dance </w:t>
      </w:r>
      <w:r w:rsidR="002F18A4">
        <w:rPr>
          <w:rFonts w:ascii="ArialMT" w:hAnsi="ArialMT" w:cs="ArialMT"/>
          <w:sz w:val="30"/>
          <w:szCs w:val="30"/>
        </w:rPr>
        <w:t>they are</w:t>
      </w:r>
      <w:r>
        <w:rPr>
          <w:rFonts w:ascii="ArialMT" w:hAnsi="ArialMT" w:cs="ArialMT"/>
          <w:sz w:val="30"/>
          <w:szCs w:val="30"/>
        </w:rPr>
        <w:t xml:space="preserve"> expect</w:t>
      </w:r>
      <w:r w:rsidR="002F18A4">
        <w:rPr>
          <w:rFonts w:ascii="ArialMT" w:hAnsi="ArialMT" w:cs="ArialMT"/>
          <w:sz w:val="30"/>
          <w:szCs w:val="30"/>
        </w:rPr>
        <w:t>ing</w:t>
      </w:r>
      <w:r>
        <w:rPr>
          <w:rFonts w:ascii="ArialMT" w:hAnsi="ArialMT" w:cs="ArialMT"/>
          <w:sz w:val="30"/>
          <w:szCs w:val="30"/>
        </w:rPr>
        <w:t xml:space="preserve"> 300+ people</w:t>
      </w:r>
      <w:r w:rsidR="002F18A4">
        <w:rPr>
          <w:rFonts w:ascii="ArialMT" w:hAnsi="ArialMT" w:cs="ArialMT"/>
          <w:sz w:val="30"/>
          <w:szCs w:val="30"/>
        </w:rPr>
        <w:t xml:space="preserve"> to attend</w:t>
      </w:r>
    </w:p>
    <w:p w:rsidR="00047A5E" w:rsidRDefault="00DE21CA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Plan on having 50’s display video playing</w:t>
      </w:r>
      <w:r w:rsidR="002F18A4">
        <w:rPr>
          <w:rFonts w:ascii="ArialMT" w:hAnsi="ArialMT" w:cs="ArialMT"/>
          <w:sz w:val="30"/>
          <w:szCs w:val="30"/>
        </w:rPr>
        <w:t xml:space="preserve"> at the event</w:t>
      </w:r>
    </w:p>
    <w:p w:rsidR="00DE21CA" w:rsidRDefault="00DE21CA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CSOs charge half hour for set</w:t>
      </w:r>
      <w:r w:rsidR="002F18A4">
        <w:rPr>
          <w:rFonts w:ascii="ArialMT" w:hAnsi="ArialMT" w:cs="ArialMT"/>
          <w:sz w:val="30"/>
          <w:szCs w:val="30"/>
        </w:rPr>
        <w:t xml:space="preserve"> up and half hour for clean up, </w:t>
      </w:r>
      <w:r>
        <w:rPr>
          <w:rFonts w:ascii="ArialMT" w:hAnsi="ArialMT" w:cs="ArialMT"/>
          <w:sz w:val="30"/>
          <w:szCs w:val="30"/>
        </w:rPr>
        <w:t xml:space="preserve">why charging for 5 hours </w:t>
      </w:r>
      <w:r w:rsidR="00DB4DE9">
        <w:rPr>
          <w:rFonts w:ascii="ArialMT" w:hAnsi="ArialMT" w:cs="ArialMT"/>
          <w:sz w:val="30"/>
          <w:szCs w:val="30"/>
        </w:rPr>
        <w:t>worth of work</w:t>
      </w:r>
    </w:p>
    <w:p w:rsidR="00DE21CA" w:rsidRDefault="000555E4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About 75% of people that attend are students </w:t>
      </w:r>
    </w:p>
    <w:p w:rsidR="00B01DD2" w:rsidRPr="001956B1" w:rsidRDefault="00B01DD2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It is suggested they go to After </w:t>
      </w:r>
      <w:r w:rsidR="00BC6E65">
        <w:rPr>
          <w:rFonts w:ascii="ArialMT" w:hAnsi="ArialMT" w:cs="ArialMT"/>
          <w:sz w:val="30"/>
          <w:szCs w:val="30"/>
        </w:rPr>
        <w:t xml:space="preserve">Dark for </w:t>
      </w:r>
      <w:r w:rsidR="00DB4DE9">
        <w:rPr>
          <w:rFonts w:ascii="ArialMT" w:hAnsi="ArialMT" w:cs="ArialMT"/>
          <w:sz w:val="30"/>
          <w:szCs w:val="30"/>
        </w:rPr>
        <w:t>further</w:t>
      </w:r>
      <w:r w:rsidR="00BC6E65">
        <w:rPr>
          <w:rFonts w:ascii="ArialMT" w:hAnsi="ArialMT" w:cs="ArialMT"/>
          <w:sz w:val="30"/>
          <w:szCs w:val="30"/>
        </w:rPr>
        <w:t xml:space="preserve"> funding</w:t>
      </w:r>
    </w:p>
    <w:p w:rsidR="00FE0B2B" w:rsidRDefault="00FE0B2B" w:rsidP="00FE0B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D1877">
        <w:tc>
          <w:tcPr>
            <w:tcW w:w="3192" w:type="dxa"/>
          </w:tcPr>
          <w:p w:rsidR="008F5E98" w:rsidRDefault="008F5E98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LINE ITEM</w:t>
            </w:r>
          </w:p>
        </w:tc>
        <w:tc>
          <w:tcPr>
            <w:tcW w:w="3192" w:type="dxa"/>
          </w:tcPr>
          <w:p w:rsidR="008F5E98" w:rsidRDefault="008F5E98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REQUEST</w:t>
            </w:r>
          </w:p>
        </w:tc>
        <w:tc>
          <w:tcPr>
            <w:tcW w:w="3192" w:type="dxa"/>
          </w:tcPr>
          <w:p w:rsidR="008F5E98" w:rsidRDefault="008F5E98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FINANCE BOARD ALLOCATION</w:t>
            </w:r>
          </w:p>
        </w:tc>
      </w:tr>
      <w:tr w:rsidR="00ED1877">
        <w:tc>
          <w:tcPr>
            <w:tcW w:w="3192" w:type="dxa"/>
          </w:tcPr>
          <w:p w:rsidR="008F5E98" w:rsidRDefault="008F5E98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Crown City Bombers Band</w:t>
            </w:r>
          </w:p>
        </w:tc>
        <w:tc>
          <w:tcPr>
            <w:tcW w:w="3192" w:type="dxa"/>
          </w:tcPr>
          <w:p w:rsidR="008F5E98" w:rsidRDefault="008F5E98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$1,600</w:t>
            </w:r>
          </w:p>
        </w:tc>
        <w:tc>
          <w:tcPr>
            <w:tcW w:w="3192" w:type="dxa"/>
          </w:tcPr>
          <w:p w:rsidR="008F5E98" w:rsidRDefault="00DB4DE9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$1,600</w:t>
            </w:r>
          </w:p>
        </w:tc>
      </w:tr>
      <w:tr w:rsidR="00ED1877">
        <w:tc>
          <w:tcPr>
            <w:tcW w:w="3192" w:type="dxa"/>
          </w:tcPr>
          <w:p w:rsidR="008F5E98" w:rsidRDefault="00ED1877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Refreshments</w:t>
            </w:r>
          </w:p>
        </w:tc>
        <w:tc>
          <w:tcPr>
            <w:tcW w:w="3192" w:type="dxa"/>
          </w:tcPr>
          <w:p w:rsidR="008F5E98" w:rsidRDefault="0095168E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$200</w:t>
            </w:r>
          </w:p>
        </w:tc>
        <w:tc>
          <w:tcPr>
            <w:tcW w:w="3192" w:type="dxa"/>
          </w:tcPr>
          <w:p w:rsidR="008F5E98" w:rsidRDefault="00DB4DE9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$200</w:t>
            </w:r>
          </w:p>
        </w:tc>
      </w:tr>
      <w:tr w:rsidR="0095168E">
        <w:tc>
          <w:tcPr>
            <w:tcW w:w="3192" w:type="dxa"/>
          </w:tcPr>
          <w:p w:rsidR="0095168E" w:rsidRDefault="0095168E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proofErr w:type="spellStart"/>
            <w:r>
              <w:rPr>
                <w:rFonts w:ascii="ArialMT" w:hAnsi="ArialMT" w:cs="ArialMT"/>
                <w:sz w:val="30"/>
                <w:szCs w:val="30"/>
              </w:rPr>
              <w:t>DigiKnow</w:t>
            </w:r>
            <w:proofErr w:type="spellEnd"/>
          </w:p>
        </w:tc>
        <w:tc>
          <w:tcPr>
            <w:tcW w:w="3192" w:type="dxa"/>
          </w:tcPr>
          <w:p w:rsidR="0095168E" w:rsidRDefault="0095168E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$10</w:t>
            </w:r>
          </w:p>
        </w:tc>
        <w:tc>
          <w:tcPr>
            <w:tcW w:w="3192" w:type="dxa"/>
          </w:tcPr>
          <w:p w:rsidR="0095168E" w:rsidRDefault="00DB4DE9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$10</w:t>
            </w:r>
          </w:p>
        </w:tc>
      </w:tr>
      <w:tr w:rsidR="0095168E">
        <w:tc>
          <w:tcPr>
            <w:tcW w:w="3192" w:type="dxa"/>
          </w:tcPr>
          <w:p w:rsidR="0095168E" w:rsidRDefault="0095168E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Campus Parking Passes for Band</w:t>
            </w:r>
          </w:p>
        </w:tc>
        <w:tc>
          <w:tcPr>
            <w:tcW w:w="3192" w:type="dxa"/>
          </w:tcPr>
          <w:p w:rsidR="0095168E" w:rsidRDefault="0095168E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$28</w:t>
            </w:r>
          </w:p>
        </w:tc>
        <w:tc>
          <w:tcPr>
            <w:tcW w:w="3192" w:type="dxa"/>
          </w:tcPr>
          <w:p w:rsidR="0095168E" w:rsidRDefault="009C3B8D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$0</w:t>
            </w:r>
          </w:p>
        </w:tc>
      </w:tr>
      <w:tr w:rsidR="0095168E">
        <w:tc>
          <w:tcPr>
            <w:tcW w:w="3192" w:type="dxa"/>
          </w:tcPr>
          <w:p w:rsidR="0095168E" w:rsidRDefault="0095168E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Photo Booth</w:t>
            </w:r>
          </w:p>
        </w:tc>
        <w:tc>
          <w:tcPr>
            <w:tcW w:w="3192" w:type="dxa"/>
          </w:tcPr>
          <w:p w:rsidR="0095168E" w:rsidRDefault="00911D94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$600</w:t>
            </w:r>
          </w:p>
        </w:tc>
        <w:tc>
          <w:tcPr>
            <w:tcW w:w="3192" w:type="dxa"/>
          </w:tcPr>
          <w:p w:rsidR="0095168E" w:rsidRDefault="00DB4DE9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$0</w:t>
            </w:r>
          </w:p>
        </w:tc>
      </w:tr>
      <w:tr w:rsidR="0095168E">
        <w:tc>
          <w:tcPr>
            <w:tcW w:w="3192" w:type="dxa"/>
          </w:tcPr>
          <w:p w:rsidR="0095168E" w:rsidRDefault="00911D94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Security 5 hrs/2 CSOs</w:t>
            </w:r>
          </w:p>
        </w:tc>
        <w:tc>
          <w:tcPr>
            <w:tcW w:w="3192" w:type="dxa"/>
          </w:tcPr>
          <w:p w:rsidR="0095168E" w:rsidRDefault="00911D94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$160</w:t>
            </w:r>
          </w:p>
        </w:tc>
        <w:tc>
          <w:tcPr>
            <w:tcW w:w="3192" w:type="dxa"/>
          </w:tcPr>
          <w:p w:rsidR="0095168E" w:rsidRDefault="00DB4DE9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$160</w:t>
            </w:r>
          </w:p>
        </w:tc>
      </w:tr>
      <w:tr w:rsidR="00911D94">
        <w:tc>
          <w:tcPr>
            <w:tcW w:w="3192" w:type="dxa"/>
          </w:tcPr>
          <w:p w:rsidR="00911D94" w:rsidRDefault="00911D94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TOTAL</w:t>
            </w:r>
          </w:p>
        </w:tc>
        <w:tc>
          <w:tcPr>
            <w:tcW w:w="3192" w:type="dxa"/>
          </w:tcPr>
          <w:p w:rsidR="00911D94" w:rsidRDefault="00911D94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$2,598</w:t>
            </w:r>
          </w:p>
        </w:tc>
        <w:tc>
          <w:tcPr>
            <w:tcW w:w="3192" w:type="dxa"/>
          </w:tcPr>
          <w:p w:rsidR="00911D94" w:rsidRDefault="00DB4DE9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$1,970</w:t>
            </w:r>
          </w:p>
        </w:tc>
      </w:tr>
    </w:tbl>
    <w:p w:rsidR="008F5E98" w:rsidRDefault="008F5E98" w:rsidP="00FE0B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4619E2" w:rsidRDefault="004619E2" w:rsidP="00FE0B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937C06" w:rsidRPr="00FE0B2B" w:rsidRDefault="00937C06" w:rsidP="00FE0B2B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 w:rsidR="00BC6E65">
        <w:rPr>
          <w:rFonts w:ascii="TimesNewRomanPS-ItalicMT" w:hAnsi="TimesNewRomanPS-ItalicMT" w:cs="TimesNewRomanPS-ItalicMT"/>
          <w:i/>
          <w:iCs/>
        </w:rPr>
        <w:t>Constantino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 w:rsidR="00BC6E65">
        <w:rPr>
          <w:rFonts w:ascii="TimesNewRomanPS-ItalicMT" w:hAnsi="TimesNewRomanPS-ItalicMT" w:cs="TimesNewRomanPS-ItalicMT"/>
          <w:i/>
          <w:iCs/>
        </w:rPr>
        <w:t>Blant</w:t>
      </w:r>
      <w:proofErr w:type="spellEnd"/>
    </w:p>
    <w:p w:rsidR="00937C06" w:rsidRPr="00FE0B2B" w:rsidRDefault="00937C06" w:rsidP="00FE0B2B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 w:rsidR="00B01DD2">
        <w:rPr>
          <w:rFonts w:ascii="TimesNewRomanPS-ItalicMT" w:hAnsi="TimesNewRomanPS-ItalicMT" w:cs="TimesNewRomanPS-ItalicMT"/>
          <w:i/>
          <w:iCs/>
        </w:rPr>
        <w:t xml:space="preserve">fund them </w:t>
      </w:r>
      <w:r w:rsidR="009C3B8D">
        <w:rPr>
          <w:rFonts w:ascii="TimesNewRomanPS-ItalicMT" w:hAnsi="TimesNewRomanPS-ItalicMT" w:cs="TimesNewRomanPS-ItalicMT"/>
          <w:i/>
          <w:iCs/>
        </w:rPr>
        <w:t>$1,970</w:t>
      </w:r>
      <w:r w:rsidR="00B01DD2">
        <w:rPr>
          <w:rFonts w:ascii="TimesNewRomanPS-ItalicMT" w:hAnsi="TimesNewRomanPS-ItalicMT" w:cs="TimesNewRomanPS-ItalicMT"/>
          <w:i/>
          <w:iCs/>
        </w:rPr>
        <w:t xml:space="preserve"> </w:t>
      </w:r>
      <w:r w:rsidR="009C3B8D">
        <w:rPr>
          <w:rFonts w:ascii="TimesNewRomanPS-ItalicMT" w:hAnsi="TimesNewRomanPS-ItalicMT" w:cs="TimesNewRomanPS-ItalicMT"/>
          <w:i/>
          <w:iCs/>
        </w:rPr>
        <w:t xml:space="preserve"> </w:t>
      </w:r>
      <w:r w:rsidR="00B01DD2">
        <w:rPr>
          <w:rFonts w:ascii="TimesNewRomanPS-ItalicMT" w:hAnsi="TimesNewRomanPS-ItalicMT" w:cs="TimesNewRomanPS-ItalicMT"/>
          <w:i/>
          <w:iCs/>
        </w:rPr>
        <w:t xml:space="preserve">– </w:t>
      </w:r>
      <w:r w:rsidR="004C3669">
        <w:rPr>
          <w:rFonts w:ascii="TimesNewRomanPS-ItalicMT" w:hAnsi="TimesNewRomanPS-ItalicMT" w:cs="TimesNewRomanPS-ItalicMT"/>
          <w:i/>
          <w:iCs/>
        </w:rPr>
        <w:t>$</w:t>
      </w:r>
      <w:r w:rsidR="00B01DD2">
        <w:rPr>
          <w:rFonts w:ascii="TimesNewRomanPS-ItalicMT" w:hAnsi="TimesNewRomanPS-ItalicMT" w:cs="TimesNewRomanPS-ItalicMT"/>
          <w:i/>
          <w:iCs/>
        </w:rPr>
        <w:t>1</w:t>
      </w:r>
      <w:r w:rsidR="004C3669">
        <w:rPr>
          <w:rFonts w:ascii="TimesNewRomanPS-ItalicMT" w:hAnsi="TimesNewRomanPS-ItalicMT" w:cs="TimesNewRomanPS-ItalicMT"/>
          <w:i/>
          <w:iCs/>
        </w:rPr>
        <w:t>,</w:t>
      </w:r>
      <w:r w:rsidR="00B01DD2">
        <w:rPr>
          <w:rFonts w:ascii="TimesNewRomanPS-ItalicMT" w:hAnsi="TimesNewRomanPS-ItalicMT" w:cs="TimesNewRomanPS-ItalicMT"/>
          <w:i/>
          <w:iCs/>
        </w:rPr>
        <w:t xml:space="preserve">600 for band, </w:t>
      </w:r>
      <w:r w:rsidR="004C3669">
        <w:rPr>
          <w:rFonts w:ascii="TimesNewRomanPS-ItalicMT" w:hAnsi="TimesNewRomanPS-ItalicMT" w:cs="TimesNewRomanPS-ItalicMT"/>
          <w:i/>
          <w:iCs/>
        </w:rPr>
        <w:t>$</w:t>
      </w:r>
      <w:r w:rsidR="00B01DD2">
        <w:rPr>
          <w:rFonts w:ascii="TimesNewRomanPS-ItalicMT" w:hAnsi="TimesNewRomanPS-ItalicMT" w:cs="TimesNewRomanPS-ItalicMT"/>
          <w:i/>
          <w:iCs/>
        </w:rPr>
        <w:t xml:space="preserve">200 for drinks, </w:t>
      </w:r>
      <w:r w:rsidR="004C3669">
        <w:rPr>
          <w:rFonts w:ascii="TimesNewRomanPS-ItalicMT" w:hAnsi="TimesNewRomanPS-ItalicMT" w:cs="TimesNewRomanPS-ItalicMT"/>
          <w:i/>
          <w:iCs/>
        </w:rPr>
        <w:t>$</w:t>
      </w:r>
      <w:r w:rsidR="00B01DD2">
        <w:rPr>
          <w:rFonts w:ascii="TimesNewRomanPS-ItalicMT" w:hAnsi="TimesNewRomanPS-ItalicMT" w:cs="TimesNewRomanPS-ItalicMT"/>
          <w:i/>
          <w:iCs/>
        </w:rPr>
        <w:t xml:space="preserve">160 for security, </w:t>
      </w:r>
      <w:r w:rsidR="004C3669">
        <w:rPr>
          <w:rFonts w:ascii="TimesNewRomanPS-ItalicMT" w:hAnsi="TimesNewRomanPS-ItalicMT" w:cs="TimesNewRomanPS-ItalicMT"/>
          <w:i/>
          <w:iCs/>
        </w:rPr>
        <w:t>and $</w:t>
      </w:r>
      <w:r w:rsidR="00B01DD2">
        <w:rPr>
          <w:rFonts w:ascii="TimesNewRomanPS-ItalicMT" w:hAnsi="TimesNewRomanPS-ItalicMT" w:cs="TimesNewRomanPS-ItalicMT"/>
          <w:i/>
          <w:iCs/>
        </w:rPr>
        <w:t>1</w:t>
      </w:r>
      <w:r w:rsidR="00222007">
        <w:rPr>
          <w:rFonts w:ascii="TimesNewRomanPS-ItalicMT" w:hAnsi="TimesNewRomanPS-ItalicMT" w:cs="TimesNewRomanPS-ItalicMT"/>
          <w:i/>
          <w:iCs/>
        </w:rPr>
        <w:t xml:space="preserve">0 for </w:t>
      </w:r>
      <w:proofErr w:type="spellStart"/>
      <w:r w:rsidR="00222007">
        <w:rPr>
          <w:rFonts w:ascii="TimesNewRomanPS-ItalicMT" w:hAnsi="TimesNewRomanPS-ItalicMT" w:cs="TimesNewRomanPS-ItalicMT"/>
          <w:i/>
          <w:iCs/>
        </w:rPr>
        <w:t>Digi</w:t>
      </w:r>
      <w:r w:rsidR="004C3669">
        <w:rPr>
          <w:rFonts w:ascii="TimesNewRomanPS-ItalicMT" w:hAnsi="TimesNewRomanPS-ItalicMT" w:cs="TimesNewRomanPS-ItalicMT"/>
          <w:i/>
          <w:iCs/>
        </w:rPr>
        <w:t>K</w:t>
      </w:r>
      <w:r w:rsidR="00222007">
        <w:rPr>
          <w:rFonts w:ascii="TimesNewRomanPS-ItalicMT" w:hAnsi="TimesNewRomanPS-ItalicMT" w:cs="TimesNewRomanPS-ItalicMT"/>
          <w:i/>
          <w:iCs/>
        </w:rPr>
        <w:t>now</w:t>
      </w:r>
      <w:proofErr w:type="spellEnd"/>
      <w:r w:rsidR="004C3669">
        <w:rPr>
          <w:rFonts w:ascii="TimesNewRomanPS-ItalicMT" w:hAnsi="TimesNewRomanPS-ItalicMT" w:cs="TimesNewRomanPS-ItalicMT"/>
          <w:i/>
          <w:iCs/>
        </w:rPr>
        <w:t xml:space="preserve"> fro</w:t>
      </w:r>
      <w:r w:rsidR="00BC6E65">
        <w:rPr>
          <w:rFonts w:ascii="TimesNewRomanPS-ItalicMT" w:hAnsi="TimesNewRomanPS-ItalicMT" w:cs="TimesNewRomanPS-ItalicMT"/>
          <w:i/>
          <w:iCs/>
        </w:rPr>
        <w:t>m winter quarter funds</w:t>
      </w:r>
    </w:p>
    <w:p w:rsidR="00937C06" w:rsidRPr="00FE0B2B" w:rsidRDefault="00937C06" w:rsidP="00FE0B2B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ACTION: Vote: </w:t>
      </w:r>
      <w:r w:rsidR="004C3669">
        <w:rPr>
          <w:rFonts w:ascii="TimesNewRomanPS-ItalicMT" w:hAnsi="TimesNewRomanPS-ItalicMT" w:cs="TimesNewRomanPS-ItalicMT"/>
          <w:i/>
          <w:iCs/>
        </w:rPr>
        <w:t xml:space="preserve">Passes </w:t>
      </w:r>
      <w:r w:rsidR="00314AED">
        <w:rPr>
          <w:rFonts w:ascii="TimesNewRomanPS-ItalicMT" w:hAnsi="TimesNewRomanPS-ItalicMT" w:cs="TimesNewRomanPS-ItalicMT"/>
          <w:i/>
          <w:iCs/>
        </w:rPr>
        <w:t xml:space="preserve">by </w:t>
      </w:r>
      <w:r w:rsidR="004C3669">
        <w:rPr>
          <w:rFonts w:ascii="TimesNewRomanPS-ItalicMT" w:hAnsi="TimesNewRomanPS-ItalicMT" w:cs="TimesNewRomanPS-ItalicMT"/>
          <w:i/>
          <w:iCs/>
        </w:rPr>
        <w:t>Consent</w:t>
      </w:r>
      <w:r w:rsidR="00BC6E65">
        <w:rPr>
          <w:rFonts w:ascii="TimesNewRomanPS-ItalicMT" w:hAnsi="TimesNewRomanPS-ItalicMT" w:cs="TimesNewRomanPS-ItalicMT"/>
          <w:i/>
          <w:iCs/>
        </w:rPr>
        <w:t xml:space="preserve"> </w:t>
      </w:r>
    </w:p>
    <w:p w:rsidR="00937C06" w:rsidRPr="00FE0B2B" w:rsidRDefault="00937C06" w:rsidP="00FE0B2B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937C06" w:rsidRPr="00FE0B2B" w:rsidRDefault="00937C06" w:rsidP="00FE0B2B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400F5E" w:rsidRPr="00FE0B2B" w:rsidRDefault="00937C06" w:rsidP="00FE0B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rFonts w:ascii="ArialMT" w:hAnsi="ArialMT" w:cs="ArialMT"/>
          <w:sz w:val="30"/>
          <w:szCs w:val="30"/>
        </w:rPr>
      </w:pPr>
      <w:r w:rsidRPr="00FE0B2B">
        <w:rPr>
          <w:rFonts w:ascii="TimesNewRomanPS-ItalicMT" w:hAnsi="TimesNewRomanPS-ItalicMT" w:cs="TimesNewRomanPS-ItalicMT"/>
          <w:i/>
          <w:iCs/>
        </w:rPr>
        <w:t>Additional approval required: YES Senate</w:t>
      </w:r>
    </w:p>
    <w:p w:rsidR="00400F5E" w:rsidRPr="00400F5E" w:rsidRDefault="00400F5E" w:rsidP="00400F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1956B1" w:rsidRPr="00862955" w:rsidRDefault="00FF7FE4" w:rsidP="0086295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 xml:space="preserve">La Familia De </w:t>
      </w:r>
      <w:proofErr w:type="spellStart"/>
      <w:r>
        <w:rPr>
          <w:rFonts w:ascii=".HelveticaNeueInterface-Regular" w:hAnsi=".HelveticaNeueInterface-Regular" w:cs=".HelveticaNeueInterface-Regular"/>
          <w:sz w:val="32"/>
          <w:szCs w:val="32"/>
        </w:rPr>
        <w:t>Colores</w:t>
      </w:r>
      <w:proofErr w:type="spellEnd"/>
      <w:r>
        <w:rPr>
          <w:rFonts w:ascii=".HelveticaNeueInterface-Regular" w:hAnsi=".HelveticaNeueInterface-Regular" w:cs=".HelveticaNeueInterface-Regular"/>
          <w:sz w:val="32"/>
          <w:szCs w:val="32"/>
        </w:rPr>
        <w:t xml:space="preserve"> / </w:t>
      </w:r>
      <w:r w:rsidR="00C55E18" w:rsidRPr="004256EE">
        <w:rPr>
          <w:rFonts w:ascii=".HelveticaNeueInterface-Regular" w:hAnsi=".HelveticaNeueInterface-Regular" w:cs=".HelveticaNeueInterface-Regular"/>
          <w:sz w:val="32"/>
          <w:szCs w:val="32"/>
        </w:rPr>
        <w:t>Queer Student Union</w:t>
      </w:r>
      <w:r w:rsidR="00256D3B">
        <w:rPr>
          <w:rFonts w:ascii=".HelveticaNeueInterface-Regular" w:hAnsi=".HelveticaNeueInterface-Regular" w:cs=".HelveticaNeueInterface-Regular"/>
          <w:sz w:val="32"/>
          <w:szCs w:val="32"/>
        </w:rPr>
        <w:t xml:space="preserve"> </w:t>
      </w:r>
      <w:r w:rsidR="00C55E18" w:rsidRPr="004256EE">
        <w:rPr>
          <w:rFonts w:ascii=".HelveticaNeueInterface-Regular" w:hAnsi=".HelveticaNeueInterface-Regular" w:cs=".HelveticaNeueInterface-Regular"/>
          <w:sz w:val="32"/>
          <w:szCs w:val="32"/>
        </w:rPr>
        <w:t>- $7,040</w:t>
      </w:r>
    </w:p>
    <w:p w:rsidR="00862955" w:rsidRDefault="008D562A" w:rsidP="0086295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Planning on going to </w:t>
      </w:r>
      <w:r w:rsidR="00862955">
        <w:rPr>
          <w:rFonts w:ascii="ArialMT" w:hAnsi="ArialMT" w:cs="ArialMT"/>
          <w:sz w:val="30"/>
          <w:szCs w:val="30"/>
        </w:rPr>
        <w:t xml:space="preserve">to </w:t>
      </w:r>
      <w:r>
        <w:rPr>
          <w:rFonts w:ascii="ArialMT" w:hAnsi="ArialMT" w:cs="ArialMT"/>
          <w:sz w:val="30"/>
          <w:szCs w:val="30"/>
        </w:rPr>
        <w:t>Creating Change</w:t>
      </w:r>
      <w:r w:rsidR="00862955">
        <w:rPr>
          <w:rFonts w:ascii="ArialMT" w:hAnsi="ArialMT" w:cs="ArialMT"/>
          <w:sz w:val="30"/>
          <w:szCs w:val="30"/>
        </w:rPr>
        <w:t xml:space="preserve"> Conference</w:t>
      </w:r>
      <w:r>
        <w:rPr>
          <w:rFonts w:ascii="ArialMT" w:hAnsi="ArialMT" w:cs="ArialMT"/>
          <w:sz w:val="30"/>
          <w:szCs w:val="30"/>
        </w:rPr>
        <w:t xml:space="preserve">  </w:t>
      </w:r>
    </w:p>
    <w:p w:rsidR="00F46341" w:rsidRDefault="00F46341" w:rsidP="00F46341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It is the </w:t>
      </w:r>
      <w:r w:rsidR="008D562A" w:rsidRPr="00F46341">
        <w:rPr>
          <w:rFonts w:ascii="ArialMT" w:hAnsi="ArialMT" w:cs="ArialMT"/>
          <w:sz w:val="30"/>
          <w:szCs w:val="30"/>
        </w:rPr>
        <w:t xml:space="preserve">largest LGBTQ </w:t>
      </w:r>
      <w:r w:rsidR="000B283E" w:rsidRPr="00F46341">
        <w:rPr>
          <w:rFonts w:ascii="ArialMT" w:hAnsi="ArialMT" w:cs="ArialMT"/>
          <w:sz w:val="30"/>
          <w:szCs w:val="30"/>
        </w:rPr>
        <w:t>Conference</w:t>
      </w:r>
      <w:r w:rsidR="008D562A" w:rsidRPr="00F46341">
        <w:rPr>
          <w:rFonts w:ascii="ArialMT" w:hAnsi="ArialMT" w:cs="ArialMT"/>
          <w:sz w:val="30"/>
          <w:szCs w:val="30"/>
        </w:rPr>
        <w:t xml:space="preserve"> in the country</w:t>
      </w:r>
    </w:p>
    <w:p w:rsidR="00F46341" w:rsidRDefault="00F46341" w:rsidP="00F46341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It is a nati</w:t>
      </w:r>
      <w:r w:rsidR="00DD1BD8" w:rsidRPr="00F46341">
        <w:rPr>
          <w:rFonts w:ascii="ArialMT" w:hAnsi="ArialMT" w:cs="ArialMT"/>
          <w:sz w:val="30"/>
          <w:szCs w:val="30"/>
        </w:rPr>
        <w:t xml:space="preserve">onal </w:t>
      </w:r>
      <w:r>
        <w:rPr>
          <w:rFonts w:ascii="ArialMT" w:hAnsi="ArialMT" w:cs="ArialMT"/>
          <w:sz w:val="30"/>
          <w:szCs w:val="30"/>
        </w:rPr>
        <w:t>c</w:t>
      </w:r>
      <w:r w:rsidR="00DD1BD8" w:rsidRPr="00F46341">
        <w:rPr>
          <w:rFonts w:ascii="ArialMT" w:hAnsi="ArialMT" w:cs="ArialMT"/>
          <w:sz w:val="30"/>
          <w:szCs w:val="30"/>
        </w:rPr>
        <w:t xml:space="preserve">onference </w:t>
      </w:r>
      <w:r>
        <w:rPr>
          <w:rFonts w:ascii="ArialMT" w:hAnsi="ArialMT" w:cs="ArialMT"/>
          <w:sz w:val="30"/>
          <w:szCs w:val="30"/>
        </w:rPr>
        <w:t xml:space="preserve">where </w:t>
      </w:r>
      <w:r w:rsidR="00DD1BD8" w:rsidRPr="00F46341">
        <w:rPr>
          <w:rFonts w:ascii="ArialMT" w:hAnsi="ArialMT" w:cs="ArialMT"/>
          <w:sz w:val="30"/>
          <w:szCs w:val="30"/>
        </w:rPr>
        <w:t xml:space="preserve">everyone is welcomed to attend </w:t>
      </w:r>
    </w:p>
    <w:p w:rsidR="00F46341" w:rsidRDefault="003817FA" w:rsidP="00F46341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 w:rsidRPr="00F46341">
        <w:rPr>
          <w:rFonts w:ascii="ArialMT" w:hAnsi="ArialMT" w:cs="ArialMT"/>
          <w:sz w:val="30"/>
          <w:szCs w:val="30"/>
        </w:rPr>
        <w:t xml:space="preserve">Have keynote speakers </w:t>
      </w:r>
      <w:r w:rsidR="00F46341">
        <w:rPr>
          <w:rFonts w:ascii="ArialMT" w:hAnsi="ArialMT" w:cs="ArialMT"/>
          <w:sz w:val="30"/>
          <w:szCs w:val="30"/>
        </w:rPr>
        <w:t>come and talk</w:t>
      </w:r>
    </w:p>
    <w:p w:rsidR="005656B5" w:rsidRDefault="003817FA" w:rsidP="005656B5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 w:rsidRPr="00F46341">
        <w:rPr>
          <w:rFonts w:ascii="ArialMT" w:hAnsi="ArialMT" w:cs="ArialMT"/>
          <w:sz w:val="30"/>
          <w:szCs w:val="30"/>
        </w:rPr>
        <w:t xml:space="preserve">Try to keep people up to date with </w:t>
      </w:r>
      <w:r w:rsidR="00D33230" w:rsidRPr="00F46341">
        <w:rPr>
          <w:rFonts w:ascii="ArialMT" w:hAnsi="ArialMT" w:cs="ArialMT"/>
          <w:sz w:val="30"/>
          <w:szCs w:val="30"/>
        </w:rPr>
        <w:t>everything</w:t>
      </w:r>
      <w:r w:rsidRPr="00F46341">
        <w:rPr>
          <w:rFonts w:ascii="ArialMT" w:hAnsi="ArialMT" w:cs="ArialMT"/>
          <w:sz w:val="30"/>
          <w:szCs w:val="30"/>
        </w:rPr>
        <w:t xml:space="preserve"> that is going on</w:t>
      </w:r>
      <w:r w:rsidR="005656B5">
        <w:rPr>
          <w:rFonts w:ascii="ArialMT" w:hAnsi="ArialMT" w:cs="ArialMT"/>
          <w:sz w:val="30"/>
          <w:szCs w:val="30"/>
        </w:rPr>
        <w:t xml:space="preserve"> in relation to the LGBTQ community </w:t>
      </w:r>
    </w:p>
    <w:p w:rsidR="005656B5" w:rsidRDefault="005656B5" w:rsidP="005656B5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It is a s</w:t>
      </w:r>
      <w:r w:rsidR="003817FA" w:rsidRPr="005656B5">
        <w:rPr>
          <w:rFonts w:ascii="ArialMT" w:hAnsi="ArialMT" w:cs="ArialMT"/>
          <w:sz w:val="30"/>
          <w:szCs w:val="30"/>
        </w:rPr>
        <w:t xml:space="preserve">pace for people to build communities </w:t>
      </w:r>
    </w:p>
    <w:p w:rsidR="00993948" w:rsidRDefault="003817FA" w:rsidP="00993948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 w:rsidRPr="005656B5">
        <w:rPr>
          <w:rFonts w:ascii="ArialMT" w:hAnsi="ArialMT" w:cs="ArialMT"/>
          <w:sz w:val="30"/>
          <w:szCs w:val="30"/>
        </w:rPr>
        <w:t>F</w:t>
      </w:r>
      <w:r w:rsidR="00993948">
        <w:rPr>
          <w:rFonts w:ascii="ArialMT" w:hAnsi="ArialMT" w:cs="ArialMT"/>
          <w:sz w:val="30"/>
          <w:szCs w:val="30"/>
        </w:rPr>
        <w:t>ocuses</w:t>
      </w:r>
      <w:r w:rsidRPr="005656B5">
        <w:rPr>
          <w:rFonts w:ascii="ArialMT" w:hAnsi="ArialMT" w:cs="ArialMT"/>
          <w:sz w:val="30"/>
          <w:szCs w:val="30"/>
        </w:rPr>
        <w:t xml:space="preserve"> on people from all walks of life not just college </w:t>
      </w:r>
      <w:r w:rsidR="00D33230" w:rsidRPr="005656B5">
        <w:rPr>
          <w:rFonts w:ascii="ArialMT" w:hAnsi="ArialMT" w:cs="ArialMT"/>
          <w:sz w:val="30"/>
          <w:szCs w:val="30"/>
        </w:rPr>
        <w:t>students</w:t>
      </w:r>
      <w:r w:rsidRPr="005656B5">
        <w:rPr>
          <w:rFonts w:ascii="ArialMT" w:hAnsi="ArialMT" w:cs="ArialMT"/>
          <w:sz w:val="30"/>
          <w:szCs w:val="30"/>
        </w:rPr>
        <w:t xml:space="preserve"> </w:t>
      </w:r>
    </w:p>
    <w:p w:rsidR="003817FA" w:rsidRPr="00993948" w:rsidRDefault="003817FA" w:rsidP="00993948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 w:rsidRPr="00993948">
        <w:rPr>
          <w:rFonts w:ascii="ArialMT" w:hAnsi="ArialMT" w:cs="ArialMT"/>
          <w:sz w:val="30"/>
          <w:szCs w:val="30"/>
        </w:rPr>
        <w:t xml:space="preserve">Goes beyond the basics – why </w:t>
      </w:r>
      <w:r w:rsidR="00D33230" w:rsidRPr="00993948">
        <w:rPr>
          <w:rFonts w:ascii="ArialMT" w:hAnsi="ArialMT" w:cs="ArialMT"/>
          <w:sz w:val="30"/>
          <w:szCs w:val="30"/>
        </w:rPr>
        <w:t>picking</w:t>
      </w:r>
      <w:r w:rsidRPr="00993948">
        <w:rPr>
          <w:rFonts w:ascii="ArialMT" w:hAnsi="ArialMT" w:cs="ArialMT"/>
          <w:sz w:val="30"/>
          <w:szCs w:val="30"/>
        </w:rPr>
        <w:t xml:space="preserve"> people </w:t>
      </w:r>
      <w:r w:rsidR="000911C2" w:rsidRPr="00993948">
        <w:rPr>
          <w:rFonts w:ascii="ArialMT" w:hAnsi="ArialMT" w:cs="ArialMT"/>
          <w:sz w:val="30"/>
          <w:szCs w:val="30"/>
        </w:rPr>
        <w:t xml:space="preserve">who have </w:t>
      </w:r>
      <w:r w:rsidR="009F6245" w:rsidRPr="00993948">
        <w:rPr>
          <w:rFonts w:ascii="ArialMT" w:hAnsi="ArialMT" w:cs="ArialMT"/>
          <w:sz w:val="30"/>
          <w:szCs w:val="30"/>
        </w:rPr>
        <w:t xml:space="preserve">experience in the queer community </w:t>
      </w:r>
    </w:p>
    <w:p w:rsidR="008D562A" w:rsidRDefault="008D562A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Last year 6 students went </w:t>
      </w:r>
    </w:p>
    <w:p w:rsidR="003817FA" w:rsidRDefault="00D33230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Takes place winter quarter </w:t>
      </w:r>
    </w:p>
    <w:p w:rsidR="00D33230" w:rsidRDefault="00D33230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Want to have flights booked by the end of this quarter</w:t>
      </w:r>
    </w:p>
    <w:p w:rsidR="008D562A" w:rsidRDefault="000B283E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Planning on taking 16 people this year </w:t>
      </w:r>
    </w:p>
    <w:p w:rsidR="000B283E" w:rsidRDefault="000B283E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5 day conference </w:t>
      </w:r>
    </w:p>
    <w:p w:rsidR="000B283E" w:rsidRDefault="00993948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it</w:t>
      </w:r>
      <w:proofErr w:type="gramEnd"/>
      <w:r>
        <w:rPr>
          <w:rFonts w:ascii="ArialMT" w:hAnsi="ArialMT" w:cs="ArialMT"/>
          <w:sz w:val="30"/>
          <w:szCs w:val="30"/>
        </w:rPr>
        <w:t xml:space="preserve"> will take place on </w:t>
      </w:r>
      <w:r w:rsidR="00AC2CDB">
        <w:rPr>
          <w:rFonts w:ascii="ArialMT" w:hAnsi="ArialMT" w:cs="ArialMT"/>
          <w:sz w:val="30"/>
          <w:szCs w:val="30"/>
        </w:rPr>
        <w:t>F</w:t>
      </w:r>
      <w:r w:rsidR="000B283E">
        <w:rPr>
          <w:rFonts w:ascii="ArialMT" w:hAnsi="ArialMT" w:cs="ArialMT"/>
          <w:sz w:val="30"/>
          <w:szCs w:val="30"/>
        </w:rPr>
        <w:t>eb</w:t>
      </w:r>
      <w:r w:rsidR="00AC2CDB">
        <w:rPr>
          <w:rFonts w:ascii="ArialMT" w:hAnsi="ArialMT" w:cs="ArialMT"/>
          <w:sz w:val="30"/>
          <w:szCs w:val="30"/>
        </w:rPr>
        <w:t>.</w:t>
      </w:r>
      <w:r>
        <w:rPr>
          <w:rFonts w:ascii="ArialMT" w:hAnsi="ArialMT" w:cs="ArialMT"/>
          <w:sz w:val="30"/>
          <w:szCs w:val="30"/>
        </w:rPr>
        <w:t xml:space="preserve"> 3</w:t>
      </w:r>
      <w:r w:rsidR="000B283E">
        <w:rPr>
          <w:rFonts w:ascii="ArialMT" w:hAnsi="ArialMT" w:cs="ArialMT"/>
          <w:sz w:val="30"/>
          <w:szCs w:val="30"/>
        </w:rPr>
        <w:t>-8</w:t>
      </w:r>
    </w:p>
    <w:p w:rsidR="000B283E" w:rsidRDefault="00993948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they</w:t>
      </w:r>
      <w:proofErr w:type="gramEnd"/>
      <w:r>
        <w:rPr>
          <w:rFonts w:ascii="ArialMT" w:hAnsi="ArialMT" w:cs="ArialMT"/>
          <w:sz w:val="30"/>
          <w:szCs w:val="30"/>
        </w:rPr>
        <w:t xml:space="preserve"> plan on leaving</w:t>
      </w:r>
      <w:r w:rsidR="000B283E">
        <w:rPr>
          <w:rFonts w:ascii="ArialMT" w:hAnsi="ArialMT" w:cs="ArialMT"/>
          <w:sz w:val="30"/>
          <w:szCs w:val="30"/>
        </w:rPr>
        <w:t xml:space="preserve"> Tuesday night and </w:t>
      </w:r>
      <w:r>
        <w:rPr>
          <w:rFonts w:ascii="ArialMT" w:hAnsi="ArialMT" w:cs="ArialMT"/>
          <w:sz w:val="30"/>
          <w:szCs w:val="30"/>
        </w:rPr>
        <w:t>coming</w:t>
      </w:r>
      <w:r w:rsidR="000B283E">
        <w:rPr>
          <w:rFonts w:ascii="ArialMT" w:hAnsi="ArialMT" w:cs="ArialMT"/>
          <w:sz w:val="30"/>
          <w:szCs w:val="30"/>
        </w:rPr>
        <w:t xml:space="preserve"> back Sunday</w:t>
      </w:r>
    </w:p>
    <w:p w:rsidR="000B283E" w:rsidRDefault="00993948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the</w:t>
      </w:r>
      <w:proofErr w:type="gramEnd"/>
      <w:r>
        <w:rPr>
          <w:rFonts w:ascii="ArialMT" w:hAnsi="ArialMT" w:cs="ArialMT"/>
          <w:sz w:val="30"/>
          <w:szCs w:val="30"/>
        </w:rPr>
        <w:t xml:space="preserve"> conference will take place in </w:t>
      </w:r>
      <w:r w:rsidR="000B283E">
        <w:rPr>
          <w:rFonts w:ascii="ArialMT" w:hAnsi="ArialMT" w:cs="ArialMT"/>
          <w:sz w:val="30"/>
          <w:szCs w:val="30"/>
        </w:rPr>
        <w:t>Denver</w:t>
      </w:r>
    </w:p>
    <w:p w:rsidR="00D126F7" w:rsidRDefault="000B283E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16 round trip tickets at $440 each </w:t>
      </w:r>
    </w:p>
    <w:p w:rsidR="000B283E" w:rsidRDefault="00D126F7" w:rsidP="00D126F7">
      <w:pPr>
        <w:widowControl w:val="0"/>
        <w:numPr>
          <w:ilvl w:val="2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will</w:t>
      </w:r>
      <w:proofErr w:type="gramEnd"/>
      <w:r>
        <w:rPr>
          <w:rFonts w:ascii="ArialMT" w:hAnsi="ArialMT" w:cs="ArialMT"/>
          <w:sz w:val="30"/>
          <w:szCs w:val="30"/>
        </w:rPr>
        <w:t xml:space="preserve"> be </w:t>
      </w:r>
      <w:r w:rsidR="000B283E">
        <w:rPr>
          <w:rFonts w:ascii="ArialMT" w:hAnsi="ArialMT" w:cs="ArialMT"/>
          <w:sz w:val="30"/>
          <w:szCs w:val="30"/>
        </w:rPr>
        <w:t xml:space="preserve">departing from SB airport </w:t>
      </w:r>
    </w:p>
    <w:p w:rsidR="000B283E" w:rsidRDefault="00AC2CDB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having</w:t>
      </w:r>
      <w:proofErr w:type="gramEnd"/>
      <w:r>
        <w:rPr>
          <w:rFonts w:ascii="ArialMT" w:hAnsi="ArialMT" w:cs="ArialMT"/>
          <w:sz w:val="30"/>
          <w:szCs w:val="30"/>
        </w:rPr>
        <w:t xml:space="preserve"> </w:t>
      </w:r>
      <w:r w:rsidR="00D126F7">
        <w:rPr>
          <w:rFonts w:ascii="ArialMT" w:hAnsi="ArialMT" w:cs="ArialMT"/>
          <w:sz w:val="30"/>
          <w:szCs w:val="30"/>
        </w:rPr>
        <w:t>information</w:t>
      </w:r>
      <w:r>
        <w:rPr>
          <w:rFonts w:ascii="ArialMT" w:hAnsi="ArialMT" w:cs="ArialMT"/>
          <w:sz w:val="30"/>
          <w:szCs w:val="30"/>
        </w:rPr>
        <w:t xml:space="preserve"> meeting on Friday for people who are applying </w:t>
      </w:r>
    </w:p>
    <w:p w:rsidR="00AC2CDB" w:rsidRDefault="00AC2CDB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priority</w:t>
      </w:r>
      <w:proofErr w:type="gramEnd"/>
      <w:r w:rsidR="00D126F7">
        <w:rPr>
          <w:rFonts w:ascii="ArialMT" w:hAnsi="ArialMT" w:cs="ArialMT"/>
          <w:sz w:val="30"/>
          <w:szCs w:val="30"/>
        </w:rPr>
        <w:t xml:space="preserve"> is</w:t>
      </w:r>
      <w:r>
        <w:rPr>
          <w:rFonts w:ascii="ArialMT" w:hAnsi="ArialMT" w:cs="ArialMT"/>
          <w:sz w:val="30"/>
          <w:szCs w:val="30"/>
        </w:rPr>
        <w:t xml:space="preserve"> going to people who have worked within the queer community </w:t>
      </w:r>
    </w:p>
    <w:p w:rsidR="00AC2CDB" w:rsidRPr="008F4DBC" w:rsidRDefault="00AC2CDB" w:rsidP="008F4DBC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looking</w:t>
      </w:r>
      <w:proofErr w:type="gramEnd"/>
      <w:r>
        <w:rPr>
          <w:rFonts w:ascii="ArialMT" w:hAnsi="ArialMT" w:cs="ArialMT"/>
          <w:sz w:val="30"/>
          <w:szCs w:val="30"/>
        </w:rPr>
        <w:t xml:space="preserve"> to take diverse</w:t>
      </w:r>
      <w:r w:rsidR="00D126F7">
        <w:rPr>
          <w:rFonts w:ascii="ArialMT" w:hAnsi="ArialMT" w:cs="ArialMT"/>
          <w:sz w:val="30"/>
          <w:szCs w:val="30"/>
        </w:rPr>
        <w:t xml:space="preserve"> representation</w:t>
      </w:r>
      <w:r>
        <w:rPr>
          <w:rFonts w:ascii="ArialMT" w:hAnsi="ArialMT" w:cs="ArialMT"/>
          <w:sz w:val="30"/>
          <w:szCs w:val="30"/>
        </w:rPr>
        <w:t xml:space="preserve"> of </w:t>
      </w:r>
      <w:r w:rsidR="00D126F7">
        <w:rPr>
          <w:rFonts w:ascii="ArialMT" w:hAnsi="ArialMT" w:cs="ArialMT"/>
          <w:sz w:val="30"/>
          <w:szCs w:val="30"/>
        </w:rPr>
        <w:t xml:space="preserve">UCSB campus community </w:t>
      </w:r>
      <w:r>
        <w:rPr>
          <w:rFonts w:ascii="ArialMT" w:hAnsi="ArialMT" w:cs="ArialMT"/>
          <w:sz w:val="30"/>
          <w:szCs w:val="30"/>
        </w:rPr>
        <w:t xml:space="preserve"> </w:t>
      </w:r>
    </w:p>
    <w:p w:rsidR="00DD1BD8" w:rsidRDefault="00DD1BD8" w:rsidP="00DD1BD8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will</w:t>
      </w:r>
      <w:proofErr w:type="gramEnd"/>
      <w:r>
        <w:rPr>
          <w:rFonts w:ascii="ArialMT" w:hAnsi="ArialMT" w:cs="ArialMT"/>
          <w:sz w:val="30"/>
          <w:szCs w:val="30"/>
        </w:rPr>
        <w:t xml:space="preserve"> be going to Queer commission to help with </w:t>
      </w:r>
      <w:r w:rsidR="008F4DBC">
        <w:rPr>
          <w:rFonts w:ascii="ArialMT" w:hAnsi="ArialMT" w:cs="ArialMT"/>
          <w:sz w:val="30"/>
          <w:szCs w:val="30"/>
        </w:rPr>
        <w:t xml:space="preserve">further </w:t>
      </w:r>
      <w:r>
        <w:rPr>
          <w:rFonts w:ascii="ArialMT" w:hAnsi="ArialMT" w:cs="ArialMT"/>
          <w:sz w:val="30"/>
          <w:szCs w:val="30"/>
        </w:rPr>
        <w:t>funding</w:t>
      </w:r>
    </w:p>
    <w:p w:rsidR="00DD1BD8" w:rsidRDefault="000911C2" w:rsidP="00DD1BD8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requested</w:t>
      </w:r>
      <w:proofErr w:type="gramEnd"/>
      <w:r>
        <w:rPr>
          <w:rFonts w:ascii="ArialMT" w:hAnsi="ArialMT" w:cs="ArialMT"/>
          <w:sz w:val="30"/>
          <w:szCs w:val="30"/>
        </w:rPr>
        <w:t xml:space="preserve"> around the same amount as last year</w:t>
      </w:r>
      <w:r w:rsidR="008F4DBC">
        <w:rPr>
          <w:rFonts w:ascii="ArialMT" w:hAnsi="ArialMT" w:cs="ArialMT"/>
          <w:sz w:val="30"/>
          <w:szCs w:val="30"/>
        </w:rPr>
        <w:t xml:space="preserve"> </w:t>
      </w:r>
    </w:p>
    <w:p w:rsidR="000911C2" w:rsidRDefault="000911C2" w:rsidP="00DD1BD8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want</w:t>
      </w:r>
      <w:proofErr w:type="gramEnd"/>
      <w:r>
        <w:rPr>
          <w:rFonts w:ascii="ArialMT" w:hAnsi="ArialMT" w:cs="ArialMT"/>
          <w:sz w:val="30"/>
          <w:szCs w:val="30"/>
        </w:rPr>
        <w:t xml:space="preserve"> to use one time exception </w:t>
      </w:r>
      <w:r w:rsidR="00BC6E65">
        <w:rPr>
          <w:rFonts w:ascii="ArialMT" w:hAnsi="ArialMT" w:cs="ArialMT"/>
          <w:sz w:val="30"/>
          <w:szCs w:val="30"/>
        </w:rPr>
        <w:t xml:space="preserve">because it is an off campus event </w:t>
      </w:r>
    </w:p>
    <w:p w:rsidR="000911C2" w:rsidRDefault="000911C2" w:rsidP="00DD1BD8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looked</w:t>
      </w:r>
      <w:proofErr w:type="gramEnd"/>
      <w:r>
        <w:rPr>
          <w:rFonts w:ascii="ArialMT" w:hAnsi="ArialMT" w:cs="ArialMT"/>
          <w:sz w:val="30"/>
          <w:szCs w:val="30"/>
        </w:rPr>
        <w:t xml:space="preserve"> at flights that were non-stop </w:t>
      </w:r>
      <w:r w:rsidR="008F4DBC">
        <w:rPr>
          <w:rFonts w:ascii="ArialMT" w:hAnsi="ArialMT" w:cs="ArialMT"/>
          <w:sz w:val="30"/>
          <w:szCs w:val="30"/>
        </w:rPr>
        <w:t xml:space="preserve">to make it more convenient </w:t>
      </w:r>
    </w:p>
    <w:p w:rsidR="00A309E8" w:rsidRDefault="00A309E8" w:rsidP="00DD1BD8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funding</w:t>
      </w:r>
      <w:proofErr w:type="gramEnd"/>
      <w:r>
        <w:rPr>
          <w:rFonts w:ascii="ArialMT" w:hAnsi="ArialMT" w:cs="ArialMT"/>
          <w:sz w:val="30"/>
          <w:szCs w:val="30"/>
        </w:rPr>
        <w:t xml:space="preserve"> would come from La Familia de </w:t>
      </w:r>
      <w:proofErr w:type="spellStart"/>
      <w:r>
        <w:rPr>
          <w:rFonts w:ascii="ArialMT" w:hAnsi="ArialMT" w:cs="ArialMT"/>
          <w:sz w:val="30"/>
          <w:szCs w:val="30"/>
        </w:rPr>
        <w:t>Colores</w:t>
      </w:r>
      <w:proofErr w:type="spellEnd"/>
      <w:r>
        <w:rPr>
          <w:rFonts w:ascii="ArialMT" w:hAnsi="ArialMT" w:cs="ArialMT"/>
          <w:sz w:val="30"/>
          <w:szCs w:val="30"/>
        </w:rPr>
        <w:t xml:space="preserve"> </w:t>
      </w:r>
      <w:r w:rsidR="00F10AC5">
        <w:rPr>
          <w:rFonts w:ascii="ArialMT" w:hAnsi="ArialMT" w:cs="ArialMT"/>
          <w:sz w:val="30"/>
          <w:szCs w:val="30"/>
        </w:rPr>
        <w:t xml:space="preserve">because still have </w:t>
      </w:r>
      <w:r>
        <w:rPr>
          <w:rFonts w:ascii="ArialMT" w:hAnsi="ArialMT" w:cs="ArialMT"/>
          <w:sz w:val="30"/>
          <w:szCs w:val="30"/>
        </w:rPr>
        <w:t xml:space="preserve">one time exception </w:t>
      </w:r>
      <w:r w:rsidR="00F10AC5">
        <w:rPr>
          <w:rFonts w:ascii="ArialMT" w:hAnsi="ArialMT" w:cs="ArialMT"/>
          <w:sz w:val="30"/>
          <w:szCs w:val="30"/>
        </w:rPr>
        <w:t>for an off campus event that they can use</w:t>
      </w:r>
      <w:r>
        <w:rPr>
          <w:rFonts w:ascii="ArialMT" w:hAnsi="ArialMT" w:cs="ArialMT"/>
          <w:sz w:val="30"/>
          <w:szCs w:val="30"/>
        </w:rPr>
        <w:t>***</w:t>
      </w:r>
    </w:p>
    <w:p w:rsidR="007E3115" w:rsidRDefault="00E7279F" w:rsidP="00E7279F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funding</w:t>
      </w:r>
      <w:proofErr w:type="gramEnd"/>
      <w:r w:rsidR="00F10AC5">
        <w:rPr>
          <w:rFonts w:ascii="ArialMT" w:hAnsi="ArialMT" w:cs="ArialMT"/>
          <w:sz w:val="30"/>
          <w:szCs w:val="30"/>
        </w:rPr>
        <w:t xml:space="preserve"> would come </w:t>
      </w:r>
      <w:r w:rsidR="00A309E8">
        <w:rPr>
          <w:rFonts w:ascii="ArialMT" w:hAnsi="ArialMT" w:cs="ArialMT"/>
          <w:sz w:val="30"/>
          <w:szCs w:val="30"/>
        </w:rPr>
        <w:t xml:space="preserve">from winter quarter funds </w:t>
      </w:r>
    </w:p>
    <w:p w:rsidR="00E7279F" w:rsidRPr="00E7279F" w:rsidRDefault="00E7279F" w:rsidP="00E7279F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Steven – 16 people might be too many people that are attending</w:t>
      </w:r>
    </w:p>
    <w:p w:rsidR="00C91EC5" w:rsidRPr="00C91EC5" w:rsidRDefault="00E7279F" w:rsidP="00C91EC5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It is suggested they </w:t>
      </w:r>
      <w:r w:rsidR="00C91EC5">
        <w:rPr>
          <w:rFonts w:ascii="ArialMT" w:hAnsi="ArialMT" w:cs="ArialMT"/>
          <w:sz w:val="30"/>
          <w:szCs w:val="30"/>
        </w:rPr>
        <w:t xml:space="preserve">have a more open selection process – advertise to more people </w:t>
      </w:r>
      <w:r w:rsidR="0009215F">
        <w:rPr>
          <w:rFonts w:ascii="ArialMT" w:hAnsi="ArialMT" w:cs="ArialMT"/>
          <w:sz w:val="30"/>
          <w:szCs w:val="30"/>
        </w:rPr>
        <w:t xml:space="preserve">/ different types of people </w:t>
      </w:r>
    </w:p>
    <w:p w:rsidR="000911C2" w:rsidRPr="00DD1BD8" w:rsidRDefault="000911C2" w:rsidP="009F62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MT" w:hAnsi="ArialMT" w:cs="ArialMT"/>
          <w:sz w:val="30"/>
          <w:szCs w:val="30"/>
        </w:rPr>
      </w:pPr>
    </w:p>
    <w:p w:rsidR="00FE0B2B" w:rsidRDefault="00FE0B2B" w:rsidP="00FE0B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MT" w:hAnsi="ArialMT" w:cs="ArialMT"/>
          <w:sz w:val="30"/>
          <w:szCs w:val="30"/>
        </w:rPr>
      </w:pPr>
    </w:p>
    <w:tbl>
      <w:tblPr>
        <w:tblStyle w:val="TableGrid"/>
        <w:tblW w:w="0" w:type="auto"/>
        <w:tblInd w:w="220" w:type="dxa"/>
        <w:tblLook w:val="04A0"/>
      </w:tblPr>
      <w:tblGrid>
        <w:gridCol w:w="3096"/>
        <w:gridCol w:w="3119"/>
        <w:gridCol w:w="3141"/>
      </w:tblGrid>
      <w:tr w:rsidR="00EC0C0F">
        <w:tc>
          <w:tcPr>
            <w:tcW w:w="3192" w:type="dxa"/>
          </w:tcPr>
          <w:p w:rsidR="00EC0C0F" w:rsidRDefault="00EC0C0F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LINE ITEM</w:t>
            </w:r>
          </w:p>
        </w:tc>
        <w:tc>
          <w:tcPr>
            <w:tcW w:w="3192" w:type="dxa"/>
          </w:tcPr>
          <w:p w:rsidR="00EC0C0F" w:rsidRDefault="00EC0C0F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REQUEST</w:t>
            </w:r>
          </w:p>
        </w:tc>
        <w:tc>
          <w:tcPr>
            <w:tcW w:w="3192" w:type="dxa"/>
          </w:tcPr>
          <w:p w:rsidR="00EC0C0F" w:rsidRDefault="00EC0C0F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FINANCE BOARD ALLOCATION</w:t>
            </w:r>
          </w:p>
        </w:tc>
      </w:tr>
      <w:tr w:rsidR="00EC0C0F">
        <w:tc>
          <w:tcPr>
            <w:tcW w:w="3192" w:type="dxa"/>
          </w:tcPr>
          <w:p w:rsidR="00EC0C0F" w:rsidRDefault="00087741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Flights</w:t>
            </w:r>
          </w:p>
        </w:tc>
        <w:tc>
          <w:tcPr>
            <w:tcW w:w="3192" w:type="dxa"/>
          </w:tcPr>
          <w:p w:rsidR="00EC0C0F" w:rsidRDefault="00087741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$7,040</w:t>
            </w:r>
          </w:p>
        </w:tc>
        <w:tc>
          <w:tcPr>
            <w:tcW w:w="3192" w:type="dxa"/>
          </w:tcPr>
          <w:p w:rsidR="00EC0C0F" w:rsidRDefault="005138B4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$3,200</w:t>
            </w:r>
          </w:p>
        </w:tc>
      </w:tr>
      <w:tr w:rsidR="00EC0C0F">
        <w:tc>
          <w:tcPr>
            <w:tcW w:w="3192" w:type="dxa"/>
          </w:tcPr>
          <w:p w:rsidR="00EC0C0F" w:rsidRDefault="00087741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TOTAL</w:t>
            </w:r>
          </w:p>
        </w:tc>
        <w:tc>
          <w:tcPr>
            <w:tcW w:w="3192" w:type="dxa"/>
          </w:tcPr>
          <w:p w:rsidR="00EC0C0F" w:rsidRDefault="00087741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$7,040</w:t>
            </w:r>
          </w:p>
        </w:tc>
        <w:tc>
          <w:tcPr>
            <w:tcW w:w="3192" w:type="dxa"/>
          </w:tcPr>
          <w:p w:rsidR="00EC0C0F" w:rsidRDefault="005138B4" w:rsidP="00FE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$3,200</w:t>
            </w:r>
          </w:p>
        </w:tc>
      </w:tr>
    </w:tbl>
    <w:p w:rsidR="00911D94" w:rsidRDefault="00911D94" w:rsidP="00FE0B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MT" w:hAnsi="ArialMT" w:cs="ArialMT"/>
          <w:sz w:val="30"/>
          <w:szCs w:val="30"/>
        </w:rPr>
      </w:pP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 w:rsidR="0009215F">
        <w:rPr>
          <w:rFonts w:ascii="TimesNewRomanPS-ItalicMT" w:hAnsi="TimesNewRomanPS-ItalicMT" w:cs="TimesNewRomanPS-ItalicMT"/>
          <w:i/>
          <w:iCs/>
        </w:rPr>
        <w:t>Ferrera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 w:rsidR="0009215F">
        <w:rPr>
          <w:rFonts w:ascii="TimesNewRomanPS-ItalicMT" w:hAnsi="TimesNewRomanPS-ItalicMT" w:cs="TimesNewRomanPS-ItalicMT"/>
          <w:i/>
          <w:iCs/>
        </w:rPr>
        <w:t>Theus</w:t>
      </w:r>
      <w:proofErr w:type="spellEnd"/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 w:rsidR="0009215F">
        <w:rPr>
          <w:rFonts w:ascii="TimesNewRomanPS-ItalicMT" w:hAnsi="TimesNewRomanPS-ItalicMT" w:cs="TimesNewRomanPS-ItalicMT"/>
          <w:i/>
          <w:iCs/>
        </w:rPr>
        <w:t xml:space="preserve">fund </w:t>
      </w:r>
      <w:r w:rsidR="005138B4">
        <w:rPr>
          <w:rFonts w:ascii="TimesNewRomanPS-ItalicMT" w:hAnsi="TimesNewRomanPS-ItalicMT" w:cs="TimesNewRomanPS-ItalicMT"/>
          <w:i/>
          <w:iCs/>
        </w:rPr>
        <w:t>$</w:t>
      </w:r>
      <w:r w:rsidR="0009215F">
        <w:rPr>
          <w:rFonts w:ascii="TimesNewRomanPS-ItalicMT" w:hAnsi="TimesNewRomanPS-ItalicMT" w:cs="TimesNewRomanPS-ItalicMT"/>
          <w:i/>
          <w:iCs/>
        </w:rPr>
        <w:t>3,200</w:t>
      </w:r>
      <w:r w:rsidR="005138B4">
        <w:rPr>
          <w:rFonts w:ascii="TimesNewRomanPS-ItalicMT" w:hAnsi="TimesNewRomanPS-ItalicMT" w:cs="TimesNewRomanPS-ItalicMT"/>
          <w:i/>
          <w:iCs/>
        </w:rPr>
        <w:t xml:space="preserve"> for airfare</w:t>
      </w:r>
      <w:r w:rsidR="00E226DD">
        <w:rPr>
          <w:rFonts w:ascii="TimesNewRomanPS-ItalicMT" w:hAnsi="TimesNewRomanPS-ItalicMT" w:cs="TimesNewRomanPS-ItalicMT"/>
          <w:i/>
          <w:iCs/>
        </w:rPr>
        <w:t xml:space="preserve"> from winter OSL funds</w:t>
      </w:r>
      <w:r w:rsidR="005138B4">
        <w:rPr>
          <w:rFonts w:ascii="TimesNewRomanPS-ItalicMT" w:hAnsi="TimesNewRomanPS-ItalicMT" w:cs="TimesNewRomanPS-ItalicMT"/>
          <w:i/>
          <w:iCs/>
        </w:rPr>
        <w:t xml:space="preserve"> 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ACTION: Vote: </w:t>
      </w:r>
      <w:r w:rsidR="00344128">
        <w:rPr>
          <w:rFonts w:ascii="TimesNewRomanPS-ItalicMT" w:hAnsi="TimesNewRomanPS-ItalicMT" w:cs="TimesNewRomanPS-ItalicMT"/>
          <w:i/>
          <w:iCs/>
        </w:rPr>
        <w:t>13-</w:t>
      </w:r>
      <w:r w:rsidR="00380A31">
        <w:rPr>
          <w:rFonts w:ascii="TimesNewRomanPS-ItalicMT" w:hAnsi="TimesNewRomanPS-ItalicMT" w:cs="TimesNewRomanPS-ItalicMT"/>
          <w:i/>
          <w:iCs/>
        </w:rPr>
        <w:t xml:space="preserve">0-2 </w:t>
      </w:r>
      <w:r w:rsidR="007817DA">
        <w:rPr>
          <w:rFonts w:ascii="TimesNewRomanPS-ItalicMT" w:hAnsi="TimesNewRomanPS-ItalicMT" w:cs="TimesNewRomanPS-ItalicMT"/>
          <w:i/>
          <w:iCs/>
        </w:rPr>
        <w:t>Approved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FE0B2B" w:rsidRDefault="00021ABA" w:rsidP="00021A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MT" w:hAnsi="ArialMT" w:cs="ArialMT"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</w:rPr>
        <w:t xml:space="preserve">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 Senate</w:t>
      </w:r>
    </w:p>
    <w:p w:rsidR="00FE0B2B" w:rsidRPr="004256EE" w:rsidRDefault="00FE0B2B" w:rsidP="00FE0B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MT" w:hAnsi="ArialMT" w:cs="ArialMT"/>
          <w:sz w:val="30"/>
          <w:szCs w:val="30"/>
        </w:rPr>
      </w:pPr>
    </w:p>
    <w:p w:rsidR="00C55E18" w:rsidRPr="001956B1" w:rsidRDefault="00C55E18" w:rsidP="004256EE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 w:rsidRPr="004256EE">
        <w:rPr>
          <w:rFonts w:ascii=".HelveticaNeueInterface-Regular" w:hAnsi=".HelveticaNeueInterface-Regular" w:cs=".HelveticaNeueInterface-Regular"/>
          <w:sz w:val="32"/>
          <w:szCs w:val="32"/>
        </w:rPr>
        <w:t>Lambda Sigma Gamma</w:t>
      </w:r>
    </w:p>
    <w:p w:rsidR="001956B1" w:rsidRDefault="005138B4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Requesting a </w:t>
      </w:r>
      <w:r w:rsidR="00E93595">
        <w:rPr>
          <w:rFonts w:ascii="ArialMT" w:hAnsi="ArialMT" w:cs="ArialMT"/>
          <w:sz w:val="30"/>
          <w:szCs w:val="30"/>
        </w:rPr>
        <w:t>reallocation</w:t>
      </w:r>
      <w:r>
        <w:rPr>
          <w:rFonts w:ascii="ArialMT" w:hAnsi="ArialMT" w:cs="ArialMT"/>
          <w:sz w:val="30"/>
          <w:szCs w:val="30"/>
        </w:rPr>
        <w:t xml:space="preserve"> of the funds given to them </w:t>
      </w:r>
      <w:r w:rsidR="00E93595">
        <w:rPr>
          <w:rFonts w:ascii="ArialMT" w:hAnsi="ArialMT" w:cs="ArialMT"/>
          <w:sz w:val="30"/>
          <w:szCs w:val="30"/>
        </w:rPr>
        <w:t xml:space="preserve">a few weeks ago for the </w:t>
      </w:r>
      <w:r w:rsidR="009F6245">
        <w:rPr>
          <w:rFonts w:ascii="ArialMT" w:hAnsi="ArialMT" w:cs="ArialMT"/>
          <w:sz w:val="30"/>
          <w:szCs w:val="30"/>
        </w:rPr>
        <w:t xml:space="preserve">Mr. Greek Universe </w:t>
      </w:r>
      <w:r w:rsidR="00E93595">
        <w:rPr>
          <w:rFonts w:ascii="ArialMT" w:hAnsi="ArialMT" w:cs="ArialMT"/>
          <w:sz w:val="30"/>
          <w:szCs w:val="30"/>
        </w:rPr>
        <w:t xml:space="preserve">event </w:t>
      </w:r>
    </w:p>
    <w:p w:rsidR="009F6245" w:rsidRPr="00E93595" w:rsidRDefault="009F6245" w:rsidP="00E93595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Requested funds for IV Theatre and CSOs </w:t>
      </w:r>
      <w:r w:rsidR="00E93595">
        <w:rPr>
          <w:rFonts w:ascii="ArialMT" w:hAnsi="ArialMT" w:cs="ArialMT"/>
          <w:sz w:val="30"/>
          <w:szCs w:val="30"/>
        </w:rPr>
        <w:t xml:space="preserve">but are </w:t>
      </w:r>
      <w:r>
        <w:rPr>
          <w:rFonts w:ascii="ArialMT" w:hAnsi="ArialMT" w:cs="ArialMT"/>
          <w:sz w:val="30"/>
          <w:szCs w:val="30"/>
        </w:rPr>
        <w:t xml:space="preserve">asking to reallocate funds </w:t>
      </w:r>
      <w:r w:rsidR="00E93595">
        <w:rPr>
          <w:rFonts w:ascii="ArialMT" w:hAnsi="ArialMT" w:cs="ArialMT"/>
          <w:sz w:val="30"/>
          <w:szCs w:val="30"/>
        </w:rPr>
        <w:t>for other things because they r</w:t>
      </w:r>
      <w:r w:rsidRPr="00E93595">
        <w:rPr>
          <w:rFonts w:ascii="ArialMT" w:hAnsi="ArialMT" w:cs="ArialMT"/>
          <w:sz w:val="30"/>
          <w:szCs w:val="30"/>
        </w:rPr>
        <w:t xml:space="preserve">eceived funding from After Dark </w:t>
      </w:r>
    </w:p>
    <w:p w:rsidR="009F6245" w:rsidRDefault="007E2DDC" w:rsidP="009F6245">
      <w:pPr>
        <w:widowControl w:val="0"/>
        <w:numPr>
          <w:ilvl w:val="2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Covered</w:t>
      </w:r>
      <w:r w:rsidR="009F6245">
        <w:rPr>
          <w:rFonts w:ascii="ArialMT" w:hAnsi="ArialMT" w:cs="ArialMT"/>
          <w:sz w:val="30"/>
          <w:szCs w:val="30"/>
        </w:rPr>
        <w:t xml:space="preserve"> all of </w:t>
      </w:r>
      <w:r w:rsidR="00E93595">
        <w:rPr>
          <w:rFonts w:ascii="ArialMT" w:hAnsi="ArialMT" w:cs="ArialMT"/>
          <w:sz w:val="30"/>
          <w:szCs w:val="30"/>
        </w:rPr>
        <w:t xml:space="preserve">fees for the </w:t>
      </w:r>
      <w:r w:rsidR="009F6245">
        <w:rPr>
          <w:rFonts w:ascii="ArialMT" w:hAnsi="ArialMT" w:cs="ArialMT"/>
          <w:sz w:val="30"/>
          <w:szCs w:val="30"/>
        </w:rPr>
        <w:t xml:space="preserve">CSOs, publicity, </w:t>
      </w:r>
      <w:r>
        <w:rPr>
          <w:rFonts w:ascii="ArialMT" w:hAnsi="ArialMT" w:cs="ArialMT"/>
          <w:sz w:val="30"/>
          <w:szCs w:val="30"/>
        </w:rPr>
        <w:t>and a portion of IV Theatre</w:t>
      </w:r>
    </w:p>
    <w:p w:rsidR="007E2DDC" w:rsidRDefault="007E2DDC" w:rsidP="007E2DDC">
      <w:pPr>
        <w:widowControl w:val="0"/>
        <w:numPr>
          <w:ilvl w:val="3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Asking to reallocate </w:t>
      </w:r>
      <w:r w:rsidR="00E93595">
        <w:rPr>
          <w:rFonts w:ascii="ArialMT" w:hAnsi="ArialMT" w:cs="ArialMT"/>
          <w:sz w:val="30"/>
          <w:szCs w:val="30"/>
        </w:rPr>
        <w:t>$220 for</w:t>
      </w:r>
      <w:r>
        <w:rPr>
          <w:rFonts w:ascii="ArialMT" w:hAnsi="ArialMT" w:cs="ArialMT"/>
          <w:sz w:val="30"/>
          <w:szCs w:val="30"/>
        </w:rPr>
        <w:t xml:space="preserve"> desserts, </w:t>
      </w:r>
      <w:r w:rsidR="00E93595">
        <w:rPr>
          <w:rFonts w:ascii="ArialMT" w:hAnsi="ArialMT" w:cs="ArialMT"/>
          <w:sz w:val="30"/>
          <w:szCs w:val="30"/>
        </w:rPr>
        <w:t>$</w:t>
      </w:r>
      <w:r>
        <w:rPr>
          <w:rFonts w:ascii="ArialMT" w:hAnsi="ArialMT" w:cs="ArialMT"/>
          <w:sz w:val="30"/>
          <w:szCs w:val="30"/>
        </w:rPr>
        <w:t xml:space="preserve">60 for water, </w:t>
      </w:r>
      <w:r w:rsidR="00392B3B">
        <w:rPr>
          <w:rFonts w:ascii="ArialMT" w:hAnsi="ArialMT" w:cs="ArialMT"/>
          <w:sz w:val="30"/>
          <w:szCs w:val="30"/>
        </w:rPr>
        <w:t>$100 for sashes and crown and $</w:t>
      </w:r>
      <w:r>
        <w:rPr>
          <w:rFonts w:ascii="ArialMT" w:hAnsi="ArialMT" w:cs="ArialMT"/>
          <w:sz w:val="30"/>
          <w:szCs w:val="30"/>
        </w:rPr>
        <w:t xml:space="preserve">820 for IV theatre </w:t>
      </w:r>
    </w:p>
    <w:p w:rsidR="007E2DDC" w:rsidRDefault="007E2DDC" w:rsidP="007E2DDC">
      <w:pPr>
        <w:widowControl w:val="0"/>
        <w:numPr>
          <w:ilvl w:val="3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Not givi</w:t>
      </w:r>
      <w:r w:rsidR="00392B3B">
        <w:rPr>
          <w:rFonts w:ascii="ArialMT" w:hAnsi="ArialMT" w:cs="ArialMT"/>
          <w:sz w:val="30"/>
          <w:szCs w:val="30"/>
        </w:rPr>
        <w:t>ng out</w:t>
      </w:r>
      <w:r>
        <w:rPr>
          <w:rFonts w:ascii="ArialMT" w:hAnsi="ArialMT" w:cs="ArialMT"/>
          <w:sz w:val="30"/>
          <w:szCs w:val="30"/>
        </w:rPr>
        <w:t xml:space="preserve"> prize</w:t>
      </w:r>
      <w:r w:rsidR="00392B3B">
        <w:rPr>
          <w:rFonts w:ascii="ArialMT" w:hAnsi="ArialMT" w:cs="ArialMT"/>
          <w:sz w:val="30"/>
          <w:szCs w:val="30"/>
        </w:rPr>
        <w:t>s</w:t>
      </w:r>
      <w:r>
        <w:rPr>
          <w:rFonts w:ascii="ArialMT" w:hAnsi="ArialMT" w:cs="ArialMT"/>
          <w:sz w:val="30"/>
          <w:szCs w:val="30"/>
        </w:rPr>
        <w:t xml:space="preserve"> </w:t>
      </w:r>
      <w:r w:rsidR="00392B3B">
        <w:rPr>
          <w:rFonts w:ascii="ArialMT" w:hAnsi="ArialMT" w:cs="ArialMT"/>
          <w:sz w:val="30"/>
          <w:szCs w:val="30"/>
        </w:rPr>
        <w:t xml:space="preserve">they are </w:t>
      </w:r>
      <w:r>
        <w:rPr>
          <w:rFonts w:ascii="ArialMT" w:hAnsi="ArialMT" w:cs="ArialMT"/>
          <w:sz w:val="30"/>
          <w:szCs w:val="30"/>
        </w:rPr>
        <w:t>just a reward</w:t>
      </w:r>
    </w:p>
    <w:p w:rsidR="007E2DDC" w:rsidRDefault="007E2DDC" w:rsidP="007E2DDC">
      <w:pPr>
        <w:widowControl w:val="0"/>
        <w:numPr>
          <w:ilvl w:val="3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Expecting around a little bit less than 400</w:t>
      </w:r>
      <w:r w:rsidR="009B10CB">
        <w:rPr>
          <w:rFonts w:ascii="ArialMT" w:hAnsi="ArialMT" w:cs="ArialMT"/>
          <w:sz w:val="30"/>
          <w:szCs w:val="30"/>
        </w:rPr>
        <w:t xml:space="preserve"> people</w:t>
      </w:r>
      <w:r w:rsidR="00510E82">
        <w:rPr>
          <w:rFonts w:ascii="ArialMT" w:hAnsi="ArialMT" w:cs="ArialMT"/>
          <w:sz w:val="30"/>
          <w:szCs w:val="30"/>
        </w:rPr>
        <w:t xml:space="preserve"> to attend</w:t>
      </w:r>
    </w:p>
    <w:p w:rsidR="007E2DDC" w:rsidRDefault="009B10CB" w:rsidP="007E2DDC">
      <w:pPr>
        <w:widowControl w:val="0"/>
        <w:numPr>
          <w:ilvl w:val="3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Water </w:t>
      </w:r>
      <w:r w:rsidR="00392B3B">
        <w:rPr>
          <w:rFonts w:ascii="ArialMT" w:hAnsi="ArialMT" w:cs="ArialMT"/>
          <w:sz w:val="30"/>
          <w:szCs w:val="30"/>
        </w:rPr>
        <w:t xml:space="preserve">jugs would be purchased and </w:t>
      </w:r>
      <w:r w:rsidR="005F369A">
        <w:rPr>
          <w:rFonts w:ascii="ArialMT" w:hAnsi="ArialMT" w:cs="ArialMT"/>
          <w:sz w:val="30"/>
          <w:szCs w:val="30"/>
        </w:rPr>
        <w:t xml:space="preserve">water will be </w:t>
      </w:r>
      <w:r>
        <w:rPr>
          <w:rFonts w:ascii="ArialMT" w:hAnsi="ArialMT" w:cs="ArialMT"/>
          <w:sz w:val="30"/>
          <w:szCs w:val="30"/>
        </w:rPr>
        <w:t xml:space="preserve">served in cups </w:t>
      </w:r>
    </w:p>
    <w:p w:rsidR="009B10CB" w:rsidRDefault="009B10CB" w:rsidP="007E2DDC">
      <w:pPr>
        <w:widowControl w:val="0"/>
        <w:numPr>
          <w:ilvl w:val="3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Open to the public, but the </w:t>
      </w:r>
      <w:r w:rsidR="001C2193">
        <w:rPr>
          <w:rFonts w:ascii="ArialMT" w:hAnsi="ArialMT" w:cs="ArialMT"/>
          <w:sz w:val="30"/>
          <w:szCs w:val="30"/>
        </w:rPr>
        <w:t>contestants</w:t>
      </w:r>
      <w:r>
        <w:rPr>
          <w:rFonts w:ascii="ArialMT" w:hAnsi="ArialMT" w:cs="ArialMT"/>
          <w:sz w:val="30"/>
          <w:szCs w:val="30"/>
        </w:rPr>
        <w:t xml:space="preserve"> are in the Greek community </w:t>
      </w:r>
    </w:p>
    <w:p w:rsidR="009B10CB" w:rsidRDefault="00612C31" w:rsidP="007E2DDC">
      <w:pPr>
        <w:widowControl w:val="0"/>
        <w:numPr>
          <w:ilvl w:val="3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There will be </w:t>
      </w:r>
      <w:r w:rsidR="009B10CB">
        <w:rPr>
          <w:rFonts w:ascii="ArialMT" w:hAnsi="ArialMT" w:cs="ArialMT"/>
          <w:sz w:val="30"/>
          <w:szCs w:val="30"/>
        </w:rPr>
        <w:t xml:space="preserve">6 </w:t>
      </w:r>
      <w:r w:rsidR="001C2193">
        <w:rPr>
          <w:rFonts w:ascii="ArialMT" w:hAnsi="ArialMT" w:cs="ArialMT"/>
          <w:sz w:val="30"/>
          <w:szCs w:val="30"/>
        </w:rPr>
        <w:t>contestants</w:t>
      </w:r>
      <w:r w:rsidR="009B10CB">
        <w:rPr>
          <w:rFonts w:ascii="ArialMT" w:hAnsi="ArialMT" w:cs="ArialMT"/>
          <w:sz w:val="30"/>
          <w:szCs w:val="30"/>
        </w:rPr>
        <w:t xml:space="preserve"> </w:t>
      </w:r>
    </w:p>
    <w:p w:rsidR="009B10CB" w:rsidRDefault="001C2193" w:rsidP="007E2DDC">
      <w:pPr>
        <w:widowControl w:val="0"/>
        <w:numPr>
          <w:ilvl w:val="3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planning</w:t>
      </w:r>
      <w:proofErr w:type="gramEnd"/>
      <w:r>
        <w:rPr>
          <w:rFonts w:ascii="ArialMT" w:hAnsi="ArialMT" w:cs="ArialMT"/>
          <w:sz w:val="30"/>
          <w:szCs w:val="30"/>
        </w:rPr>
        <w:t xml:space="preserve"> on getting brownies and cookies </w:t>
      </w:r>
      <w:r w:rsidR="00612C31">
        <w:rPr>
          <w:rFonts w:ascii="ArialMT" w:hAnsi="ArialMT" w:cs="ArialMT"/>
          <w:sz w:val="30"/>
          <w:szCs w:val="30"/>
        </w:rPr>
        <w:t>from</w:t>
      </w:r>
      <w:r>
        <w:rPr>
          <w:rFonts w:ascii="ArialMT" w:hAnsi="ArialMT" w:cs="ArialMT"/>
          <w:sz w:val="30"/>
          <w:szCs w:val="30"/>
        </w:rPr>
        <w:t xml:space="preserve"> Costco</w:t>
      </w:r>
      <w:r w:rsidR="00612C31">
        <w:rPr>
          <w:rFonts w:ascii="ArialMT" w:hAnsi="ArialMT" w:cs="ArialMT"/>
          <w:sz w:val="30"/>
          <w:szCs w:val="30"/>
        </w:rPr>
        <w:t xml:space="preserve"> for desserts</w:t>
      </w:r>
    </w:p>
    <w:p w:rsidR="001C2193" w:rsidRDefault="001C2193" w:rsidP="007E2DDC">
      <w:pPr>
        <w:widowControl w:val="0"/>
        <w:numPr>
          <w:ilvl w:val="3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tickets</w:t>
      </w:r>
      <w:proofErr w:type="gramEnd"/>
      <w:r>
        <w:rPr>
          <w:rFonts w:ascii="ArialMT" w:hAnsi="ArialMT" w:cs="ArialMT"/>
          <w:sz w:val="30"/>
          <w:szCs w:val="30"/>
        </w:rPr>
        <w:t xml:space="preserve"> are $5 for pre</w:t>
      </w:r>
      <w:r w:rsidR="00380A31">
        <w:rPr>
          <w:rFonts w:ascii="ArialMT" w:hAnsi="ArialMT" w:cs="ArialMT"/>
          <w:sz w:val="30"/>
          <w:szCs w:val="30"/>
        </w:rPr>
        <w:t>-</w:t>
      </w:r>
      <w:r>
        <w:rPr>
          <w:rFonts w:ascii="ArialMT" w:hAnsi="ArialMT" w:cs="ArialMT"/>
          <w:sz w:val="30"/>
          <w:szCs w:val="30"/>
        </w:rPr>
        <w:t>sale and $7 at the door</w:t>
      </w:r>
    </w:p>
    <w:p w:rsidR="001C2193" w:rsidRPr="00021ABA" w:rsidRDefault="001C2193" w:rsidP="007E2DDC">
      <w:pPr>
        <w:widowControl w:val="0"/>
        <w:numPr>
          <w:ilvl w:val="3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winner</w:t>
      </w:r>
      <w:proofErr w:type="gramEnd"/>
      <w:r>
        <w:rPr>
          <w:rFonts w:ascii="ArialMT" w:hAnsi="ArialMT" w:cs="ArialMT"/>
          <w:sz w:val="30"/>
          <w:szCs w:val="30"/>
        </w:rPr>
        <w:t xml:space="preserve"> gets </w:t>
      </w:r>
      <w:r w:rsidR="00612C31">
        <w:rPr>
          <w:rFonts w:ascii="ArialMT" w:hAnsi="ArialMT" w:cs="ArialMT"/>
          <w:sz w:val="30"/>
          <w:szCs w:val="30"/>
        </w:rPr>
        <w:t>$</w:t>
      </w:r>
      <w:r>
        <w:rPr>
          <w:rFonts w:ascii="ArialMT" w:hAnsi="ArialMT" w:cs="ArialMT"/>
          <w:sz w:val="30"/>
          <w:szCs w:val="30"/>
        </w:rPr>
        <w:t xml:space="preserve">200 for </w:t>
      </w:r>
      <w:r w:rsidR="00612C31">
        <w:rPr>
          <w:rFonts w:ascii="ArialMT" w:hAnsi="ArialMT" w:cs="ArialMT"/>
          <w:sz w:val="30"/>
          <w:szCs w:val="30"/>
        </w:rPr>
        <w:t xml:space="preserve">their </w:t>
      </w:r>
      <w:r>
        <w:rPr>
          <w:rFonts w:ascii="ArialMT" w:hAnsi="ArialMT" w:cs="ArialMT"/>
          <w:sz w:val="30"/>
          <w:szCs w:val="30"/>
        </w:rPr>
        <w:t>philanthropy and the rest goes to</w:t>
      </w:r>
      <w:r w:rsidR="00612C31">
        <w:rPr>
          <w:rFonts w:ascii="ArialMT" w:hAnsi="ArialMT" w:cs="ArialMT"/>
          <w:sz w:val="30"/>
          <w:szCs w:val="30"/>
        </w:rPr>
        <w:t xml:space="preserve"> Lambda Sigma Gamma’s</w:t>
      </w:r>
      <w:r>
        <w:rPr>
          <w:rFonts w:ascii="ArialMT" w:hAnsi="ArialMT" w:cs="ArialMT"/>
          <w:sz w:val="30"/>
          <w:szCs w:val="30"/>
        </w:rPr>
        <w:t xml:space="preserve"> philanthropy </w:t>
      </w:r>
    </w:p>
    <w:p w:rsidR="001956B1" w:rsidRDefault="001956B1" w:rsidP="00021ABA">
      <w:pPr>
        <w:widowControl w:val="0"/>
        <w:autoSpaceDE w:val="0"/>
        <w:autoSpaceDN w:val="0"/>
        <w:adjustRightInd w:val="0"/>
        <w:ind w:left="580"/>
        <w:rPr>
          <w:rFonts w:ascii="TimesNewRomanPS-ItalicMT" w:hAnsi="TimesNewRomanPS-ItalicMT" w:cs="TimesNewRomanPS-ItalicMT"/>
          <w:i/>
          <w:iCs/>
        </w:rPr>
      </w:pPr>
    </w:p>
    <w:tbl>
      <w:tblPr>
        <w:tblStyle w:val="TableGrid"/>
        <w:tblW w:w="0" w:type="auto"/>
        <w:tblInd w:w="580" w:type="dxa"/>
        <w:tblLook w:val="04A0"/>
      </w:tblPr>
      <w:tblGrid>
        <w:gridCol w:w="2947"/>
        <w:gridCol w:w="2879"/>
        <w:gridCol w:w="2944"/>
      </w:tblGrid>
      <w:tr w:rsidR="00193C70">
        <w:tc>
          <w:tcPr>
            <w:tcW w:w="2947" w:type="dxa"/>
          </w:tcPr>
          <w:p w:rsidR="00193C70" w:rsidRDefault="00193C70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LINE ITEM</w:t>
            </w:r>
          </w:p>
        </w:tc>
        <w:tc>
          <w:tcPr>
            <w:tcW w:w="2879" w:type="dxa"/>
          </w:tcPr>
          <w:p w:rsidR="00193C70" w:rsidRDefault="00193C70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REQUEST</w:t>
            </w:r>
          </w:p>
        </w:tc>
        <w:tc>
          <w:tcPr>
            <w:tcW w:w="2944" w:type="dxa"/>
          </w:tcPr>
          <w:p w:rsidR="00193C70" w:rsidRDefault="00193C70" w:rsidP="008D5926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FINANCE BOARD </w:t>
            </w:r>
            <w:r w:rsidR="008D5926">
              <w:rPr>
                <w:rFonts w:ascii="TimesNewRomanPS-ItalicMT" w:hAnsi="TimesNewRomanPS-ItalicMT" w:cs="TimesNewRomanPS-ItalicMT"/>
                <w:i/>
                <w:iCs/>
              </w:rPr>
              <w:t>ALLOCATION</w:t>
            </w:r>
          </w:p>
        </w:tc>
      </w:tr>
      <w:tr w:rsidR="00193C70">
        <w:tc>
          <w:tcPr>
            <w:tcW w:w="2947" w:type="dxa"/>
          </w:tcPr>
          <w:p w:rsidR="00193C70" w:rsidRDefault="00193C70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IV Theatre</w:t>
            </w:r>
          </w:p>
        </w:tc>
        <w:tc>
          <w:tcPr>
            <w:tcW w:w="2879" w:type="dxa"/>
          </w:tcPr>
          <w:p w:rsidR="00193C70" w:rsidRDefault="00193C70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$820</w:t>
            </w:r>
          </w:p>
        </w:tc>
        <w:tc>
          <w:tcPr>
            <w:tcW w:w="2944" w:type="dxa"/>
          </w:tcPr>
          <w:p w:rsidR="00193C70" w:rsidRDefault="00603149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$820</w:t>
            </w:r>
          </w:p>
        </w:tc>
      </w:tr>
      <w:tr w:rsidR="00193C70">
        <w:tc>
          <w:tcPr>
            <w:tcW w:w="2947" w:type="dxa"/>
          </w:tcPr>
          <w:p w:rsidR="00193C70" w:rsidRDefault="00193C70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Desserts</w:t>
            </w:r>
          </w:p>
        </w:tc>
        <w:tc>
          <w:tcPr>
            <w:tcW w:w="2879" w:type="dxa"/>
          </w:tcPr>
          <w:p w:rsidR="00193C70" w:rsidRDefault="008D5926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$220</w:t>
            </w:r>
          </w:p>
        </w:tc>
        <w:tc>
          <w:tcPr>
            <w:tcW w:w="2944" w:type="dxa"/>
          </w:tcPr>
          <w:p w:rsidR="00193C70" w:rsidRDefault="00B728A1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$10</w:t>
            </w:r>
            <w:r w:rsidR="00603149">
              <w:rPr>
                <w:rFonts w:ascii="TimesNewRomanPS-ItalicMT" w:hAnsi="TimesNewRomanPS-ItalicMT" w:cs="TimesNewRomanPS-ItalicMT"/>
                <w:i/>
                <w:iCs/>
              </w:rPr>
              <w:t>0</w:t>
            </w:r>
          </w:p>
        </w:tc>
      </w:tr>
      <w:tr w:rsidR="008D5926">
        <w:tc>
          <w:tcPr>
            <w:tcW w:w="2947" w:type="dxa"/>
          </w:tcPr>
          <w:p w:rsidR="008D5926" w:rsidRDefault="008D5926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Water </w:t>
            </w:r>
          </w:p>
        </w:tc>
        <w:tc>
          <w:tcPr>
            <w:tcW w:w="2879" w:type="dxa"/>
          </w:tcPr>
          <w:p w:rsidR="008D5926" w:rsidRDefault="008D5926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$60</w:t>
            </w:r>
          </w:p>
        </w:tc>
        <w:tc>
          <w:tcPr>
            <w:tcW w:w="2944" w:type="dxa"/>
          </w:tcPr>
          <w:p w:rsidR="008D5926" w:rsidRDefault="00603149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$60</w:t>
            </w:r>
          </w:p>
        </w:tc>
      </w:tr>
      <w:tr w:rsidR="008D5926">
        <w:tc>
          <w:tcPr>
            <w:tcW w:w="2947" w:type="dxa"/>
          </w:tcPr>
          <w:p w:rsidR="008D5926" w:rsidRDefault="008D5926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Sashes/Crowns</w:t>
            </w:r>
          </w:p>
        </w:tc>
        <w:tc>
          <w:tcPr>
            <w:tcW w:w="2879" w:type="dxa"/>
          </w:tcPr>
          <w:p w:rsidR="008D5926" w:rsidRDefault="008D5926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$100</w:t>
            </w:r>
          </w:p>
        </w:tc>
        <w:tc>
          <w:tcPr>
            <w:tcW w:w="2944" w:type="dxa"/>
          </w:tcPr>
          <w:p w:rsidR="008D5926" w:rsidRDefault="00603149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$0</w:t>
            </w:r>
          </w:p>
        </w:tc>
      </w:tr>
      <w:tr w:rsidR="008D5926">
        <w:tc>
          <w:tcPr>
            <w:tcW w:w="2947" w:type="dxa"/>
          </w:tcPr>
          <w:p w:rsidR="008D5926" w:rsidRDefault="008D5926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TOTAL</w:t>
            </w:r>
          </w:p>
        </w:tc>
        <w:tc>
          <w:tcPr>
            <w:tcW w:w="2879" w:type="dxa"/>
          </w:tcPr>
          <w:p w:rsidR="008D5926" w:rsidRDefault="0076679F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$1,200</w:t>
            </w:r>
          </w:p>
        </w:tc>
        <w:tc>
          <w:tcPr>
            <w:tcW w:w="2944" w:type="dxa"/>
          </w:tcPr>
          <w:p w:rsidR="008D5926" w:rsidRDefault="00B728A1" w:rsidP="00021AB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$98</w:t>
            </w:r>
            <w:r w:rsidR="00603149">
              <w:rPr>
                <w:rFonts w:ascii="TimesNewRomanPS-ItalicMT" w:hAnsi="TimesNewRomanPS-ItalicMT" w:cs="TimesNewRomanPS-ItalicMT"/>
                <w:i/>
                <w:iCs/>
              </w:rPr>
              <w:t>0</w:t>
            </w:r>
          </w:p>
        </w:tc>
      </w:tr>
    </w:tbl>
    <w:p w:rsidR="007C3937" w:rsidRDefault="007C3937" w:rsidP="00114F8F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D5544B" w:rsidRDefault="00D5544B" w:rsidP="00021ABA">
      <w:pPr>
        <w:widowControl w:val="0"/>
        <w:autoSpaceDE w:val="0"/>
        <w:autoSpaceDN w:val="0"/>
        <w:adjustRightInd w:val="0"/>
        <w:ind w:left="580"/>
        <w:rPr>
          <w:rFonts w:ascii="TimesNewRomanPS-ItalicMT" w:hAnsi="TimesNewRomanPS-ItalicMT" w:cs="TimesNewRomanPS-ItalicMT"/>
          <w:i/>
          <w:iCs/>
        </w:rPr>
      </w:pPr>
    </w:p>
    <w:p w:rsidR="00021ABA" w:rsidRPr="00021ABA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021ABA"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 w:rsidR="00977E1C">
        <w:rPr>
          <w:rFonts w:ascii="TimesNewRomanPS-ItalicMT" w:hAnsi="TimesNewRomanPS-ItalicMT" w:cs="TimesNewRomanPS-ItalicMT"/>
          <w:i/>
          <w:iCs/>
        </w:rPr>
        <w:t>Blant</w:t>
      </w:r>
      <w:r w:rsidRPr="00021ABA">
        <w:rPr>
          <w:rFonts w:ascii="TimesNewRomanPS-ItalicMT" w:hAnsi="TimesNewRomanPS-ItalicMT" w:cs="TimesNewRomanPS-ItalicMT"/>
          <w:i/>
          <w:iCs/>
        </w:rPr>
        <w:t>/</w:t>
      </w:r>
      <w:r w:rsidR="003710B4">
        <w:rPr>
          <w:rFonts w:ascii="TimesNewRomanPS-ItalicMT" w:hAnsi="TimesNewRomanPS-ItalicMT" w:cs="TimesNewRomanPS-ItalicMT"/>
          <w:i/>
          <w:iCs/>
        </w:rPr>
        <w:t>Ferrera</w:t>
      </w:r>
      <w:proofErr w:type="spellEnd"/>
    </w:p>
    <w:p w:rsidR="00021ABA" w:rsidRPr="00021ABA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021ABA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 w:rsidR="00057782">
        <w:rPr>
          <w:rFonts w:ascii="TimesNewRomanPS-ItalicMT" w:hAnsi="TimesNewRomanPS-ItalicMT" w:cs="TimesNewRomanPS-ItalicMT"/>
          <w:i/>
          <w:iCs/>
        </w:rPr>
        <w:t xml:space="preserve">reallocate funds for water, </w:t>
      </w:r>
      <w:r w:rsidR="00FC0078">
        <w:rPr>
          <w:rFonts w:ascii="TimesNewRomanPS-ItalicMT" w:hAnsi="TimesNewRomanPS-ItalicMT" w:cs="TimesNewRomanPS-ItalicMT"/>
          <w:i/>
          <w:iCs/>
        </w:rPr>
        <w:t>dessert</w:t>
      </w:r>
      <w:r w:rsidR="00057782">
        <w:rPr>
          <w:rFonts w:ascii="TimesNewRomanPS-ItalicMT" w:hAnsi="TimesNewRomanPS-ItalicMT" w:cs="TimesNewRomanPS-ItalicMT"/>
          <w:i/>
          <w:iCs/>
        </w:rPr>
        <w:t>s</w:t>
      </w:r>
      <w:r w:rsidR="00977E1C">
        <w:rPr>
          <w:rFonts w:ascii="TimesNewRomanPS-ItalicMT" w:hAnsi="TimesNewRomanPS-ItalicMT" w:cs="TimesNewRomanPS-ItalicMT"/>
          <w:i/>
          <w:iCs/>
        </w:rPr>
        <w:t>,</w:t>
      </w:r>
      <w:r w:rsidR="00057782">
        <w:rPr>
          <w:rFonts w:ascii="TimesNewRomanPS-ItalicMT" w:hAnsi="TimesNewRomanPS-ItalicMT" w:cs="TimesNewRomanPS-ItalicMT"/>
          <w:i/>
          <w:iCs/>
        </w:rPr>
        <w:t xml:space="preserve"> and </w:t>
      </w:r>
      <w:r w:rsidR="00944F8C">
        <w:rPr>
          <w:rFonts w:ascii="TimesNewRomanPS-ItalicMT" w:hAnsi="TimesNewRomanPS-ItalicMT" w:cs="TimesNewRomanPS-ItalicMT"/>
          <w:i/>
          <w:iCs/>
        </w:rPr>
        <w:t xml:space="preserve">for </w:t>
      </w:r>
      <w:r w:rsidR="00114F8F">
        <w:rPr>
          <w:rFonts w:ascii="TimesNewRomanPS-ItalicMT" w:hAnsi="TimesNewRomanPS-ItalicMT" w:cs="TimesNewRomanPS-ItalicMT"/>
          <w:i/>
          <w:iCs/>
        </w:rPr>
        <w:t xml:space="preserve">IV Theatre </w:t>
      </w:r>
      <w:r w:rsidR="00B728A1">
        <w:rPr>
          <w:rFonts w:ascii="TimesNewRomanPS-ItalicMT" w:hAnsi="TimesNewRomanPS-ItalicMT" w:cs="TimesNewRomanPS-ItalicMT"/>
          <w:i/>
          <w:iCs/>
        </w:rPr>
        <w:t>– $98</w:t>
      </w:r>
      <w:r w:rsidR="00057782">
        <w:rPr>
          <w:rFonts w:ascii="TimesNewRomanPS-ItalicMT" w:hAnsi="TimesNewRomanPS-ItalicMT" w:cs="TimesNewRomanPS-ItalicMT"/>
          <w:i/>
          <w:iCs/>
        </w:rPr>
        <w:t>0 total</w:t>
      </w:r>
    </w:p>
    <w:p w:rsidR="00021ABA" w:rsidRPr="00021ABA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021ABA">
        <w:rPr>
          <w:rFonts w:ascii="TimesNewRomanPS-ItalicMT" w:hAnsi="TimesNewRomanPS-ItalicMT" w:cs="TimesNewRomanPS-ItalicMT"/>
          <w:i/>
          <w:iCs/>
        </w:rPr>
        <w:t xml:space="preserve">ACTION: Vote: </w:t>
      </w:r>
      <w:r w:rsidR="00114F8F">
        <w:rPr>
          <w:rFonts w:ascii="TimesNewRomanPS-ItalicMT" w:hAnsi="TimesNewRomanPS-ItalicMT" w:cs="TimesNewRomanPS-ItalicMT"/>
          <w:i/>
          <w:iCs/>
        </w:rPr>
        <w:t>10-3-2 Passes</w:t>
      </w:r>
    </w:p>
    <w:p w:rsidR="00021ABA" w:rsidRPr="00021ABA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021ABA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021ABA" w:rsidRPr="00021ABA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021ABA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021ABA" w:rsidRPr="00021ABA" w:rsidRDefault="00021ABA" w:rsidP="00021A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rFonts w:ascii="ArialMT" w:hAnsi="ArialMT" w:cs="ArialMT"/>
          <w:sz w:val="30"/>
          <w:szCs w:val="30"/>
        </w:rPr>
      </w:pPr>
      <w:r w:rsidRPr="00021ABA">
        <w:rPr>
          <w:rFonts w:ascii="TimesNewRomanPS-ItalicMT" w:hAnsi="TimesNewRomanPS-ItalicMT" w:cs="TimesNewRomanPS-ItalicMT"/>
          <w:i/>
          <w:iCs/>
        </w:rPr>
        <w:t>Additional approval required: YES Senate</w:t>
      </w:r>
    </w:p>
    <w:p w:rsidR="00400F5E" w:rsidRPr="004256EE" w:rsidRDefault="00400F5E" w:rsidP="00021A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Pr="001956B1" w:rsidRDefault="00F6332E" w:rsidP="004256EE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Real Life- $6,414</w:t>
      </w:r>
    </w:p>
    <w:p w:rsidR="001956B1" w:rsidRDefault="00FC2B1F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Community of </w:t>
      </w:r>
      <w:r w:rsidR="00F04E38">
        <w:rPr>
          <w:rFonts w:ascii="ArialMT" w:hAnsi="ArialMT" w:cs="ArialMT"/>
          <w:sz w:val="30"/>
          <w:szCs w:val="30"/>
        </w:rPr>
        <w:t>Christians</w:t>
      </w:r>
      <w:r>
        <w:rPr>
          <w:rFonts w:ascii="ArialMT" w:hAnsi="ArialMT" w:cs="ArialMT"/>
          <w:sz w:val="30"/>
          <w:szCs w:val="30"/>
        </w:rPr>
        <w:t xml:space="preserve"> that meet every Thursdays </w:t>
      </w:r>
      <w:r w:rsidR="0020175B">
        <w:rPr>
          <w:rFonts w:ascii="ArialMT" w:hAnsi="ArialMT" w:cs="ArialMT"/>
          <w:sz w:val="30"/>
          <w:szCs w:val="30"/>
        </w:rPr>
        <w:t>in Embarcadero Hall</w:t>
      </w:r>
    </w:p>
    <w:p w:rsidR="00FC2B1F" w:rsidRDefault="00FC2B1F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Have </w:t>
      </w:r>
      <w:r w:rsidR="002D352D">
        <w:rPr>
          <w:rFonts w:ascii="ArialMT" w:hAnsi="ArialMT" w:cs="ArialMT"/>
          <w:sz w:val="30"/>
          <w:szCs w:val="30"/>
        </w:rPr>
        <w:t>bible study sessions and</w:t>
      </w:r>
      <w:r>
        <w:rPr>
          <w:rFonts w:ascii="ArialMT" w:hAnsi="ArialMT" w:cs="ArialMT"/>
          <w:sz w:val="30"/>
          <w:szCs w:val="30"/>
        </w:rPr>
        <w:t xml:space="preserve"> </w:t>
      </w:r>
      <w:r w:rsidR="00F04E38">
        <w:rPr>
          <w:rFonts w:ascii="ArialMT" w:hAnsi="ArialMT" w:cs="ArialMT"/>
          <w:sz w:val="30"/>
          <w:szCs w:val="30"/>
        </w:rPr>
        <w:t>discussions</w:t>
      </w:r>
    </w:p>
    <w:p w:rsidR="00FC2B1F" w:rsidRDefault="00FC2B1F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Requesting funds for scholarships for winter </w:t>
      </w:r>
      <w:r w:rsidR="00F04E38">
        <w:rPr>
          <w:rFonts w:ascii="ArialMT" w:hAnsi="ArialMT" w:cs="ArialMT"/>
          <w:sz w:val="30"/>
          <w:szCs w:val="30"/>
        </w:rPr>
        <w:t>conference</w:t>
      </w:r>
      <w:r>
        <w:rPr>
          <w:rFonts w:ascii="ArialMT" w:hAnsi="ArialMT" w:cs="ArialMT"/>
          <w:sz w:val="30"/>
          <w:szCs w:val="30"/>
        </w:rPr>
        <w:t xml:space="preserve"> – Pacific Western Region</w:t>
      </w:r>
    </w:p>
    <w:p w:rsidR="00FC2B1F" w:rsidRDefault="002D352D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The confer</w:t>
      </w:r>
      <w:r w:rsidR="009078B0">
        <w:rPr>
          <w:rFonts w:ascii="ArialMT" w:hAnsi="ArialMT" w:cs="ArialMT"/>
          <w:sz w:val="30"/>
          <w:szCs w:val="30"/>
        </w:rPr>
        <w:t xml:space="preserve">ence will take place on </w:t>
      </w:r>
      <w:r w:rsidR="00FC2B1F">
        <w:rPr>
          <w:rFonts w:ascii="ArialMT" w:hAnsi="ArialMT" w:cs="ArialMT"/>
          <w:sz w:val="30"/>
          <w:szCs w:val="30"/>
        </w:rPr>
        <w:t>Dec. 27-31</w:t>
      </w:r>
    </w:p>
    <w:p w:rsidR="00FC2B1F" w:rsidRDefault="00FC2B1F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Have speakers, workshops,</w:t>
      </w:r>
      <w:r w:rsidR="009078B0">
        <w:rPr>
          <w:rFonts w:ascii="ArialMT" w:hAnsi="ArialMT" w:cs="ArialMT"/>
          <w:sz w:val="30"/>
          <w:szCs w:val="30"/>
        </w:rPr>
        <w:t xml:space="preserve"> and it is an</w:t>
      </w:r>
      <w:r>
        <w:rPr>
          <w:rFonts w:ascii="ArialMT" w:hAnsi="ArialMT" w:cs="ArialMT"/>
          <w:sz w:val="30"/>
          <w:szCs w:val="30"/>
        </w:rPr>
        <w:t xml:space="preserve"> </w:t>
      </w:r>
      <w:r w:rsidR="00B77821">
        <w:rPr>
          <w:rFonts w:ascii="ArialMT" w:hAnsi="ArialMT" w:cs="ArialMT"/>
          <w:sz w:val="30"/>
          <w:szCs w:val="30"/>
        </w:rPr>
        <w:t>opportunity for students to get to meet new people</w:t>
      </w:r>
      <w:r w:rsidR="009078B0">
        <w:rPr>
          <w:rFonts w:ascii="ArialMT" w:hAnsi="ArialMT" w:cs="ArialMT"/>
          <w:sz w:val="30"/>
          <w:szCs w:val="30"/>
        </w:rPr>
        <w:t xml:space="preserve"> within the Christian community</w:t>
      </w:r>
    </w:p>
    <w:p w:rsidR="00FC2B1F" w:rsidRDefault="009078B0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It costs $</w:t>
      </w:r>
      <w:r w:rsidR="00FC2B1F">
        <w:rPr>
          <w:rFonts w:ascii="ArialMT" w:hAnsi="ArialMT" w:cs="ArialMT"/>
          <w:sz w:val="30"/>
          <w:szCs w:val="30"/>
        </w:rPr>
        <w:t xml:space="preserve">229 per person </w:t>
      </w:r>
      <w:r>
        <w:rPr>
          <w:rFonts w:ascii="ArialMT" w:hAnsi="ArialMT" w:cs="ArialMT"/>
          <w:sz w:val="30"/>
          <w:szCs w:val="30"/>
        </w:rPr>
        <w:t xml:space="preserve">to go if they register </w:t>
      </w:r>
      <w:r w:rsidR="00FC2B1F">
        <w:rPr>
          <w:rFonts w:ascii="ArialMT" w:hAnsi="ArialMT" w:cs="ArialMT"/>
          <w:sz w:val="30"/>
          <w:szCs w:val="30"/>
        </w:rPr>
        <w:t xml:space="preserve">before </w:t>
      </w:r>
      <w:r>
        <w:rPr>
          <w:rFonts w:ascii="ArialMT" w:hAnsi="ArialMT" w:cs="ArialMT"/>
          <w:sz w:val="30"/>
          <w:szCs w:val="30"/>
        </w:rPr>
        <w:t>Dec.</w:t>
      </w:r>
      <w:r w:rsidR="00F04E38">
        <w:rPr>
          <w:rFonts w:ascii="ArialMT" w:hAnsi="ArialMT" w:cs="ArialMT"/>
          <w:sz w:val="30"/>
          <w:szCs w:val="30"/>
        </w:rPr>
        <w:t xml:space="preserve"> 16</w:t>
      </w:r>
    </w:p>
    <w:p w:rsidR="00F04E38" w:rsidRDefault="009078B0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Are asking for </w:t>
      </w:r>
      <w:r w:rsidR="00F04E38">
        <w:rPr>
          <w:rFonts w:ascii="ArialMT" w:hAnsi="ArialMT" w:cs="ArialMT"/>
          <w:sz w:val="30"/>
          <w:szCs w:val="30"/>
        </w:rPr>
        <w:t>full scholarsh</w:t>
      </w:r>
      <w:r w:rsidR="00C6086E">
        <w:rPr>
          <w:rFonts w:ascii="ArialMT" w:hAnsi="ArialMT" w:cs="ArialMT"/>
          <w:sz w:val="30"/>
          <w:szCs w:val="30"/>
        </w:rPr>
        <w:t>ips for 75</w:t>
      </w:r>
      <w:r w:rsidR="00F04E38">
        <w:rPr>
          <w:rFonts w:ascii="ArialMT" w:hAnsi="ArialMT" w:cs="ArialMT"/>
          <w:sz w:val="30"/>
          <w:szCs w:val="30"/>
        </w:rPr>
        <w:t xml:space="preserve"> people </w:t>
      </w:r>
    </w:p>
    <w:p w:rsidR="00F04E38" w:rsidRDefault="00F04E38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want</w:t>
      </w:r>
      <w:proofErr w:type="gramEnd"/>
      <w:r>
        <w:rPr>
          <w:rFonts w:ascii="ArialMT" w:hAnsi="ArialMT" w:cs="ArialMT"/>
          <w:sz w:val="30"/>
          <w:szCs w:val="30"/>
        </w:rPr>
        <w:t xml:space="preserve"> to give students money who want to go </w:t>
      </w:r>
      <w:r w:rsidR="009078B0">
        <w:rPr>
          <w:rFonts w:ascii="ArialMT" w:hAnsi="ArialMT" w:cs="ArialMT"/>
          <w:sz w:val="30"/>
          <w:szCs w:val="30"/>
        </w:rPr>
        <w:t xml:space="preserve">but can’t afford it otherwise </w:t>
      </w:r>
    </w:p>
    <w:p w:rsidR="00F04E38" w:rsidRDefault="00F04E38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no</w:t>
      </w:r>
      <w:proofErr w:type="gramEnd"/>
      <w:r>
        <w:rPr>
          <w:rFonts w:ascii="ArialMT" w:hAnsi="ArialMT" w:cs="ArialMT"/>
          <w:sz w:val="30"/>
          <w:szCs w:val="30"/>
        </w:rPr>
        <w:t xml:space="preserve"> food </w:t>
      </w:r>
      <w:r w:rsidR="00024389">
        <w:rPr>
          <w:rFonts w:ascii="ArialMT" w:hAnsi="ArialMT" w:cs="ArialMT"/>
          <w:sz w:val="30"/>
          <w:szCs w:val="30"/>
        </w:rPr>
        <w:t xml:space="preserve">will be </w:t>
      </w:r>
      <w:r>
        <w:rPr>
          <w:rFonts w:ascii="ArialMT" w:hAnsi="ArialMT" w:cs="ArialMT"/>
          <w:sz w:val="30"/>
          <w:szCs w:val="30"/>
        </w:rPr>
        <w:t xml:space="preserve">provided at conference </w:t>
      </w:r>
    </w:p>
    <w:p w:rsidR="00024389" w:rsidRDefault="00024389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the</w:t>
      </w:r>
      <w:proofErr w:type="gramEnd"/>
      <w:r>
        <w:rPr>
          <w:rFonts w:ascii="ArialMT" w:hAnsi="ArialMT" w:cs="ArialMT"/>
          <w:sz w:val="30"/>
          <w:szCs w:val="30"/>
        </w:rPr>
        <w:t xml:space="preserve"> scholarships </w:t>
      </w:r>
      <w:r w:rsidR="00F40DC7">
        <w:rPr>
          <w:rFonts w:ascii="ArialMT" w:hAnsi="ArialMT" w:cs="ArialMT"/>
          <w:sz w:val="30"/>
          <w:szCs w:val="30"/>
        </w:rPr>
        <w:t>subsides the cost for students</w:t>
      </w:r>
      <w:r>
        <w:rPr>
          <w:rFonts w:ascii="ArialMT" w:hAnsi="ArialMT" w:cs="ArialMT"/>
          <w:sz w:val="30"/>
          <w:szCs w:val="30"/>
        </w:rPr>
        <w:t xml:space="preserve"> </w:t>
      </w:r>
    </w:p>
    <w:p w:rsidR="00F04E38" w:rsidRDefault="00F40DC7" w:rsidP="00024389">
      <w:pPr>
        <w:widowControl w:val="0"/>
        <w:numPr>
          <w:ilvl w:val="2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students</w:t>
      </w:r>
      <w:proofErr w:type="gramEnd"/>
      <w:r>
        <w:rPr>
          <w:rFonts w:ascii="ArialMT" w:hAnsi="ArialMT" w:cs="ArialMT"/>
          <w:sz w:val="30"/>
          <w:szCs w:val="30"/>
        </w:rPr>
        <w:t xml:space="preserve"> sign up and pay for it and then they are reimbursed for the fees when they get to the conference </w:t>
      </w:r>
    </w:p>
    <w:p w:rsidR="00F40DC7" w:rsidRDefault="00024389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scholarships</w:t>
      </w:r>
      <w:proofErr w:type="gramEnd"/>
      <w:r>
        <w:rPr>
          <w:rFonts w:ascii="ArialMT" w:hAnsi="ArialMT" w:cs="ArialMT"/>
          <w:sz w:val="30"/>
          <w:szCs w:val="30"/>
        </w:rPr>
        <w:t xml:space="preserve"> are on a need</w:t>
      </w:r>
      <w:r w:rsidR="00C6086E">
        <w:rPr>
          <w:rFonts w:ascii="ArialMT" w:hAnsi="ArialMT" w:cs="ArialMT"/>
          <w:sz w:val="30"/>
          <w:szCs w:val="30"/>
        </w:rPr>
        <w:t xml:space="preserve"> bases </w:t>
      </w:r>
    </w:p>
    <w:p w:rsidR="00C6086E" w:rsidRDefault="00C6086E" w:rsidP="001956B1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any</w:t>
      </w:r>
      <w:proofErr w:type="gramEnd"/>
      <w:r>
        <w:rPr>
          <w:rFonts w:ascii="ArialMT" w:hAnsi="ArialMT" w:cs="ArialMT"/>
          <w:sz w:val="30"/>
          <w:szCs w:val="30"/>
        </w:rPr>
        <w:t xml:space="preserve"> student who wants to go is welcomed to go </w:t>
      </w:r>
    </w:p>
    <w:p w:rsidR="00C6086E" w:rsidRDefault="00C6086E" w:rsidP="00C6086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the</w:t>
      </w:r>
      <w:proofErr w:type="gramEnd"/>
      <w:r>
        <w:rPr>
          <w:rFonts w:ascii="ArialMT" w:hAnsi="ArialMT" w:cs="ArialMT"/>
          <w:sz w:val="30"/>
          <w:szCs w:val="30"/>
        </w:rPr>
        <w:t xml:space="preserve"> event</w:t>
      </w:r>
      <w:r w:rsidR="00024389">
        <w:rPr>
          <w:rFonts w:ascii="ArialMT" w:hAnsi="ArialMT" w:cs="ArialMT"/>
          <w:sz w:val="30"/>
          <w:szCs w:val="30"/>
        </w:rPr>
        <w:t xml:space="preserve"> will take place in San Diego </w:t>
      </w:r>
    </w:p>
    <w:p w:rsidR="00C6086E" w:rsidRDefault="00024389" w:rsidP="00C6086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have</w:t>
      </w:r>
      <w:proofErr w:type="gramEnd"/>
      <w:r>
        <w:rPr>
          <w:rFonts w:ascii="ArialMT" w:hAnsi="ArialMT" w:cs="ArialMT"/>
          <w:sz w:val="30"/>
          <w:szCs w:val="30"/>
        </w:rPr>
        <w:t xml:space="preserve"> 2 meetings after T</w:t>
      </w:r>
      <w:r w:rsidR="00C6086E">
        <w:rPr>
          <w:rFonts w:ascii="ArialMT" w:hAnsi="ArialMT" w:cs="ArialMT"/>
          <w:sz w:val="30"/>
          <w:szCs w:val="30"/>
        </w:rPr>
        <w:t xml:space="preserve">hanksgiving break and </w:t>
      </w:r>
      <w:r>
        <w:rPr>
          <w:rFonts w:ascii="ArialMT" w:hAnsi="ArialMT" w:cs="ArialMT"/>
          <w:sz w:val="30"/>
          <w:szCs w:val="30"/>
        </w:rPr>
        <w:t xml:space="preserve">they </w:t>
      </w:r>
      <w:r w:rsidR="00C6086E">
        <w:rPr>
          <w:rFonts w:ascii="ArialMT" w:hAnsi="ArialMT" w:cs="ArialMT"/>
          <w:sz w:val="30"/>
          <w:szCs w:val="30"/>
        </w:rPr>
        <w:t>will announce it there</w:t>
      </w:r>
      <w:r w:rsidR="002B2E37">
        <w:rPr>
          <w:rFonts w:ascii="ArialMT" w:hAnsi="ArialMT" w:cs="ArialMT"/>
          <w:sz w:val="30"/>
          <w:szCs w:val="30"/>
        </w:rPr>
        <w:t xml:space="preserve"> with details as to</w:t>
      </w:r>
      <w:r w:rsidR="00B77821">
        <w:rPr>
          <w:rFonts w:ascii="ArialMT" w:hAnsi="ArialMT" w:cs="ArialMT"/>
          <w:sz w:val="30"/>
          <w:szCs w:val="30"/>
        </w:rPr>
        <w:t xml:space="preserve"> </w:t>
      </w:r>
      <w:r w:rsidR="002B2E37">
        <w:rPr>
          <w:rFonts w:ascii="ArialMT" w:hAnsi="ArialMT" w:cs="ArialMT"/>
          <w:sz w:val="30"/>
          <w:szCs w:val="30"/>
        </w:rPr>
        <w:t>h</w:t>
      </w:r>
      <w:r w:rsidR="00B77821">
        <w:rPr>
          <w:rFonts w:ascii="ArialMT" w:hAnsi="ArialMT" w:cs="ArialMT"/>
          <w:sz w:val="30"/>
          <w:szCs w:val="30"/>
        </w:rPr>
        <w:t xml:space="preserve">ow </w:t>
      </w:r>
      <w:r w:rsidR="002B2E37">
        <w:rPr>
          <w:rFonts w:ascii="ArialMT" w:hAnsi="ArialMT" w:cs="ArialMT"/>
          <w:sz w:val="30"/>
          <w:szCs w:val="30"/>
        </w:rPr>
        <w:t xml:space="preserve">students can </w:t>
      </w:r>
      <w:r w:rsidR="00B77821">
        <w:rPr>
          <w:rFonts w:ascii="ArialMT" w:hAnsi="ArialMT" w:cs="ArialMT"/>
          <w:sz w:val="30"/>
          <w:szCs w:val="30"/>
        </w:rPr>
        <w:t>sign up</w:t>
      </w:r>
      <w:r w:rsidR="002B2E37">
        <w:rPr>
          <w:rFonts w:ascii="ArialMT" w:hAnsi="ArialMT" w:cs="ArialMT"/>
          <w:sz w:val="30"/>
          <w:szCs w:val="30"/>
        </w:rPr>
        <w:t xml:space="preserve"> for the conference </w:t>
      </w:r>
      <w:r w:rsidR="00B77821">
        <w:rPr>
          <w:rFonts w:ascii="ArialMT" w:hAnsi="ArialMT" w:cs="ArialMT"/>
          <w:sz w:val="30"/>
          <w:szCs w:val="30"/>
        </w:rPr>
        <w:t xml:space="preserve"> </w:t>
      </w:r>
    </w:p>
    <w:p w:rsidR="00B77821" w:rsidRDefault="009B0897" w:rsidP="00C6086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last</w:t>
      </w:r>
      <w:proofErr w:type="gramEnd"/>
      <w:r>
        <w:rPr>
          <w:rFonts w:ascii="ArialMT" w:hAnsi="ArialMT" w:cs="ArialMT"/>
          <w:sz w:val="30"/>
          <w:szCs w:val="30"/>
        </w:rPr>
        <w:t xml:space="preserve"> year the </w:t>
      </w:r>
      <w:r w:rsidR="00B77821">
        <w:rPr>
          <w:rFonts w:ascii="ArialMT" w:hAnsi="ArialMT" w:cs="ArialMT"/>
          <w:sz w:val="30"/>
          <w:szCs w:val="30"/>
        </w:rPr>
        <w:t xml:space="preserve">advisor received the money and gave </w:t>
      </w:r>
      <w:r>
        <w:rPr>
          <w:rFonts w:ascii="ArialMT" w:hAnsi="ArialMT" w:cs="ArialMT"/>
          <w:sz w:val="30"/>
          <w:szCs w:val="30"/>
        </w:rPr>
        <w:t xml:space="preserve">the </w:t>
      </w:r>
      <w:r w:rsidR="00B77821">
        <w:rPr>
          <w:rFonts w:ascii="ArialMT" w:hAnsi="ArialMT" w:cs="ArialMT"/>
          <w:sz w:val="30"/>
          <w:szCs w:val="30"/>
        </w:rPr>
        <w:t xml:space="preserve">cash to students </w:t>
      </w:r>
    </w:p>
    <w:p w:rsidR="00B77821" w:rsidRDefault="0020175B" w:rsidP="00C6086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if</w:t>
      </w:r>
      <w:proofErr w:type="gramEnd"/>
      <w:r>
        <w:rPr>
          <w:rFonts w:ascii="ArialMT" w:hAnsi="ArialMT" w:cs="ArialMT"/>
          <w:sz w:val="30"/>
          <w:szCs w:val="30"/>
        </w:rPr>
        <w:t xml:space="preserve"> less people than they </w:t>
      </w:r>
      <w:r w:rsidR="009B0897">
        <w:rPr>
          <w:rFonts w:ascii="ArialMT" w:hAnsi="ArialMT" w:cs="ArialMT"/>
          <w:sz w:val="30"/>
          <w:szCs w:val="30"/>
        </w:rPr>
        <w:t>are anticipating sign up</w:t>
      </w:r>
      <w:r>
        <w:rPr>
          <w:rFonts w:ascii="ArialMT" w:hAnsi="ArialMT" w:cs="ArialMT"/>
          <w:sz w:val="30"/>
          <w:szCs w:val="30"/>
        </w:rPr>
        <w:t xml:space="preserve"> then they will all be fully funded </w:t>
      </w:r>
    </w:p>
    <w:p w:rsidR="009B0897" w:rsidRDefault="0020175B" w:rsidP="00C6086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want</w:t>
      </w:r>
      <w:proofErr w:type="gramEnd"/>
      <w:r>
        <w:rPr>
          <w:rFonts w:ascii="ArialMT" w:hAnsi="ArialMT" w:cs="ArialMT"/>
          <w:sz w:val="30"/>
          <w:szCs w:val="30"/>
        </w:rPr>
        <w:t xml:space="preserve"> to double the amount of people that attend this </w:t>
      </w:r>
      <w:r w:rsidR="009B0897">
        <w:rPr>
          <w:rFonts w:ascii="ArialMT" w:hAnsi="ArialMT" w:cs="ArialMT"/>
          <w:sz w:val="30"/>
          <w:szCs w:val="30"/>
        </w:rPr>
        <w:t>year</w:t>
      </w:r>
    </w:p>
    <w:p w:rsidR="0020175B" w:rsidRDefault="0039167B" w:rsidP="009B0897">
      <w:pPr>
        <w:widowControl w:val="0"/>
        <w:numPr>
          <w:ilvl w:val="2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movement</w:t>
      </w:r>
      <w:proofErr w:type="gramEnd"/>
      <w:r w:rsidR="0020175B">
        <w:rPr>
          <w:rFonts w:ascii="ArialMT" w:hAnsi="ArialMT" w:cs="ArialMT"/>
          <w:sz w:val="30"/>
          <w:szCs w:val="30"/>
        </w:rPr>
        <w:t xml:space="preserve"> is growing and hoping people </w:t>
      </w:r>
      <w:r w:rsidR="00B1172A">
        <w:rPr>
          <w:rFonts w:ascii="ArialMT" w:hAnsi="ArialMT" w:cs="ArialMT"/>
          <w:sz w:val="30"/>
          <w:szCs w:val="30"/>
        </w:rPr>
        <w:t>from</w:t>
      </w:r>
      <w:r w:rsidR="0020175B">
        <w:rPr>
          <w:rFonts w:ascii="ArialMT" w:hAnsi="ArialMT" w:cs="ArialMT"/>
          <w:sz w:val="30"/>
          <w:szCs w:val="30"/>
        </w:rPr>
        <w:t xml:space="preserve"> other </w:t>
      </w:r>
      <w:r w:rsidR="00B1172A">
        <w:rPr>
          <w:rFonts w:ascii="ArialMT" w:hAnsi="ArialMT" w:cs="ArialMT"/>
          <w:sz w:val="30"/>
          <w:szCs w:val="30"/>
        </w:rPr>
        <w:t>organizations</w:t>
      </w:r>
      <w:r>
        <w:rPr>
          <w:rFonts w:ascii="ArialMT" w:hAnsi="ArialMT" w:cs="ArialMT"/>
          <w:sz w:val="30"/>
          <w:szCs w:val="30"/>
        </w:rPr>
        <w:t xml:space="preserve"> </w:t>
      </w:r>
      <w:r w:rsidR="00B1172A">
        <w:rPr>
          <w:rFonts w:ascii="ArialMT" w:hAnsi="ArialMT" w:cs="ArialMT"/>
          <w:sz w:val="30"/>
          <w:szCs w:val="30"/>
        </w:rPr>
        <w:t>w</w:t>
      </w:r>
      <w:r>
        <w:rPr>
          <w:rFonts w:ascii="ArialMT" w:hAnsi="ArialMT" w:cs="ArialMT"/>
          <w:sz w:val="30"/>
          <w:szCs w:val="30"/>
        </w:rPr>
        <w:t>ill want to come</w:t>
      </w:r>
    </w:p>
    <w:p w:rsidR="0039167B" w:rsidRDefault="0039167B" w:rsidP="00C6086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willing</w:t>
      </w:r>
      <w:proofErr w:type="gramEnd"/>
      <w:r>
        <w:rPr>
          <w:rFonts w:ascii="ArialMT" w:hAnsi="ArialMT" w:cs="ArialMT"/>
          <w:sz w:val="30"/>
          <w:szCs w:val="30"/>
        </w:rPr>
        <w:t xml:space="preserve"> to use one time exception </w:t>
      </w:r>
      <w:r w:rsidR="00B1172A">
        <w:rPr>
          <w:rFonts w:ascii="ArialMT" w:hAnsi="ArialMT" w:cs="ArialMT"/>
          <w:sz w:val="30"/>
          <w:szCs w:val="30"/>
        </w:rPr>
        <w:t>because the event is</w:t>
      </w:r>
      <w:r>
        <w:rPr>
          <w:rFonts w:ascii="ArialMT" w:hAnsi="ArialMT" w:cs="ArialMT"/>
          <w:sz w:val="30"/>
          <w:szCs w:val="30"/>
        </w:rPr>
        <w:t xml:space="preserve"> off campus </w:t>
      </w:r>
    </w:p>
    <w:p w:rsidR="00D35CCE" w:rsidRDefault="00D35CCE" w:rsidP="00C6086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how</w:t>
      </w:r>
      <w:proofErr w:type="gramEnd"/>
      <w:r>
        <w:rPr>
          <w:rFonts w:ascii="ArialMT" w:hAnsi="ArialMT" w:cs="ArialMT"/>
          <w:sz w:val="30"/>
          <w:szCs w:val="30"/>
        </w:rPr>
        <w:t xml:space="preserve"> distributed money last year</w:t>
      </w:r>
      <w:r w:rsidR="00F16A9D">
        <w:rPr>
          <w:rFonts w:ascii="ArialMT" w:hAnsi="ArialMT" w:cs="ArialMT"/>
          <w:sz w:val="30"/>
          <w:szCs w:val="30"/>
        </w:rPr>
        <w:t xml:space="preserve"> – individuals would pay for themselves and</w:t>
      </w:r>
      <w:r w:rsidR="00B1172A">
        <w:rPr>
          <w:rFonts w:ascii="ArialMT" w:hAnsi="ArialMT" w:cs="ArialMT"/>
          <w:sz w:val="30"/>
          <w:szCs w:val="30"/>
        </w:rPr>
        <w:t xml:space="preserve"> they were then</w:t>
      </w:r>
      <w:r w:rsidR="00F16A9D">
        <w:rPr>
          <w:rFonts w:ascii="ArialMT" w:hAnsi="ArialMT" w:cs="ArialMT"/>
          <w:sz w:val="30"/>
          <w:szCs w:val="30"/>
        </w:rPr>
        <w:t xml:space="preserve"> given </w:t>
      </w:r>
      <w:r w:rsidR="00B1172A">
        <w:rPr>
          <w:rFonts w:ascii="ArialMT" w:hAnsi="ArialMT" w:cs="ArialMT"/>
          <w:sz w:val="30"/>
          <w:szCs w:val="30"/>
        </w:rPr>
        <w:t>$</w:t>
      </w:r>
      <w:r w:rsidR="00F16A9D">
        <w:rPr>
          <w:rFonts w:ascii="ArialMT" w:hAnsi="ArialMT" w:cs="ArialMT"/>
          <w:sz w:val="30"/>
          <w:szCs w:val="30"/>
        </w:rPr>
        <w:t xml:space="preserve">50 when </w:t>
      </w:r>
      <w:r w:rsidR="00B1172A">
        <w:rPr>
          <w:rFonts w:ascii="ArialMT" w:hAnsi="ArialMT" w:cs="ArialMT"/>
          <w:sz w:val="30"/>
          <w:szCs w:val="30"/>
        </w:rPr>
        <w:t xml:space="preserve">they </w:t>
      </w:r>
      <w:r w:rsidR="00F16A9D">
        <w:rPr>
          <w:rFonts w:ascii="ArialMT" w:hAnsi="ArialMT" w:cs="ArialMT"/>
          <w:sz w:val="30"/>
          <w:szCs w:val="30"/>
        </w:rPr>
        <w:t>arrived at</w:t>
      </w:r>
      <w:r w:rsidR="00B1172A">
        <w:rPr>
          <w:rFonts w:ascii="ArialMT" w:hAnsi="ArialMT" w:cs="ArialMT"/>
          <w:sz w:val="30"/>
          <w:szCs w:val="30"/>
        </w:rPr>
        <w:t xml:space="preserve"> the</w:t>
      </w:r>
      <w:r w:rsidR="00F16A9D">
        <w:rPr>
          <w:rFonts w:ascii="ArialMT" w:hAnsi="ArialMT" w:cs="ArialMT"/>
          <w:sz w:val="30"/>
          <w:szCs w:val="30"/>
        </w:rPr>
        <w:t xml:space="preserve"> conference</w:t>
      </w:r>
    </w:p>
    <w:p w:rsidR="002B45B9" w:rsidRPr="00C6086E" w:rsidRDefault="002B45B9" w:rsidP="002B45B9">
      <w:pPr>
        <w:widowControl w:val="0"/>
        <w:numPr>
          <w:ilvl w:val="4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940" w:hanging="720"/>
        <w:rPr>
          <w:rFonts w:ascii="ArialMT" w:hAnsi="ArialMT" w:cs="ArialMT"/>
          <w:sz w:val="30"/>
          <w:szCs w:val="30"/>
        </w:rPr>
      </w:pPr>
    </w:p>
    <w:p w:rsidR="00400F5E" w:rsidRDefault="00400F5E" w:rsidP="00021A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MT" w:hAnsi="ArialMT" w:cs="ArialMT"/>
          <w:sz w:val="30"/>
          <w:szCs w:val="30"/>
        </w:rPr>
      </w:pPr>
    </w:p>
    <w:tbl>
      <w:tblPr>
        <w:tblStyle w:val="TableGrid"/>
        <w:tblW w:w="0" w:type="auto"/>
        <w:tblInd w:w="220" w:type="dxa"/>
        <w:tblLook w:val="04A0"/>
      </w:tblPr>
      <w:tblGrid>
        <w:gridCol w:w="3115"/>
        <w:gridCol w:w="3108"/>
        <w:gridCol w:w="3133"/>
      </w:tblGrid>
      <w:tr w:rsidR="002F5413">
        <w:tc>
          <w:tcPr>
            <w:tcW w:w="3192" w:type="dxa"/>
          </w:tcPr>
          <w:p w:rsidR="0076679F" w:rsidRDefault="0076679F" w:rsidP="00021A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LINE ITEM</w:t>
            </w:r>
          </w:p>
        </w:tc>
        <w:tc>
          <w:tcPr>
            <w:tcW w:w="3192" w:type="dxa"/>
          </w:tcPr>
          <w:p w:rsidR="0076679F" w:rsidRDefault="0076679F" w:rsidP="00021A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REQUEST</w:t>
            </w:r>
          </w:p>
        </w:tc>
        <w:tc>
          <w:tcPr>
            <w:tcW w:w="3192" w:type="dxa"/>
          </w:tcPr>
          <w:p w:rsidR="0076679F" w:rsidRDefault="0076679F" w:rsidP="00021A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FINANCE BOARD ALLOCATION</w:t>
            </w:r>
          </w:p>
        </w:tc>
      </w:tr>
      <w:tr w:rsidR="002F5413">
        <w:tc>
          <w:tcPr>
            <w:tcW w:w="3192" w:type="dxa"/>
          </w:tcPr>
          <w:p w:rsidR="0076679F" w:rsidRDefault="002F5413" w:rsidP="00021A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 xml:space="preserve">Fee Registration </w:t>
            </w:r>
          </w:p>
        </w:tc>
        <w:tc>
          <w:tcPr>
            <w:tcW w:w="3192" w:type="dxa"/>
          </w:tcPr>
          <w:p w:rsidR="0076679F" w:rsidRDefault="002F5413" w:rsidP="00021A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$6,</w:t>
            </w:r>
            <w:r w:rsidR="00F6332E">
              <w:rPr>
                <w:rFonts w:ascii="ArialMT" w:hAnsi="ArialMT" w:cs="ArialMT"/>
                <w:sz w:val="30"/>
                <w:szCs w:val="30"/>
              </w:rPr>
              <w:t>414</w:t>
            </w:r>
          </w:p>
        </w:tc>
        <w:tc>
          <w:tcPr>
            <w:tcW w:w="3192" w:type="dxa"/>
          </w:tcPr>
          <w:p w:rsidR="0076679F" w:rsidRDefault="00B1172A" w:rsidP="00021A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$6,414</w:t>
            </w:r>
          </w:p>
        </w:tc>
      </w:tr>
      <w:tr w:rsidR="002F5413">
        <w:tc>
          <w:tcPr>
            <w:tcW w:w="3192" w:type="dxa"/>
          </w:tcPr>
          <w:p w:rsidR="0076679F" w:rsidRDefault="002F5413" w:rsidP="00021A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TOTAL</w:t>
            </w:r>
          </w:p>
        </w:tc>
        <w:tc>
          <w:tcPr>
            <w:tcW w:w="3192" w:type="dxa"/>
          </w:tcPr>
          <w:p w:rsidR="0076679F" w:rsidRDefault="002F5413" w:rsidP="00021A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$6,</w:t>
            </w:r>
            <w:r w:rsidR="00F6332E">
              <w:rPr>
                <w:rFonts w:ascii="ArialMT" w:hAnsi="ArialMT" w:cs="ArialMT"/>
                <w:sz w:val="30"/>
                <w:szCs w:val="30"/>
              </w:rPr>
              <w:t>414</w:t>
            </w:r>
          </w:p>
        </w:tc>
        <w:tc>
          <w:tcPr>
            <w:tcW w:w="3192" w:type="dxa"/>
          </w:tcPr>
          <w:p w:rsidR="0076679F" w:rsidRDefault="00B1172A" w:rsidP="00021A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$6,414</w:t>
            </w:r>
          </w:p>
        </w:tc>
      </w:tr>
    </w:tbl>
    <w:p w:rsidR="0076679F" w:rsidRDefault="0076679F" w:rsidP="00021A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MT" w:hAnsi="ArialMT" w:cs="ArialMT"/>
          <w:sz w:val="30"/>
          <w:szCs w:val="30"/>
        </w:rPr>
      </w:pPr>
    </w:p>
    <w:p w:rsidR="0076679F" w:rsidRDefault="0076679F" w:rsidP="00021A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MT" w:hAnsi="ArialMT" w:cs="ArialMT"/>
          <w:sz w:val="30"/>
          <w:szCs w:val="30"/>
        </w:rPr>
      </w:pP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MOTION/SECOND:</w:t>
      </w:r>
      <w:r w:rsidR="00D35CCE">
        <w:rPr>
          <w:rFonts w:ascii="TimesNewRomanPS-ItalicMT" w:hAnsi="TimesNewRomanPS-ItalicMT" w:cs="TimesNewRomanPS-ItalicMT"/>
          <w:i/>
          <w:iCs/>
        </w:rPr>
        <w:t xml:space="preserve"> </w:t>
      </w:r>
      <w:r w:rsidR="00F6332E">
        <w:rPr>
          <w:rFonts w:ascii="TimesNewRomanPS-ItalicMT" w:hAnsi="TimesNewRomanPS-ItalicMT" w:cs="TimesNewRomanPS-ItalicMT"/>
          <w:i/>
          <w:iCs/>
        </w:rPr>
        <w:t>Kelly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 w:rsidR="00F6332E">
        <w:rPr>
          <w:rFonts w:ascii="TimesNewRomanPS-ItalicMT" w:hAnsi="TimesNewRomanPS-ItalicMT" w:cs="TimesNewRomanPS-ItalicMT"/>
          <w:i/>
          <w:iCs/>
        </w:rPr>
        <w:t>Savage- Brown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 w:rsidR="002B45B9">
        <w:rPr>
          <w:rFonts w:ascii="TimesNewRomanPS-ItalicMT" w:hAnsi="TimesNewRomanPS-ItalicMT" w:cs="TimesNewRomanPS-ItalicMT"/>
          <w:i/>
          <w:iCs/>
        </w:rPr>
        <w:t xml:space="preserve">fully fund </w:t>
      </w:r>
      <w:r w:rsidR="00F6332E">
        <w:rPr>
          <w:rFonts w:ascii="TimesNewRomanPS-ItalicMT" w:hAnsi="TimesNewRomanPS-ItalicMT" w:cs="TimesNewRomanPS-ItalicMT"/>
          <w:i/>
          <w:iCs/>
        </w:rPr>
        <w:t>from OSL winter fund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ACTION: Vote: </w:t>
      </w:r>
      <w:r w:rsidR="003F690E">
        <w:rPr>
          <w:rFonts w:ascii="TimesNewRomanPS-ItalicMT" w:hAnsi="TimesNewRomanPS-ItalicMT" w:cs="TimesNewRomanPS-ItalicMT"/>
          <w:i/>
          <w:iCs/>
        </w:rPr>
        <w:t xml:space="preserve">13-1-1 </w:t>
      </w:r>
      <w:r w:rsidR="007B4F74">
        <w:rPr>
          <w:rFonts w:ascii="TimesNewRomanPS-ItalicMT" w:hAnsi="TimesNewRomanPS-ItalicMT" w:cs="TimesNewRomanPS-ItalicMT"/>
          <w:i/>
          <w:iCs/>
        </w:rPr>
        <w:t>Approved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021ABA" w:rsidRDefault="00021ABA" w:rsidP="00021A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MT" w:hAnsi="ArialMT" w:cs="ArialMT"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</w:rPr>
        <w:t xml:space="preserve">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 Senate</w:t>
      </w:r>
    </w:p>
    <w:p w:rsidR="00021ABA" w:rsidRPr="004256EE" w:rsidRDefault="00021ABA" w:rsidP="00021A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MT" w:hAnsi="ArialMT" w:cs="ArialMT"/>
          <w:sz w:val="30"/>
          <w:szCs w:val="30"/>
        </w:rPr>
      </w:pPr>
    </w:p>
    <w:p w:rsidR="00C55E18" w:rsidRPr="001956B1" w:rsidRDefault="00C55E18" w:rsidP="004256EE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 w:rsidRPr="004256EE">
        <w:rPr>
          <w:rFonts w:ascii=".HelveticaNeueInterface-Regular" w:hAnsi=".HelveticaNeueInterface-Regular" w:cs=".HelveticaNeueInterface-Regular"/>
          <w:sz w:val="32"/>
          <w:szCs w:val="32"/>
        </w:rPr>
        <w:t>UCEN- $1,070</w:t>
      </w:r>
    </w:p>
    <w:p w:rsidR="001956B1" w:rsidRDefault="00193F1E" w:rsidP="00193F1E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Didn’t show up*</w:t>
      </w:r>
    </w:p>
    <w:p w:rsidR="00193F1E" w:rsidRPr="00193F1E" w:rsidRDefault="00193F1E" w:rsidP="00193F1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MT" w:hAnsi="ArialMT" w:cs="ArialMT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25127">
        <w:tc>
          <w:tcPr>
            <w:tcW w:w="3192" w:type="dxa"/>
          </w:tcPr>
          <w:p w:rsidR="00C25127" w:rsidRDefault="00C25127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LINE ITEM</w:t>
            </w:r>
          </w:p>
        </w:tc>
        <w:tc>
          <w:tcPr>
            <w:tcW w:w="3192" w:type="dxa"/>
          </w:tcPr>
          <w:p w:rsidR="00C25127" w:rsidRDefault="00C25127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REQUEST</w:t>
            </w:r>
          </w:p>
        </w:tc>
        <w:tc>
          <w:tcPr>
            <w:tcW w:w="3192" w:type="dxa"/>
          </w:tcPr>
          <w:p w:rsidR="00C25127" w:rsidRDefault="00C25127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FINANCE BOARD ALLOCATION</w:t>
            </w:r>
          </w:p>
        </w:tc>
      </w:tr>
      <w:tr w:rsidR="00C25127">
        <w:tc>
          <w:tcPr>
            <w:tcW w:w="3192" w:type="dxa"/>
          </w:tcPr>
          <w:p w:rsidR="00C25127" w:rsidRDefault="00C25127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Building Management</w:t>
            </w:r>
          </w:p>
        </w:tc>
        <w:tc>
          <w:tcPr>
            <w:tcW w:w="3192" w:type="dxa"/>
          </w:tcPr>
          <w:p w:rsidR="00C25127" w:rsidRDefault="00C25127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$700</w:t>
            </w:r>
          </w:p>
        </w:tc>
        <w:tc>
          <w:tcPr>
            <w:tcW w:w="3192" w:type="dxa"/>
          </w:tcPr>
          <w:p w:rsidR="00C25127" w:rsidRDefault="00193F1E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$0</w:t>
            </w:r>
          </w:p>
        </w:tc>
      </w:tr>
      <w:tr w:rsidR="00C25127">
        <w:tc>
          <w:tcPr>
            <w:tcW w:w="3192" w:type="dxa"/>
          </w:tcPr>
          <w:p w:rsidR="00C25127" w:rsidRDefault="00C25127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Food</w:t>
            </w:r>
          </w:p>
        </w:tc>
        <w:tc>
          <w:tcPr>
            <w:tcW w:w="3192" w:type="dxa"/>
          </w:tcPr>
          <w:p w:rsidR="00C25127" w:rsidRDefault="00C25127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$370</w:t>
            </w:r>
          </w:p>
        </w:tc>
        <w:tc>
          <w:tcPr>
            <w:tcW w:w="3192" w:type="dxa"/>
          </w:tcPr>
          <w:p w:rsidR="00C25127" w:rsidRDefault="00193F1E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$0</w:t>
            </w:r>
          </w:p>
        </w:tc>
      </w:tr>
      <w:tr w:rsidR="00C25127">
        <w:tc>
          <w:tcPr>
            <w:tcW w:w="3192" w:type="dxa"/>
          </w:tcPr>
          <w:p w:rsidR="00C25127" w:rsidRDefault="00C25127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TOTAL</w:t>
            </w:r>
          </w:p>
        </w:tc>
        <w:tc>
          <w:tcPr>
            <w:tcW w:w="3192" w:type="dxa"/>
          </w:tcPr>
          <w:p w:rsidR="00C25127" w:rsidRDefault="00C25127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$1,070</w:t>
            </w:r>
          </w:p>
        </w:tc>
        <w:tc>
          <w:tcPr>
            <w:tcW w:w="3192" w:type="dxa"/>
          </w:tcPr>
          <w:p w:rsidR="00C25127" w:rsidRDefault="00193F1E" w:rsidP="001956B1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$0</w:t>
            </w:r>
          </w:p>
        </w:tc>
      </w:tr>
    </w:tbl>
    <w:p w:rsidR="004F477B" w:rsidRDefault="004F477B" w:rsidP="001956B1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4F477B" w:rsidRDefault="004F477B" w:rsidP="001956B1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 w:rsidR="0054047A">
        <w:rPr>
          <w:rFonts w:ascii="TimesNewRomanPS-ItalicMT" w:hAnsi="TimesNewRomanPS-ItalicMT" w:cs="TimesNewRomanPS-ItalicMT"/>
          <w:i/>
          <w:iCs/>
        </w:rPr>
        <w:t>Blant</w:t>
      </w:r>
      <w:proofErr w:type="spellEnd"/>
      <w:r w:rsidRPr="00FE0B2B">
        <w:rPr>
          <w:rFonts w:ascii="TimesNewRomanPS-ItalicMT" w:hAnsi="TimesNewRomanPS-ItalicMT" w:cs="TimesNewRomanPS-ItalicMT"/>
          <w:i/>
          <w:iCs/>
        </w:rPr>
        <w:t>/</w:t>
      </w:r>
      <w:r w:rsidR="0054047A">
        <w:rPr>
          <w:rFonts w:ascii="TimesNewRomanPS-ItalicMT" w:hAnsi="TimesNewRomanPS-ItalicMT" w:cs="TimesNewRomanPS-ItalicMT"/>
          <w:i/>
          <w:iCs/>
        </w:rPr>
        <w:t>Kelly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 w:rsidR="0054047A">
        <w:rPr>
          <w:rFonts w:ascii="TimesNewRomanPS-ItalicMT" w:hAnsi="TimesNewRomanPS-ItalicMT" w:cs="TimesNewRomanPS-ItalicMT"/>
          <w:i/>
          <w:iCs/>
        </w:rPr>
        <w:t xml:space="preserve">table </w:t>
      </w:r>
      <w:r w:rsidR="00F536AF">
        <w:rPr>
          <w:rFonts w:ascii="TimesNewRomanPS-ItalicMT" w:hAnsi="TimesNewRomanPS-ItalicMT" w:cs="TimesNewRomanPS-ItalicMT"/>
          <w:i/>
          <w:iCs/>
        </w:rPr>
        <w:t xml:space="preserve">indefinitely 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ACTION: Vote</w:t>
      </w:r>
      <w:proofErr w:type="gramStart"/>
      <w:r w:rsidRPr="00FE0B2B">
        <w:rPr>
          <w:rFonts w:ascii="TimesNewRomanPS-ItalicMT" w:hAnsi="TimesNewRomanPS-ItalicMT" w:cs="TimesNewRomanPS-ItalicMT"/>
          <w:i/>
          <w:iCs/>
        </w:rPr>
        <w:t>:</w:t>
      </w:r>
      <w:r w:rsidR="00F536AF">
        <w:rPr>
          <w:rFonts w:ascii="TimesNewRomanPS-ItalicMT" w:hAnsi="TimesNewRomanPS-ItalicMT" w:cs="TimesNewRomanPS-ItalicMT"/>
          <w:i/>
          <w:iCs/>
        </w:rPr>
        <w:t>Passes</w:t>
      </w:r>
      <w:proofErr w:type="gramEnd"/>
      <w:r w:rsidR="00F536AF">
        <w:rPr>
          <w:rFonts w:ascii="TimesNewRomanPS-ItalicMT" w:hAnsi="TimesNewRomanPS-ItalicMT" w:cs="TimesNewRomanPS-ItalicMT"/>
          <w:i/>
          <w:iCs/>
        </w:rPr>
        <w:t xml:space="preserve"> by</w:t>
      </w:r>
      <w:r w:rsidRPr="00FE0B2B">
        <w:rPr>
          <w:rFonts w:ascii="TimesNewRomanPS-ItalicMT" w:hAnsi="TimesNewRomanPS-ItalicMT" w:cs="TimesNewRomanPS-ItalicMT"/>
          <w:i/>
          <w:iCs/>
        </w:rPr>
        <w:t xml:space="preserve"> </w:t>
      </w:r>
      <w:r w:rsidR="0054047A">
        <w:rPr>
          <w:rFonts w:ascii="TimesNewRomanPS-ItalicMT" w:hAnsi="TimesNewRomanPS-ItalicMT" w:cs="TimesNewRomanPS-ItalicMT"/>
          <w:i/>
          <w:iCs/>
        </w:rPr>
        <w:t>Consent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021ABA" w:rsidRPr="00FE0B2B" w:rsidRDefault="00021ABA" w:rsidP="00021ABA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400F5E" w:rsidRDefault="001956B1" w:rsidP="001956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ab/>
        <w:t xml:space="preserve">      </w:t>
      </w:r>
      <w:r w:rsidR="00021ABA" w:rsidRPr="00FE0B2B">
        <w:rPr>
          <w:rFonts w:ascii="TimesNewRomanPS-ItalicMT" w:hAnsi="TimesNewRomanPS-ItalicMT" w:cs="TimesNewRomanPS-ItalicMT"/>
          <w:i/>
          <w:iCs/>
        </w:rPr>
        <w:t>Additional approval required: YES Senate</w:t>
      </w:r>
    </w:p>
    <w:p w:rsidR="001956B1" w:rsidRPr="004256EE" w:rsidRDefault="001956B1" w:rsidP="001956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Pr="00400F5E" w:rsidRDefault="00C55E18" w:rsidP="004256EE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 w:rsidRPr="004256EE">
        <w:rPr>
          <w:rFonts w:ascii=".HelveticaNeueInterface-Regular" w:hAnsi=".HelveticaNeueInterface-Regular" w:cs=".HelveticaNeueInterface-Regular"/>
          <w:sz w:val="32"/>
          <w:szCs w:val="32"/>
        </w:rPr>
        <w:t>Women’s Club Soccer- $6,000</w:t>
      </w:r>
    </w:p>
    <w:p w:rsidR="00400F5E" w:rsidRDefault="00F536AF" w:rsidP="00400F5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They have been a c</w:t>
      </w:r>
      <w:r w:rsidR="00F95450">
        <w:rPr>
          <w:rFonts w:ascii="ArialMT" w:hAnsi="ArialMT" w:cs="ArialMT"/>
          <w:sz w:val="30"/>
          <w:szCs w:val="30"/>
        </w:rPr>
        <w:t xml:space="preserve">lub </w:t>
      </w:r>
      <w:r>
        <w:rPr>
          <w:rFonts w:ascii="ArialMT" w:hAnsi="ArialMT" w:cs="ArialMT"/>
          <w:sz w:val="30"/>
          <w:szCs w:val="30"/>
        </w:rPr>
        <w:t xml:space="preserve">on campus for </w:t>
      </w:r>
      <w:r w:rsidR="00F95450">
        <w:rPr>
          <w:rFonts w:ascii="ArialMT" w:hAnsi="ArialMT" w:cs="ArialMT"/>
          <w:sz w:val="30"/>
          <w:szCs w:val="30"/>
        </w:rPr>
        <w:t xml:space="preserve">over 15 years </w:t>
      </w:r>
    </w:p>
    <w:p w:rsidR="00F95450" w:rsidRDefault="00F536AF" w:rsidP="00400F5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They have w</w:t>
      </w:r>
      <w:r w:rsidR="00F95450">
        <w:rPr>
          <w:rFonts w:ascii="ArialMT" w:hAnsi="ArialMT" w:cs="ArialMT"/>
          <w:sz w:val="30"/>
          <w:szCs w:val="30"/>
        </w:rPr>
        <w:t xml:space="preserve">on </w:t>
      </w:r>
      <w:r>
        <w:rPr>
          <w:rFonts w:ascii="ArialMT" w:hAnsi="ArialMT" w:cs="ArialMT"/>
          <w:sz w:val="30"/>
          <w:szCs w:val="30"/>
        </w:rPr>
        <w:t xml:space="preserve">the </w:t>
      </w:r>
      <w:r w:rsidR="00F95450">
        <w:rPr>
          <w:rFonts w:ascii="ArialMT" w:hAnsi="ArialMT" w:cs="ArialMT"/>
          <w:sz w:val="30"/>
          <w:szCs w:val="30"/>
        </w:rPr>
        <w:t>national championship title 5/6 seasons</w:t>
      </w:r>
    </w:p>
    <w:p w:rsidR="00F95450" w:rsidRDefault="00F95450" w:rsidP="00400F5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Allow girls to play </w:t>
      </w:r>
      <w:r w:rsidR="00250F5B">
        <w:rPr>
          <w:rFonts w:ascii="ArialMT" w:hAnsi="ArialMT" w:cs="ArialMT"/>
          <w:sz w:val="30"/>
          <w:szCs w:val="30"/>
        </w:rPr>
        <w:t>competitive</w:t>
      </w:r>
      <w:r>
        <w:rPr>
          <w:rFonts w:ascii="ArialMT" w:hAnsi="ArialMT" w:cs="ArialMT"/>
          <w:sz w:val="30"/>
          <w:szCs w:val="30"/>
        </w:rPr>
        <w:t xml:space="preserve"> soccer without the commitment of being </w:t>
      </w:r>
      <w:r w:rsidR="008C4C32">
        <w:rPr>
          <w:rFonts w:ascii="ArialMT" w:hAnsi="ArialMT" w:cs="ArialMT"/>
          <w:sz w:val="30"/>
          <w:szCs w:val="30"/>
        </w:rPr>
        <w:t>on a D</w:t>
      </w:r>
      <w:r>
        <w:rPr>
          <w:rFonts w:ascii="ArialMT" w:hAnsi="ArialMT" w:cs="ArialMT"/>
          <w:sz w:val="30"/>
          <w:szCs w:val="30"/>
        </w:rPr>
        <w:t>1</w:t>
      </w:r>
      <w:r w:rsidR="008C4C32">
        <w:rPr>
          <w:rFonts w:ascii="ArialMT" w:hAnsi="ArialMT" w:cs="ArialMT"/>
          <w:sz w:val="30"/>
          <w:szCs w:val="30"/>
        </w:rPr>
        <w:t xml:space="preserve"> team</w:t>
      </w:r>
    </w:p>
    <w:p w:rsidR="00F95450" w:rsidRDefault="00F95450" w:rsidP="00400F5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Travel throughout CA to play other schools </w:t>
      </w:r>
    </w:p>
    <w:p w:rsidR="00F95450" w:rsidRDefault="008C4C32" w:rsidP="00400F5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Funding the</w:t>
      </w:r>
      <w:r w:rsidR="00D53E82">
        <w:rPr>
          <w:rFonts w:ascii="ArialMT" w:hAnsi="ArialMT" w:cs="ArialMT"/>
          <w:sz w:val="30"/>
          <w:szCs w:val="30"/>
        </w:rPr>
        <w:t>y</w:t>
      </w:r>
      <w:r>
        <w:rPr>
          <w:rFonts w:ascii="ArialMT" w:hAnsi="ArialMT" w:cs="ArialMT"/>
          <w:sz w:val="30"/>
          <w:szCs w:val="30"/>
        </w:rPr>
        <w:t xml:space="preserve"> are asking for is</w:t>
      </w:r>
      <w:r w:rsidR="00F95450">
        <w:rPr>
          <w:rFonts w:ascii="ArialMT" w:hAnsi="ArialMT" w:cs="ArialMT"/>
          <w:sz w:val="30"/>
          <w:szCs w:val="30"/>
        </w:rPr>
        <w:t xml:space="preserve"> to pay for</w:t>
      </w:r>
      <w:r>
        <w:rPr>
          <w:rFonts w:ascii="ArialMT" w:hAnsi="ArialMT" w:cs="ArialMT"/>
          <w:sz w:val="30"/>
          <w:szCs w:val="30"/>
        </w:rPr>
        <w:t xml:space="preserve"> their</w:t>
      </w:r>
      <w:r w:rsidR="00F95450">
        <w:rPr>
          <w:rFonts w:ascii="ArialMT" w:hAnsi="ArialMT" w:cs="ArialMT"/>
          <w:sz w:val="30"/>
          <w:szCs w:val="30"/>
        </w:rPr>
        <w:t xml:space="preserve"> coach</w:t>
      </w:r>
    </w:p>
    <w:p w:rsidR="00F95450" w:rsidRDefault="008C4C32" w:rsidP="00400F5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The team p</w:t>
      </w:r>
      <w:r w:rsidR="00F95450">
        <w:rPr>
          <w:rFonts w:ascii="ArialMT" w:hAnsi="ArialMT" w:cs="ArialMT"/>
          <w:sz w:val="30"/>
          <w:szCs w:val="30"/>
        </w:rPr>
        <w:t>ay</w:t>
      </w:r>
      <w:r>
        <w:rPr>
          <w:rFonts w:ascii="ArialMT" w:hAnsi="ArialMT" w:cs="ArialMT"/>
          <w:sz w:val="30"/>
          <w:szCs w:val="30"/>
        </w:rPr>
        <w:t>s</w:t>
      </w:r>
      <w:r w:rsidR="00F95450">
        <w:rPr>
          <w:rFonts w:ascii="ArialMT" w:hAnsi="ArialMT" w:cs="ArialMT"/>
          <w:sz w:val="30"/>
          <w:szCs w:val="30"/>
        </w:rPr>
        <w:t xml:space="preserve"> for uniforms, equipment, traveling, gas, etc.</w:t>
      </w:r>
    </w:p>
    <w:p w:rsidR="00BC5D0E" w:rsidRDefault="00193F1E" w:rsidP="00400F5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receive</w:t>
      </w:r>
      <w:proofErr w:type="gramEnd"/>
      <w:r w:rsidR="00F95450">
        <w:rPr>
          <w:rFonts w:ascii="ArialMT" w:hAnsi="ArialMT" w:cs="ArialMT"/>
          <w:sz w:val="30"/>
          <w:szCs w:val="30"/>
        </w:rPr>
        <w:t xml:space="preserve"> money through rec. sports, host a </w:t>
      </w:r>
      <w:r w:rsidR="00BC5D0E">
        <w:rPr>
          <w:rFonts w:ascii="ArialMT" w:hAnsi="ArialMT" w:cs="ArialMT"/>
          <w:sz w:val="30"/>
          <w:szCs w:val="30"/>
        </w:rPr>
        <w:t>tournament</w:t>
      </w:r>
      <w:r w:rsidR="00F95450">
        <w:rPr>
          <w:rFonts w:ascii="ArialMT" w:hAnsi="ArialMT" w:cs="ArialMT"/>
          <w:sz w:val="30"/>
          <w:szCs w:val="30"/>
        </w:rPr>
        <w:t xml:space="preserve"> </w:t>
      </w:r>
      <w:r w:rsidR="00BC5D0E">
        <w:rPr>
          <w:rFonts w:ascii="ArialMT" w:hAnsi="ArialMT" w:cs="ArialMT"/>
          <w:sz w:val="30"/>
          <w:szCs w:val="30"/>
        </w:rPr>
        <w:t xml:space="preserve">with teams </w:t>
      </w:r>
      <w:r w:rsidR="008F37BB">
        <w:rPr>
          <w:rFonts w:ascii="ArialMT" w:hAnsi="ArialMT" w:cs="ArialMT"/>
          <w:sz w:val="30"/>
          <w:szCs w:val="30"/>
        </w:rPr>
        <w:t>from</w:t>
      </w:r>
      <w:r w:rsidR="00BC5D0E">
        <w:rPr>
          <w:rFonts w:ascii="ArialMT" w:hAnsi="ArialMT" w:cs="ArialMT"/>
          <w:sz w:val="30"/>
          <w:szCs w:val="30"/>
        </w:rPr>
        <w:t xml:space="preserve"> all over the nation, do </w:t>
      </w:r>
      <w:r w:rsidR="008F37BB">
        <w:rPr>
          <w:rFonts w:ascii="ArialMT" w:hAnsi="ArialMT" w:cs="ArialMT"/>
          <w:sz w:val="30"/>
          <w:szCs w:val="30"/>
        </w:rPr>
        <w:t xml:space="preserve">fundraising, and </w:t>
      </w:r>
      <w:r w:rsidR="00BC5D0E">
        <w:rPr>
          <w:rFonts w:ascii="ArialMT" w:hAnsi="ArialMT" w:cs="ArialMT"/>
          <w:sz w:val="30"/>
          <w:szCs w:val="30"/>
        </w:rPr>
        <w:t>players pay dues to play on team (</w:t>
      </w:r>
      <w:r w:rsidR="008F37BB">
        <w:rPr>
          <w:rFonts w:ascii="ArialMT" w:hAnsi="ArialMT" w:cs="ArialMT"/>
          <w:sz w:val="30"/>
          <w:szCs w:val="30"/>
        </w:rPr>
        <w:t>$</w:t>
      </w:r>
      <w:r w:rsidR="00BC5D0E">
        <w:rPr>
          <w:rFonts w:ascii="ArialMT" w:hAnsi="ArialMT" w:cs="ArialMT"/>
          <w:sz w:val="30"/>
          <w:szCs w:val="30"/>
        </w:rPr>
        <w:t>645/player)</w:t>
      </w:r>
    </w:p>
    <w:p w:rsidR="00BC5D0E" w:rsidRDefault="00BC5D0E" w:rsidP="00400F5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Still </w:t>
      </w:r>
      <w:r w:rsidR="008F37BB">
        <w:rPr>
          <w:rFonts w:ascii="ArialMT" w:hAnsi="ArialMT" w:cs="ArialMT"/>
          <w:sz w:val="30"/>
          <w:szCs w:val="30"/>
        </w:rPr>
        <w:t>$</w:t>
      </w:r>
      <w:r>
        <w:rPr>
          <w:rFonts w:ascii="ArialMT" w:hAnsi="ArialMT" w:cs="ArialMT"/>
          <w:sz w:val="30"/>
          <w:szCs w:val="30"/>
        </w:rPr>
        <w:t xml:space="preserve">6,000 short </w:t>
      </w:r>
    </w:p>
    <w:p w:rsidR="008F37BB" w:rsidRDefault="00BC5D0E" w:rsidP="00400F5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Traveling to national</w:t>
      </w:r>
      <w:r w:rsidR="008F37BB">
        <w:rPr>
          <w:rFonts w:ascii="ArialMT" w:hAnsi="ArialMT" w:cs="ArialMT"/>
          <w:sz w:val="30"/>
          <w:szCs w:val="30"/>
        </w:rPr>
        <w:t xml:space="preserve">s this weekend </w:t>
      </w:r>
      <w:r>
        <w:rPr>
          <w:rFonts w:ascii="ArialMT" w:hAnsi="ArialMT" w:cs="ArialMT"/>
          <w:sz w:val="30"/>
          <w:szCs w:val="30"/>
        </w:rPr>
        <w:t xml:space="preserve"> </w:t>
      </w:r>
    </w:p>
    <w:p w:rsidR="00BC5D0E" w:rsidRDefault="008F37BB" w:rsidP="00400F5E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Nationals will be in </w:t>
      </w:r>
      <w:r w:rsidR="00BC5D0E">
        <w:rPr>
          <w:rFonts w:ascii="ArialMT" w:hAnsi="ArialMT" w:cs="ArialMT"/>
          <w:sz w:val="30"/>
          <w:szCs w:val="30"/>
        </w:rPr>
        <w:t>Me</w:t>
      </w:r>
      <w:r>
        <w:rPr>
          <w:rFonts w:ascii="ArialMT" w:hAnsi="ArialMT" w:cs="ArialMT"/>
          <w:sz w:val="30"/>
          <w:szCs w:val="30"/>
        </w:rPr>
        <w:t>mphis, TN</w:t>
      </w:r>
    </w:p>
    <w:p w:rsidR="00F95450" w:rsidRPr="00D53E82" w:rsidRDefault="00BC5D0E" w:rsidP="00D53E82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Asking for any amount of money ASFB would be willing to fund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64F1F">
        <w:tc>
          <w:tcPr>
            <w:tcW w:w="3192" w:type="dxa"/>
          </w:tcPr>
          <w:p w:rsidR="00864F1F" w:rsidRDefault="00864F1F" w:rsidP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LINE ITEM</w:t>
            </w:r>
          </w:p>
        </w:tc>
        <w:tc>
          <w:tcPr>
            <w:tcW w:w="3192" w:type="dxa"/>
          </w:tcPr>
          <w:p w:rsidR="00864F1F" w:rsidRDefault="00864F1F" w:rsidP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REQUEST</w:t>
            </w:r>
          </w:p>
        </w:tc>
        <w:tc>
          <w:tcPr>
            <w:tcW w:w="3192" w:type="dxa"/>
          </w:tcPr>
          <w:p w:rsidR="00864F1F" w:rsidRDefault="00864F1F" w:rsidP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FINANCE BOARD ALLOCATION</w:t>
            </w:r>
          </w:p>
        </w:tc>
      </w:tr>
      <w:tr w:rsidR="00864F1F">
        <w:tc>
          <w:tcPr>
            <w:tcW w:w="3192" w:type="dxa"/>
          </w:tcPr>
          <w:p w:rsidR="00864F1F" w:rsidRDefault="00864F1F" w:rsidP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Nationals</w:t>
            </w:r>
          </w:p>
        </w:tc>
        <w:tc>
          <w:tcPr>
            <w:tcW w:w="3192" w:type="dxa"/>
          </w:tcPr>
          <w:p w:rsidR="00864F1F" w:rsidRDefault="00864F1F" w:rsidP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$6,000</w:t>
            </w:r>
          </w:p>
        </w:tc>
        <w:tc>
          <w:tcPr>
            <w:tcW w:w="3192" w:type="dxa"/>
          </w:tcPr>
          <w:p w:rsidR="00864F1F" w:rsidRDefault="008F37BB" w:rsidP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$3,000</w:t>
            </w:r>
          </w:p>
        </w:tc>
      </w:tr>
      <w:tr w:rsidR="00864F1F">
        <w:tc>
          <w:tcPr>
            <w:tcW w:w="3192" w:type="dxa"/>
          </w:tcPr>
          <w:p w:rsidR="00864F1F" w:rsidRDefault="00864F1F" w:rsidP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TOTAL</w:t>
            </w:r>
          </w:p>
        </w:tc>
        <w:tc>
          <w:tcPr>
            <w:tcW w:w="3192" w:type="dxa"/>
          </w:tcPr>
          <w:p w:rsidR="00864F1F" w:rsidRDefault="00864F1F" w:rsidP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$6,000</w:t>
            </w:r>
          </w:p>
        </w:tc>
        <w:tc>
          <w:tcPr>
            <w:tcW w:w="3192" w:type="dxa"/>
          </w:tcPr>
          <w:p w:rsidR="00864F1F" w:rsidRDefault="008F37BB" w:rsidP="00C55E1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30"/>
                <w:szCs w:val="30"/>
              </w:rPr>
            </w:pPr>
            <w:r>
              <w:rPr>
                <w:rFonts w:ascii="ArialMT" w:hAnsi="ArialMT" w:cs="ArialMT"/>
                <w:sz w:val="30"/>
                <w:szCs w:val="30"/>
              </w:rPr>
              <w:t>$3,000</w:t>
            </w:r>
          </w:p>
        </w:tc>
      </w:tr>
    </w:tbl>
    <w:p w:rsidR="00C25127" w:rsidRDefault="00C25127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864F1F" w:rsidRDefault="00864F1F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5118A4" w:rsidRPr="00FE0B2B" w:rsidRDefault="005118A4" w:rsidP="005118A4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 w:rsidR="00FC67E2">
        <w:rPr>
          <w:rFonts w:ascii="TimesNewRomanPS-ItalicMT" w:hAnsi="TimesNewRomanPS-ItalicMT" w:cs="TimesNewRomanPS-ItalicMT"/>
          <w:i/>
          <w:iCs/>
        </w:rPr>
        <w:t>Theus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 w:rsidR="00FC67E2">
        <w:rPr>
          <w:rFonts w:ascii="TimesNewRomanPS-ItalicMT" w:hAnsi="TimesNewRomanPS-ItalicMT" w:cs="TimesNewRomanPS-ItalicMT"/>
          <w:i/>
          <w:iCs/>
        </w:rPr>
        <w:t>Constantino</w:t>
      </w:r>
      <w:proofErr w:type="spellEnd"/>
    </w:p>
    <w:p w:rsidR="005118A4" w:rsidRPr="00FE0B2B" w:rsidRDefault="005118A4" w:rsidP="005118A4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 w:rsidR="0054047A">
        <w:rPr>
          <w:rFonts w:ascii="TimesNewRomanPS-ItalicMT" w:hAnsi="TimesNewRomanPS-ItalicMT" w:cs="TimesNewRomanPS-ItalicMT"/>
          <w:i/>
          <w:iCs/>
        </w:rPr>
        <w:t xml:space="preserve">fund </w:t>
      </w:r>
      <w:r w:rsidR="008F54D1">
        <w:rPr>
          <w:rFonts w:ascii="TimesNewRomanPS-ItalicMT" w:hAnsi="TimesNewRomanPS-ItalicMT" w:cs="TimesNewRomanPS-ItalicMT"/>
          <w:i/>
          <w:iCs/>
        </w:rPr>
        <w:t>$</w:t>
      </w:r>
      <w:r w:rsidR="0054047A">
        <w:rPr>
          <w:rFonts w:ascii="TimesNewRomanPS-ItalicMT" w:hAnsi="TimesNewRomanPS-ItalicMT" w:cs="TimesNewRomanPS-ItalicMT"/>
          <w:i/>
          <w:iCs/>
        </w:rPr>
        <w:t>3,000</w:t>
      </w:r>
      <w:r w:rsidR="00FC67E2">
        <w:rPr>
          <w:rFonts w:ascii="TimesNewRomanPS-ItalicMT" w:hAnsi="TimesNewRomanPS-ItalicMT" w:cs="TimesNewRomanPS-ItalicMT"/>
          <w:i/>
          <w:iCs/>
        </w:rPr>
        <w:t xml:space="preserve"> </w:t>
      </w:r>
      <w:r w:rsidR="008F54D1">
        <w:rPr>
          <w:rFonts w:ascii="TimesNewRomanPS-ItalicMT" w:hAnsi="TimesNewRomanPS-ItalicMT" w:cs="TimesNewRomanPS-ItalicMT"/>
          <w:i/>
          <w:iCs/>
        </w:rPr>
        <w:t>from the</w:t>
      </w:r>
      <w:r w:rsidR="00FC67E2">
        <w:rPr>
          <w:rFonts w:ascii="TimesNewRomanPS-ItalicMT" w:hAnsi="TimesNewRomanPS-ItalicMT" w:cs="TimesNewRomanPS-ItalicMT"/>
          <w:i/>
          <w:iCs/>
        </w:rPr>
        <w:t xml:space="preserve"> sports team fund</w:t>
      </w:r>
    </w:p>
    <w:p w:rsidR="005118A4" w:rsidRPr="00FE0B2B" w:rsidRDefault="005118A4" w:rsidP="005118A4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ACTION: Vote: </w:t>
      </w:r>
      <w:r w:rsidR="008F54D1">
        <w:rPr>
          <w:rFonts w:ascii="TimesNewRomanPS-ItalicMT" w:hAnsi="TimesNewRomanPS-ItalicMT" w:cs="TimesNewRomanPS-ItalicMT"/>
          <w:i/>
          <w:iCs/>
        </w:rPr>
        <w:t>Passes by Consent</w:t>
      </w:r>
    </w:p>
    <w:p w:rsidR="005118A4" w:rsidRPr="00FE0B2B" w:rsidRDefault="005118A4" w:rsidP="005118A4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5118A4" w:rsidRPr="00FE0B2B" w:rsidRDefault="005118A4" w:rsidP="005118A4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5118A4" w:rsidRDefault="00864F1F" w:rsidP="005118A4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         </w:t>
      </w:r>
      <w:r w:rsidR="005118A4" w:rsidRPr="00FE0B2B">
        <w:rPr>
          <w:rFonts w:ascii="TimesNewRomanPS-ItalicMT" w:hAnsi="TimesNewRomanPS-ItalicMT" w:cs="TimesNewRomanPS-ItalicMT"/>
          <w:i/>
          <w:iCs/>
        </w:rPr>
        <w:t>Additional approval required: YES Senate</w:t>
      </w:r>
    </w:p>
    <w:p w:rsidR="00E0251E" w:rsidRDefault="00E0251E" w:rsidP="005118A4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E0251E" w:rsidRDefault="00E0251E" w:rsidP="00E025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EOP American Indian Culture Center </w:t>
      </w:r>
    </w:p>
    <w:p w:rsidR="00E0251E" w:rsidRPr="0076719B" w:rsidRDefault="00E0251E" w:rsidP="0076719B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Came earlier this quarter to ask for</w:t>
      </w:r>
      <w:r w:rsidR="00EA0637">
        <w:rPr>
          <w:rFonts w:ascii="ArialMT" w:hAnsi="ArialMT" w:cs="ArialMT"/>
          <w:sz w:val="22"/>
          <w:szCs w:val="22"/>
        </w:rPr>
        <w:t xml:space="preserve"> funding </w:t>
      </w:r>
      <w:proofErr w:type="gramStart"/>
      <w:r w:rsidR="00EA0637">
        <w:rPr>
          <w:rFonts w:ascii="ArialMT" w:hAnsi="ArialMT" w:cs="ArialMT"/>
          <w:sz w:val="22"/>
          <w:szCs w:val="22"/>
        </w:rPr>
        <w:t xml:space="preserve">for </w:t>
      </w:r>
      <w:r>
        <w:rPr>
          <w:rFonts w:ascii="ArialMT" w:hAnsi="ArialMT" w:cs="ArialMT"/>
          <w:sz w:val="22"/>
          <w:szCs w:val="22"/>
        </w:rPr>
        <w:t xml:space="preserve"> performers</w:t>
      </w:r>
      <w:proofErr w:type="gramEnd"/>
      <w:r>
        <w:rPr>
          <w:rFonts w:ascii="ArialMT" w:hAnsi="ArialMT" w:cs="ArialMT"/>
          <w:sz w:val="22"/>
          <w:szCs w:val="22"/>
        </w:rPr>
        <w:t xml:space="preserve">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Want to reallocate funding given earlier</w:t>
      </w:r>
      <w:r w:rsidR="0076719B">
        <w:rPr>
          <w:rFonts w:ascii="ArialMT" w:hAnsi="ArialMT" w:cs="ArialMT"/>
          <w:sz w:val="22"/>
          <w:szCs w:val="22"/>
        </w:rPr>
        <w:t xml:space="preserve"> ($400)</w:t>
      </w:r>
      <w:r>
        <w:rPr>
          <w:rFonts w:ascii="ArialMT" w:hAnsi="ArialMT" w:cs="ArialMT"/>
          <w:sz w:val="22"/>
          <w:szCs w:val="22"/>
        </w:rPr>
        <w:t xml:space="preserve"> </w:t>
      </w:r>
      <w:r w:rsidR="0076719B">
        <w:rPr>
          <w:rFonts w:ascii="ArialMT" w:hAnsi="ArialMT" w:cs="ArialMT"/>
          <w:sz w:val="22"/>
          <w:szCs w:val="22"/>
        </w:rPr>
        <w:t>to</w:t>
      </w:r>
      <w:r>
        <w:rPr>
          <w:rFonts w:ascii="ArialMT" w:hAnsi="ArialMT" w:cs="ArialMT"/>
          <w:sz w:val="22"/>
          <w:szCs w:val="22"/>
        </w:rPr>
        <w:t xml:space="preserve"> go to advertisement</w:t>
      </w:r>
    </w:p>
    <w:p w:rsidR="0076719B" w:rsidRDefault="0076719B" w:rsidP="0076719B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Because received </w:t>
      </w:r>
      <w:r w:rsidR="00830FFC">
        <w:rPr>
          <w:rFonts w:ascii="ArialMT" w:hAnsi="ArialMT" w:cs="ArialMT"/>
          <w:sz w:val="22"/>
          <w:szCs w:val="22"/>
        </w:rPr>
        <w:t>funding</w:t>
      </w:r>
      <w:r>
        <w:rPr>
          <w:rFonts w:ascii="ArialMT" w:hAnsi="ArialMT" w:cs="ArialMT"/>
          <w:sz w:val="22"/>
          <w:szCs w:val="22"/>
        </w:rPr>
        <w:t xml:space="preserve"> from SIRCC for performers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Have informal</w:t>
      </w:r>
      <w:r w:rsidR="00830FFC">
        <w:rPr>
          <w:rFonts w:ascii="ArialMT" w:hAnsi="ArialMT" w:cs="ArialMT"/>
          <w:sz w:val="22"/>
          <w:szCs w:val="22"/>
        </w:rPr>
        <w:t xml:space="preserve"> relationship with performers so they</w:t>
      </w:r>
      <w:r>
        <w:rPr>
          <w:rFonts w:ascii="ArialMT" w:hAnsi="ArialMT" w:cs="ArialMT"/>
          <w:sz w:val="22"/>
          <w:szCs w:val="22"/>
        </w:rPr>
        <w:t xml:space="preserve"> want to give</w:t>
      </w:r>
      <w:r w:rsidR="00830FFC">
        <w:rPr>
          <w:rFonts w:ascii="ArialMT" w:hAnsi="ArialMT" w:cs="ArialMT"/>
          <w:sz w:val="22"/>
          <w:szCs w:val="22"/>
        </w:rPr>
        <w:t xml:space="preserve"> them</w:t>
      </w:r>
      <w:r>
        <w:rPr>
          <w:rFonts w:ascii="ArialMT" w:hAnsi="ArialMT" w:cs="ArialMT"/>
          <w:sz w:val="22"/>
          <w:szCs w:val="22"/>
        </w:rPr>
        <w:t xml:space="preserve"> cash in advance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Pending 221 for advertising tools = not ASFB money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Silent auction that will be held and other raffles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Still need to fill out paper work for the performers</w:t>
      </w:r>
    </w:p>
    <w:p w:rsidR="00E0251E" w:rsidRDefault="00284E72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$</w:t>
      </w:r>
      <w:r w:rsidR="00E0251E">
        <w:rPr>
          <w:rFonts w:ascii="ArialMT" w:hAnsi="ArialMT" w:cs="ArialMT"/>
          <w:sz w:val="22"/>
          <w:szCs w:val="22"/>
        </w:rPr>
        <w:t>141 –</w:t>
      </w:r>
      <w:r>
        <w:rPr>
          <w:rFonts w:ascii="ArialMT" w:hAnsi="ArialMT" w:cs="ArialMT"/>
          <w:sz w:val="22"/>
          <w:szCs w:val="22"/>
        </w:rPr>
        <w:t xml:space="preserve"> AS</w:t>
      </w:r>
      <w:r w:rsidR="00E0251E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P</w:t>
      </w:r>
      <w:r w:rsidR="00E0251E">
        <w:rPr>
          <w:rFonts w:ascii="ArialMT" w:hAnsi="ArialMT" w:cs="ArialMT"/>
          <w:sz w:val="22"/>
          <w:szCs w:val="22"/>
        </w:rPr>
        <w:t>ubs</w:t>
      </w:r>
      <w:r>
        <w:rPr>
          <w:rFonts w:ascii="ArialMT" w:hAnsi="ArialMT" w:cs="ArialMT"/>
          <w:sz w:val="22"/>
          <w:szCs w:val="22"/>
        </w:rPr>
        <w:t>.</w:t>
      </w:r>
      <w:r w:rsidR="00E0251E">
        <w:rPr>
          <w:rFonts w:ascii="ArialMT" w:hAnsi="ArialMT" w:cs="ArialMT"/>
          <w:sz w:val="22"/>
          <w:szCs w:val="22"/>
        </w:rPr>
        <w:t xml:space="preserve"> (</w:t>
      </w:r>
      <w:proofErr w:type="gramStart"/>
      <w:r w:rsidR="00E0251E">
        <w:rPr>
          <w:rFonts w:ascii="ArialMT" w:hAnsi="ArialMT" w:cs="ArialMT"/>
          <w:sz w:val="22"/>
          <w:szCs w:val="22"/>
        </w:rPr>
        <w:t>fliers</w:t>
      </w:r>
      <w:proofErr w:type="gramEnd"/>
      <w:r w:rsidR="00E0251E">
        <w:rPr>
          <w:rFonts w:ascii="ArialMT" w:hAnsi="ArialMT" w:cs="ArialMT"/>
          <w:sz w:val="22"/>
          <w:szCs w:val="22"/>
        </w:rPr>
        <w:t xml:space="preserve">, posters, </w:t>
      </w:r>
      <w:r>
        <w:rPr>
          <w:rFonts w:ascii="ArialMT" w:hAnsi="ArialMT" w:cs="ArialMT"/>
          <w:sz w:val="22"/>
          <w:szCs w:val="22"/>
        </w:rPr>
        <w:t>and invites)</w:t>
      </w:r>
    </w:p>
    <w:p w:rsidR="00E0251E" w:rsidRDefault="00F05DDB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$</w:t>
      </w:r>
      <w:r w:rsidR="00E0251E">
        <w:rPr>
          <w:rFonts w:ascii="ArialMT" w:hAnsi="ArialMT" w:cs="ArialMT"/>
          <w:sz w:val="22"/>
          <w:szCs w:val="22"/>
        </w:rPr>
        <w:t xml:space="preserve">12.60 – </w:t>
      </w:r>
      <w:r>
        <w:rPr>
          <w:rFonts w:ascii="ArialMT" w:hAnsi="ArialMT" w:cs="ArialMT"/>
          <w:sz w:val="22"/>
          <w:szCs w:val="22"/>
        </w:rPr>
        <w:t xml:space="preserve">items for </w:t>
      </w:r>
      <w:r w:rsidR="00E0251E">
        <w:rPr>
          <w:rFonts w:ascii="ArialMT" w:hAnsi="ArialMT" w:cs="ArialMT"/>
          <w:sz w:val="22"/>
          <w:szCs w:val="22"/>
        </w:rPr>
        <w:t>silent auction</w:t>
      </w:r>
    </w:p>
    <w:p w:rsidR="00E0251E" w:rsidRDefault="00284E72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$</w:t>
      </w:r>
      <w:r w:rsidR="00E0251E">
        <w:rPr>
          <w:rFonts w:ascii="ArialMT" w:hAnsi="ArialMT" w:cs="ArialMT"/>
          <w:sz w:val="22"/>
          <w:szCs w:val="22"/>
        </w:rPr>
        <w:t>200 – programs</w:t>
      </w:r>
      <w:r w:rsidR="00F05DDB">
        <w:rPr>
          <w:rFonts w:ascii="ArialMT" w:hAnsi="ArialMT" w:cs="ArialMT"/>
          <w:sz w:val="22"/>
          <w:szCs w:val="22"/>
        </w:rPr>
        <w:t xml:space="preserve"> </w:t>
      </w:r>
    </w:p>
    <w:p w:rsidR="00E0251E" w:rsidRPr="00972546" w:rsidRDefault="00284E72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$</w:t>
      </w:r>
      <w:r w:rsidR="00E0251E">
        <w:rPr>
          <w:rFonts w:ascii="ArialMT" w:hAnsi="ArialMT" w:cs="ArialMT"/>
          <w:sz w:val="22"/>
          <w:szCs w:val="22"/>
        </w:rPr>
        <w:t>20 – name badges</w:t>
      </w:r>
    </w:p>
    <w:p w:rsidR="00E0251E" w:rsidRDefault="00462925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the</w:t>
      </w:r>
      <w:proofErr w:type="gramEnd"/>
      <w:r>
        <w:rPr>
          <w:rFonts w:ascii="ArialMT" w:hAnsi="ArialMT" w:cs="ArialMT"/>
          <w:sz w:val="22"/>
          <w:szCs w:val="22"/>
        </w:rPr>
        <w:t xml:space="preserve"> </w:t>
      </w:r>
      <w:r w:rsidR="00E0251E">
        <w:rPr>
          <w:rFonts w:ascii="ArialMT" w:hAnsi="ArialMT" w:cs="ArialMT"/>
          <w:sz w:val="22"/>
          <w:szCs w:val="22"/>
        </w:rPr>
        <w:t xml:space="preserve">event </w:t>
      </w:r>
      <w:r>
        <w:rPr>
          <w:rFonts w:ascii="ArialMT" w:hAnsi="ArialMT" w:cs="ArialMT"/>
          <w:sz w:val="22"/>
          <w:szCs w:val="22"/>
        </w:rPr>
        <w:t xml:space="preserve">will take place from </w:t>
      </w:r>
      <w:r w:rsidR="00E0251E">
        <w:rPr>
          <w:rFonts w:ascii="ArialMT" w:hAnsi="ArialMT" w:cs="ArialMT"/>
          <w:sz w:val="22"/>
          <w:szCs w:val="22"/>
        </w:rPr>
        <w:t>6-9</w:t>
      </w:r>
      <w:r>
        <w:rPr>
          <w:rFonts w:ascii="ArialMT" w:hAnsi="ArialMT" w:cs="ArialMT"/>
          <w:sz w:val="22"/>
          <w:szCs w:val="22"/>
        </w:rPr>
        <w:t xml:space="preserve"> p.m</w:t>
      </w:r>
      <w:r w:rsidR="00E0251E">
        <w:rPr>
          <w:rFonts w:ascii="ArialMT" w:hAnsi="ArialMT" w:cs="ArialMT"/>
          <w:sz w:val="22"/>
          <w:szCs w:val="22"/>
        </w:rPr>
        <w:t xml:space="preserve"> at Corwin Pavilion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expecting</w:t>
      </w:r>
      <w:proofErr w:type="gramEnd"/>
      <w:r>
        <w:rPr>
          <w:rFonts w:ascii="ArialMT" w:hAnsi="ArialMT" w:cs="ArialMT"/>
          <w:sz w:val="22"/>
          <w:szCs w:val="22"/>
        </w:rPr>
        <w:t xml:space="preserve"> 100 people to attend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The Harvest Dinner </w:t>
      </w:r>
      <w:r w:rsidR="00462925">
        <w:rPr>
          <w:rFonts w:ascii="ArialMT" w:hAnsi="ArialMT" w:cs="ArialMT"/>
          <w:sz w:val="22"/>
          <w:szCs w:val="22"/>
        </w:rPr>
        <w:t>is the event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Need reallocation to happen before the event – this Thursday</w:t>
      </w:r>
    </w:p>
    <w:p w:rsidR="0019081C" w:rsidRDefault="0019081C" w:rsidP="0019081C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2F8F">
        <w:tc>
          <w:tcPr>
            <w:tcW w:w="3192" w:type="dxa"/>
          </w:tcPr>
          <w:p w:rsidR="008868CE" w:rsidRDefault="008868CE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LINE ITEM</w:t>
            </w:r>
          </w:p>
        </w:tc>
        <w:tc>
          <w:tcPr>
            <w:tcW w:w="3192" w:type="dxa"/>
          </w:tcPr>
          <w:p w:rsidR="008868CE" w:rsidRDefault="008868CE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REQUEST</w:t>
            </w:r>
          </w:p>
        </w:tc>
        <w:tc>
          <w:tcPr>
            <w:tcW w:w="3192" w:type="dxa"/>
          </w:tcPr>
          <w:p w:rsidR="008868CE" w:rsidRDefault="008868CE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FINANCE BOARD ALLOCATION</w:t>
            </w:r>
          </w:p>
        </w:tc>
      </w:tr>
      <w:tr w:rsidR="00B02F8F">
        <w:tc>
          <w:tcPr>
            <w:tcW w:w="3192" w:type="dxa"/>
          </w:tcPr>
          <w:p w:rsidR="008868CE" w:rsidRDefault="00B02F8F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Flyers, Invitations, and Posters</w:t>
            </w:r>
          </w:p>
        </w:tc>
        <w:tc>
          <w:tcPr>
            <w:tcW w:w="3192" w:type="dxa"/>
          </w:tcPr>
          <w:p w:rsidR="008868CE" w:rsidRDefault="00B02F8F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$141</w:t>
            </w:r>
          </w:p>
        </w:tc>
        <w:tc>
          <w:tcPr>
            <w:tcW w:w="3192" w:type="dxa"/>
          </w:tcPr>
          <w:p w:rsidR="008868CE" w:rsidRDefault="00284E72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$141</w:t>
            </w:r>
          </w:p>
        </w:tc>
      </w:tr>
      <w:tr w:rsidR="00B02F8F">
        <w:tc>
          <w:tcPr>
            <w:tcW w:w="3192" w:type="dxa"/>
          </w:tcPr>
          <w:p w:rsidR="008868CE" w:rsidRDefault="00B02F8F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Bid </w:t>
            </w:r>
            <w:r w:rsidR="00713CC9">
              <w:rPr>
                <w:rFonts w:ascii="ArialMT" w:hAnsi="ArialMT" w:cs="ArialMT"/>
                <w:sz w:val="22"/>
                <w:szCs w:val="22"/>
              </w:rPr>
              <w:t>Cards</w:t>
            </w:r>
            <w:r>
              <w:rPr>
                <w:rFonts w:ascii="ArialMT" w:hAnsi="ArialMT" w:cs="ArialMT"/>
                <w:sz w:val="22"/>
                <w:szCs w:val="22"/>
              </w:rPr>
              <w:t>, Sign in Cards, and Table Tents</w:t>
            </w:r>
          </w:p>
        </w:tc>
        <w:tc>
          <w:tcPr>
            <w:tcW w:w="3192" w:type="dxa"/>
          </w:tcPr>
          <w:p w:rsidR="008868CE" w:rsidRDefault="00713CC9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</w:t>
            </w:r>
            <w:r w:rsidR="00F05DDB">
              <w:rPr>
                <w:rFonts w:ascii="ArialMT" w:hAnsi="ArialMT" w:cs="ArialMT"/>
                <w:sz w:val="22"/>
                <w:szCs w:val="22"/>
              </w:rPr>
              <w:t>12.60</w:t>
            </w:r>
          </w:p>
        </w:tc>
        <w:tc>
          <w:tcPr>
            <w:tcW w:w="3192" w:type="dxa"/>
          </w:tcPr>
          <w:p w:rsidR="008868CE" w:rsidRDefault="003C5976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$12.60</w:t>
            </w:r>
          </w:p>
        </w:tc>
      </w:tr>
      <w:tr w:rsidR="00713CC9">
        <w:tc>
          <w:tcPr>
            <w:tcW w:w="3192" w:type="dxa"/>
          </w:tcPr>
          <w:p w:rsidR="00713CC9" w:rsidRDefault="00713CC9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Name Badges</w:t>
            </w:r>
          </w:p>
        </w:tc>
        <w:tc>
          <w:tcPr>
            <w:tcW w:w="3192" w:type="dxa"/>
          </w:tcPr>
          <w:p w:rsidR="00713CC9" w:rsidRDefault="00713CC9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$20</w:t>
            </w:r>
          </w:p>
        </w:tc>
        <w:tc>
          <w:tcPr>
            <w:tcW w:w="3192" w:type="dxa"/>
          </w:tcPr>
          <w:p w:rsidR="00713CC9" w:rsidRDefault="003C5976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$0</w:t>
            </w:r>
          </w:p>
        </w:tc>
      </w:tr>
      <w:tr w:rsidR="00713CC9">
        <w:tc>
          <w:tcPr>
            <w:tcW w:w="3192" w:type="dxa"/>
          </w:tcPr>
          <w:p w:rsidR="00713CC9" w:rsidRDefault="00F05DDB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Programs</w:t>
            </w:r>
          </w:p>
        </w:tc>
        <w:tc>
          <w:tcPr>
            <w:tcW w:w="3192" w:type="dxa"/>
          </w:tcPr>
          <w:p w:rsidR="00713CC9" w:rsidRDefault="00F05DDB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$200</w:t>
            </w:r>
          </w:p>
        </w:tc>
        <w:tc>
          <w:tcPr>
            <w:tcW w:w="3192" w:type="dxa"/>
          </w:tcPr>
          <w:p w:rsidR="00713CC9" w:rsidRDefault="003C5976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$2</w:t>
            </w:r>
            <w:r w:rsidR="00B728A1">
              <w:rPr>
                <w:rFonts w:ascii="ArialMT" w:hAnsi="ArialMT" w:cs="ArialMT"/>
                <w:sz w:val="22"/>
                <w:szCs w:val="22"/>
              </w:rPr>
              <w:t>46.40</w:t>
            </w:r>
          </w:p>
        </w:tc>
      </w:tr>
      <w:tr w:rsidR="00713CC9">
        <w:tc>
          <w:tcPr>
            <w:tcW w:w="3192" w:type="dxa"/>
          </w:tcPr>
          <w:p w:rsidR="00713CC9" w:rsidRDefault="00F05DDB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TOTAL</w:t>
            </w:r>
          </w:p>
        </w:tc>
        <w:tc>
          <w:tcPr>
            <w:tcW w:w="3192" w:type="dxa"/>
          </w:tcPr>
          <w:p w:rsidR="00713CC9" w:rsidRDefault="00284E72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</w:t>
            </w:r>
            <w:r w:rsidR="00AD7C7B">
              <w:rPr>
                <w:rFonts w:ascii="ArialMT" w:hAnsi="ArialMT" w:cs="ArialMT"/>
                <w:sz w:val="22"/>
                <w:szCs w:val="22"/>
              </w:rPr>
              <w:t>400</w:t>
            </w:r>
          </w:p>
        </w:tc>
        <w:tc>
          <w:tcPr>
            <w:tcW w:w="3192" w:type="dxa"/>
          </w:tcPr>
          <w:p w:rsidR="00713CC9" w:rsidRDefault="003C5976" w:rsidP="0019081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</w:t>
            </w:r>
            <w:r w:rsidR="00B728A1">
              <w:rPr>
                <w:rFonts w:ascii="ArialMT" w:hAnsi="ArialMT" w:cs="ArialMT"/>
                <w:sz w:val="22"/>
                <w:szCs w:val="22"/>
              </w:rPr>
              <w:t>400</w:t>
            </w:r>
          </w:p>
        </w:tc>
      </w:tr>
    </w:tbl>
    <w:p w:rsidR="0019081C" w:rsidRDefault="0019081C" w:rsidP="0019081C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C5976" w:rsidRPr="00FE0B2B" w:rsidRDefault="003C5976" w:rsidP="003C5976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Ferrera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 w:rsidR="00913B24">
        <w:rPr>
          <w:rFonts w:ascii="TimesNewRomanPS-ItalicMT" w:hAnsi="TimesNewRomanPS-ItalicMT" w:cs="TimesNewRomanPS-ItalicMT"/>
          <w:i/>
          <w:iCs/>
        </w:rPr>
        <w:t>Blant</w:t>
      </w:r>
      <w:proofErr w:type="spellEnd"/>
    </w:p>
    <w:p w:rsidR="003C5976" w:rsidRPr="00FE0B2B" w:rsidRDefault="003C5976" w:rsidP="003C5976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 w:rsidR="00913B24">
        <w:rPr>
          <w:rFonts w:ascii="TimesNewRomanPS-ItalicMT" w:hAnsi="TimesNewRomanPS-ItalicMT" w:cs="TimesNewRomanPS-ItalicMT"/>
          <w:i/>
          <w:iCs/>
        </w:rPr>
        <w:t>reallocate funds for everythi</w:t>
      </w:r>
      <w:r w:rsidR="00B728A1">
        <w:rPr>
          <w:rFonts w:ascii="TimesNewRomanPS-ItalicMT" w:hAnsi="TimesNewRomanPS-ItalicMT" w:cs="TimesNewRomanPS-ItalicMT"/>
          <w:i/>
          <w:iCs/>
        </w:rPr>
        <w:t>ng except the name badges - $40</w:t>
      </w:r>
      <w:r w:rsidR="00442BC7">
        <w:rPr>
          <w:rFonts w:ascii="TimesNewRomanPS-ItalicMT" w:hAnsi="TimesNewRomanPS-ItalicMT" w:cs="TimesNewRomanPS-ItalicMT"/>
          <w:i/>
          <w:iCs/>
        </w:rPr>
        <w:t>0 total</w:t>
      </w:r>
    </w:p>
    <w:p w:rsidR="003C5976" w:rsidRPr="00FE0B2B" w:rsidRDefault="003C5976" w:rsidP="003C5976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ACTION: Vote: </w:t>
      </w:r>
      <w:r>
        <w:rPr>
          <w:rFonts w:ascii="TimesNewRomanPS-ItalicMT" w:hAnsi="TimesNewRomanPS-ItalicMT" w:cs="TimesNewRomanPS-ItalicMT"/>
          <w:i/>
          <w:iCs/>
        </w:rPr>
        <w:t>Passes by Consent</w:t>
      </w:r>
    </w:p>
    <w:p w:rsidR="003C5976" w:rsidRPr="00FE0B2B" w:rsidRDefault="003C5976" w:rsidP="003C5976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3C5976" w:rsidRPr="00FE0B2B" w:rsidRDefault="003C5976" w:rsidP="003C5976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E0251E" w:rsidRDefault="003C5976" w:rsidP="00913B24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</w:rPr>
        <w:t xml:space="preserve">    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</w:t>
      </w:r>
      <w:r w:rsidR="00950688">
        <w:rPr>
          <w:rFonts w:ascii="TimesNewRomanPS-ItalicMT" w:hAnsi="TimesNewRomanPS-ItalicMT" w:cs="TimesNewRomanPS-ItalicMT"/>
          <w:i/>
          <w:iCs/>
        </w:rPr>
        <w:t xml:space="preserve"> Senate</w:t>
      </w:r>
    </w:p>
    <w:p w:rsidR="00913B24" w:rsidRPr="00913B24" w:rsidRDefault="00913B24" w:rsidP="00913B24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E0251E" w:rsidRDefault="00E0251E" w:rsidP="00E025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Zeta Phi Beta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Last Monday </w:t>
      </w:r>
      <w:r w:rsidR="00A9736C">
        <w:rPr>
          <w:rFonts w:ascii="ArialMT" w:hAnsi="ArialMT" w:cs="ArialMT"/>
          <w:sz w:val="22"/>
          <w:szCs w:val="22"/>
        </w:rPr>
        <w:t xml:space="preserve">they came in to request funding for their event: </w:t>
      </w:r>
      <w:r>
        <w:rPr>
          <w:rFonts w:ascii="ArialMT" w:hAnsi="ArialMT" w:cs="ArialMT"/>
          <w:sz w:val="22"/>
          <w:szCs w:val="22"/>
        </w:rPr>
        <w:t xml:space="preserve">I Love </w:t>
      </w:r>
      <w:r w:rsidR="00A9736C">
        <w:rPr>
          <w:rFonts w:ascii="ArialMT" w:hAnsi="ArialMT" w:cs="ArialMT"/>
          <w:sz w:val="22"/>
          <w:szCs w:val="22"/>
        </w:rPr>
        <w:t>Myself</w:t>
      </w:r>
      <w:r>
        <w:rPr>
          <w:rFonts w:ascii="ArialMT" w:hAnsi="ArialMT" w:cs="ArialMT"/>
          <w:sz w:val="22"/>
          <w:szCs w:val="22"/>
        </w:rPr>
        <w:t xml:space="preserve"> Program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Want to reallocate money </w:t>
      </w:r>
      <w:r w:rsidR="00FC62AE">
        <w:rPr>
          <w:rFonts w:ascii="ArialMT" w:hAnsi="ArialMT" w:cs="ArialMT"/>
          <w:sz w:val="22"/>
          <w:szCs w:val="22"/>
        </w:rPr>
        <w:t>that was meant to be for</w:t>
      </w:r>
      <w:r>
        <w:rPr>
          <w:rFonts w:ascii="ArialMT" w:hAnsi="ArialMT" w:cs="ArialMT"/>
          <w:sz w:val="22"/>
          <w:szCs w:val="22"/>
        </w:rPr>
        <w:t xml:space="preserve"> flyers for seeds, soil, and cups - $50</w:t>
      </w:r>
    </w:p>
    <w:p w:rsidR="00E0251E" w:rsidRDefault="00FC62A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Doing an activity of p</w:t>
      </w:r>
      <w:r w:rsidR="00E0251E">
        <w:rPr>
          <w:rFonts w:ascii="ArialMT" w:hAnsi="ArialMT" w:cs="ArialMT"/>
          <w:sz w:val="22"/>
          <w:szCs w:val="22"/>
        </w:rPr>
        <w:t xml:space="preserve">lanting </w:t>
      </w:r>
      <w:r>
        <w:rPr>
          <w:rFonts w:ascii="ArialMT" w:hAnsi="ArialMT" w:cs="ArialMT"/>
          <w:sz w:val="22"/>
          <w:szCs w:val="22"/>
        </w:rPr>
        <w:t xml:space="preserve">paper cups to symbolize their growth </w:t>
      </w:r>
    </w:p>
    <w:p w:rsidR="00A3046E" w:rsidRDefault="00A3046E" w:rsidP="00A3046E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176D52" w:rsidRDefault="00176D52" w:rsidP="00A3046E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3046E">
        <w:tc>
          <w:tcPr>
            <w:tcW w:w="3192" w:type="dxa"/>
          </w:tcPr>
          <w:p w:rsidR="00A3046E" w:rsidRDefault="00A3046E" w:rsidP="00A3046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LINE ITEM</w:t>
            </w:r>
          </w:p>
        </w:tc>
        <w:tc>
          <w:tcPr>
            <w:tcW w:w="3192" w:type="dxa"/>
          </w:tcPr>
          <w:p w:rsidR="00A3046E" w:rsidRDefault="00A3046E" w:rsidP="00A3046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REQUEST</w:t>
            </w:r>
          </w:p>
        </w:tc>
        <w:tc>
          <w:tcPr>
            <w:tcW w:w="3192" w:type="dxa"/>
          </w:tcPr>
          <w:p w:rsidR="00A3046E" w:rsidRDefault="00A3046E" w:rsidP="00A3046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FINANCE BOARD ALLOCATION</w:t>
            </w:r>
          </w:p>
        </w:tc>
      </w:tr>
      <w:tr w:rsidR="00A3046E">
        <w:tc>
          <w:tcPr>
            <w:tcW w:w="3192" w:type="dxa"/>
          </w:tcPr>
          <w:p w:rsidR="00A3046E" w:rsidRDefault="00A3046E" w:rsidP="00A3046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Reallocation of funds </w:t>
            </w:r>
            <w:r w:rsidR="00176D52">
              <w:rPr>
                <w:rFonts w:ascii="ArialMT" w:hAnsi="ArialMT" w:cs="ArialMT"/>
                <w:sz w:val="22"/>
                <w:szCs w:val="22"/>
              </w:rPr>
              <w:t>to go to soil, seeds, and cups</w:t>
            </w:r>
          </w:p>
        </w:tc>
        <w:tc>
          <w:tcPr>
            <w:tcW w:w="3192" w:type="dxa"/>
          </w:tcPr>
          <w:p w:rsidR="00A3046E" w:rsidRDefault="00176D52" w:rsidP="00A3046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$50</w:t>
            </w:r>
          </w:p>
        </w:tc>
        <w:tc>
          <w:tcPr>
            <w:tcW w:w="3192" w:type="dxa"/>
          </w:tcPr>
          <w:p w:rsidR="00A3046E" w:rsidRDefault="00176D52" w:rsidP="00A3046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$50</w:t>
            </w:r>
          </w:p>
        </w:tc>
      </w:tr>
      <w:tr w:rsidR="00A3046E">
        <w:tc>
          <w:tcPr>
            <w:tcW w:w="3192" w:type="dxa"/>
          </w:tcPr>
          <w:p w:rsidR="00A3046E" w:rsidRDefault="00176D52" w:rsidP="00A3046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TOTAL</w:t>
            </w:r>
          </w:p>
        </w:tc>
        <w:tc>
          <w:tcPr>
            <w:tcW w:w="3192" w:type="dxa"/>
          </w:tcPr>
          <w:p w:rsidR="00A3046E" w:rsidRDefault="00176D52" w:rsidP="00A3046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$50</w:t>
            </w:r>
          </w:p>
        </w:tc>
        <w:tc>
          <w:tcPr>
            <w:tcW w:w="3192" w:type="dxa"/>
          </w:tcPr>
          <w:p w:rsidR="00A3046E" w:rsidRDefault="00176D52" w:rsidP="00A3046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$50</w:t>
            </w:r>
          </w:p>
        </w:tc>
      </w:tr>
    </w:tbl>
    <w:p w:rsidR="00A3046E" w:rsidRPr="00A3046E" w:rsidRDefault="00A3046E" w:rsidP="00A3046E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A9736C" w:rsidRDefault="00A9736C" w:rsidP="00A9736C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A9736C" w:rsidRPr="00FE0B2B" w:rsidRDefault="00A9736C" w:rsidP="00A9736C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r w:rsidR="00FC62AE">
        <w:rPr>
          <w:rFonts w:ascii="TimesNewRomanPS-ItalicMT" w:hAnsi="TimesNewRomanPS-ItalicMT" w:cs="TimesNewRomanPS-ItalicMT"/>
          <w:i/>
          <w:iCs/>
        </w:rPr>
        <w:t>Savage-Brown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 w:rsidR="00FC62AE">
        <w:rPr>
          <w:rFonts w:ascii="TimesNewRomanPS-ItalicMT" w:hAnsi="TimesNewRomanPS-ItalicMT" w:cs="TimesNewRomanPS-ItalicMT"/>
          <w:i/>
          <w:iCs/>
        </w:rPr>
        <w:t>Shah</w:t>
      </w:r>
    </w:p>
    <w:p w:rsidR="00A9736C" w:rsidRPr="00FE0B2B" w:rsidRDefault="00A9736C" w:rsidP="00A9736C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>
        <w:rPr>
          <w:rFonts w:ascii="TimesNewRomanPS-ItalicMT" w:hAnsi="TimesNewRomanPS-ItalicMT" w:cs="TimesNewRomanPS-ItalicMT"/>
          <w:i/>
          <w:iCs/>
        </w:rPr>
        <w:t>f</w:t>
      </w:r>
      <w:r w:rsidR="00FC62AE">
        <w:rPr>
          <w:rFonts w:ascii="TimesNewRomanPS-ItalicMT" w:hAnsi="TimesNewRomanPS-ItalicMT" w:cs="TimesNewRomanPS-ItalicMT"/>
          <w:i/>
          <w:iCs/>
        </w:rPr>
        <w:t>ully reallocate</w:t>
      </w:r>
      <w:r w:rsidR="00594ED9">
        <w:rPr>
          <w:rFonts w:ascii="TimesNewRomanPS-ItalicMT" w:hAnsi="TimesNewRomanPS-ItalicMT" w:cs="TimesNewRomanPS-ItalicMT"/>
          <w:i/>
          <w:iCs/>
        </w:rPr>
        <w:t xml:space="preserve"> $50 for soil, seeds, and cups</w:t>
      </w:r>
    </w:p>
    <w:p w:rsidR="00A9736C" w:rsidRPr="00FE0B2B" w:rsidRDefault="00A9736C" w:rsidP="00A9736C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ACTION: Vote: </w:t>
      </w:r>
      <w:r>
        <w:rPr>
          <w:rFonts w:ascii="TimesNewRomanPS-ItalicMT" w:hAnsi="TimesNewRomanPS-ItalicMT" w:cs="TimesNewRomanPS-ItalicMT"/>
          <w:i/>
          <w:iCs/>
        </w:rPr>
        <w:t>Passes by Consent</w:t>
      </w:r>
    </w:p>
    <w:p w:rsidR="00A9736C" w:rsidRPr="00FE0B2B" w:rsidRDefault="00A9736C" w:rsidP="00A9736C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A9736C" w:rsidRPr="00FE0B2B" w:rsidRDefault="00A9736C" w:rsidP="00A9736C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A9736C" w:rsidRDefault="00A9736C" w:rsidP="00A9736C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    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</w:t>
      </w:r>
      <w:r w:rsidR="00950688">
        <w:rPr>
          <w:rFonts w:ascii="TimesNewRomanPS-ItalicMT" w:hAnsi="TimesNewRomanPS-ItalicMT" w:cs="TimesNewRomanPS-ItalicMT"/>
          <w:i/>
          <w:iCs/>
        </w:rPr>
        <w:t xml:space="preserve"> Senate</w:t>
      </w:r>
    </w:p>
    <w:p w:rsidR="00594ED9" w:rsidRPr="00A9736C" w:rsidRDefault="00594ED9" w:rsidP="00A9736C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E0251E" w:rsidRDefault="00E0251E" w:rsidP="00E025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Child Care Director – CAB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Asking </w:t>
      </w:r>
      <w:r w:rsidR="00594ED9">
        <w:rPr>
          <w:rFonts w:ascii="ArialMT" w:hAnsi="ArialMT" w:cs="ArialMT"/>
          <w:sz w:val="22"/>
          <w:szCs w:val="22"/>
        </w:rPr>
        <w:t>for funding to allocate</w:t>
      </w:r>
      <w:r>
        <w:rPr>
          <w:rFonts w:ascii="ArialMT" w:hAnsi="ArialMT" w:cs="ArialMT"/>
          <w:sz w:val="22"/>
          <w:szCs w:val="22"/>
        </w:rPr>
        <w:t xml:space="preserve"> </w:t>
      </w:r>
      <w:r w:rsidR="00594ED9">
        <w:rPr>
          <w:rFonts w:ascii="ArialMT" w:hAnsi="ArialMT" w:cs="ArialMT"/>
          <w:sz w:val="22"/>
          <w:szCs w:val="22"/>
        </w:rPr>
        <w:t>$</w:t>
      </w:r>
      <w:r>
        <w:rPr>
          <w:rFonts w:ascii="ArialMT" w:hAnsi="ArialMT" w:cs="ArialMT"/>
          <w:sz w:val="22"/>
          <w:szCs w:val="22"/>
        </w:rPr>
        <w:t xml:space="preserve">230 </w:t>
      </w:r>
      <w:r w:rsidR="00594ED9">
        <w:rPr>
          <w:rFonts w:ascii="ArialMT" w:hAnsi="ArialMT" w:cs="ArialMT"/>
          <w:sz w:val="22"/>
          <w:szCs w:val="22"/>
        </w:rPr>
        <w:t>from</w:t>
      </w:r>
      <w:r>
        <w:rPr>
          <w:rFonts w:ascii="ArialMT" w:hAnsi="ArialMT" w:cs="ArialMT"/>
          <w:sz w:val="22"/>
          <w:szCs w:val="22"/>
        </w:rPr>
        <w:t xml:space="preserve"> child care budget to </w:t>
      </w:r>
      <w:r w:rsidR="00132D22">
        <w:rPr>
          <w:rFonts w:ascii="ArialMT" w:hAnsi="ArialMT" w:cs="ArialMT"/>
          <w:sz w:val="22"/>
          <w:szCs w:val="22"/>
        </w:rPr>
        <w:t xml:space="preserve">go to </w:t>
      </w:r>
      <w:r>
        <w:rPr>
          <w:rFonts w:ascii="ArialMT" w:hAnsi="ArialMT" w:cs="ArialMT"/>
          <w:sz w:val="22"/>
          <w:szCs w:val="22"/>
        </w:rPr>
        <w:t xml:space="preserve">gifts that will go to children of SIRCC Family Housing </w:t>
      </w:r>
    </w:p>
    <w:p w:rsidR="00132D22" w:rsidRDefault="00132D22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Staying w</w:t>
      </w:r>
      <w:r w:rsidR="00E0251E">
        <w:rPr>
          <w:rFonts w:ascii="ArialMT" w:hAnsi="ArialMT" w:cs="ArialMT"/>
          <w:sz w:val="22"/>
          <w:szCs w:val="22"/>
        </w:rPr>
        <w:t xml:space="preserve">ithin their own budget – </w:t>
      </w:r>
    </w:p>
    <w:p w:rsidR="00E0251E" w:rsidRDefault="00132D22" w:rsidP="00132D22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Current budget is $</w:t>
      </w:r>
      <w:r w:rsidR="00E0251E">
        <w:rPr>
          <w:rFonts w:ascii="ArialMT" w:hAnsi="ArialMT" w:cs="ArialMT"/>
          <w:sz w:val="22"/>
          <w:szCs w:val="22"/>
        </w:rPr>
        <w:t>38,338</w:t>
      </w:r>
      <w:r>
        <w:rPr>
          <w:rFonts w:ascii="ArialMT" w:hAnsi="ArialMT" w:cs="ArialMT"/>
          <w:sz w:val="22"/>
          <w:szCs w:val="22"/>
        </w:rPr>
        <w:t xml:space="preserve">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Every year they do a wish list</w:t>
      </w:r>
      <w:r w:rsidR="00132D22">
        <w:rPr>
          <w:rFonts w:ascii="ArialMT" w:hAnsi="ArialMT" w:cs="ArialMT"/>
          <w:sz w:val="22"/>
          <w:szCs w:val="22"/>
        </w:rPr>
        <w:t xml:space="preserve"> for the children to determine what </w:t>
      </w:r>
      <w:r>
        <w:rPr>
          <w:rFonts w:ascii="ArialMT" w:hAnsi="ArialMT" w:cs="ArialMT"/>
          <w:sz w:val="22"/>
          <w:szCs w:val="22"/>
        </w:rPr>
        <w:t>gifts will be given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Children </w:t>
      </w:r>
      <w:r w:rsidR="0078050B">
        <w:rPr>
          <w:rFonts w:ascii="ArialMT" w:hAnsi="ArialMT" w:cs="ArialMT"/>
          <w:sz w:val="22"/>
          <w:szCs w:val="22"/>
        </w:rPr>
        <w:t xml:space="preserve">are children of UCSB students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Need to get permission to </w:t>
      </w:r>
      <w:r w:rsidR="0078050B">
        <w:rPr>
          <w:rFonts w:ascii="ArialMT" w:hAnsi="ArialMT" w:cs="ArialMT"/>
          <w:sz w:val="22"/>
          <w:szCs w:val="22"/>
        </w:rPr>
        <w:t>get</w:t>
      </w:r>
      <w:r>
        <w:rPr>
          <w:rFonts w:ascii="ArialMT" w:hAnsi="ArialMT" w:cs="ArialMT"/>
          <w:sz w:val="22"/>
          <w:szCs w:val="22"/>
        </w:rPr>
        <w:t xml:space="preserve"> funding for gifts – why came to ASFB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It is </w:t>
      </w:r>
      <w:r w:rsidR="0078050B">
        <w:rPr>
          <w:rFonts w:ascii="ArialMT" w:hAnsi="ArialMT" w:cs="ArialMT"/>
          <w:sz w:val="22"/>
          <w:szCs w:val="22"/>
        </w:rPr>
        <w:t>recommended</w:t>
      </w:r>
      <w:r>
        <w:rPr>
          <w:rFonts w:ascii="ArialMT" w:hAnsi="ArialMT" w:cs="ArialMT"/>
          <w:sz w:val="22"/>
          <w:szCs w:val="22"/>
        </w:rPr>
        <w:t xml:space="preserve"> that they buy more gender neutral gifts for the children</w:t>
      </w:r>
    </w:p>
    <w:p w:rsidR="00176D52" w:rsidRDefault="00176D52" w:rsidP="00176D52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176D52" w:rsidRDefault="00176D52" w:rsidP="004706A9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94ED9" w:rsidRPr="00FE0B2B" w:rsidRDefault="00594ED9" w:rsidP="00594ED9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r w:rsidR="0078050B">
        <w:rPr>
          <w:rFonts w:ascii="TimesNewRomanPS-ItalicMT" w:hAnsi="TimesNewRomanPS-ItalicMT" w:cs="TimesNewRomanPS-ItalicMT"/>
          <w:i/>
          <w:iCs/>
        </w:rPr>
        <w:t>Kwok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 w:rsidR="0078050B">
        <w:rPr>
          <w:rFonts w:ascii="TimesNewRomanPS-ItalicMT" w:hAnsi="TimesNewRomanPS-ItalicMT" w:cs="TimesNewRomanPS-ItalicMT"/>
          <w:i/>
          <w:iCs/>
        </w:rPr>
        <w:t>Firenze</w:t>
      </w:r>
    </w:p>
    <w:p w:rsidR="00594ED9" w:rsidRPr="00FE0B2B" w:rsidRDefault="00594ED9" w:rsidP="00594ED9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 w:rsidR="00B728A1">
        <w:rPr>
          <w:rFonts w:ascii="TimesNewRomanPS-ItalicMT" w:hAnsi="TimesNewRomanPS-ItalicMT" w:cs="TimesNewRomanPS-ItalicMT"/>
          <w:i/>
          <w:iCs/>
        </w:rPr>
        <w:t>allow $230 from Childcare budget</w:t>
      </w:r>
      <w:r w:rsidR="0078050B">
        <w:rPr>
          <w:rFonts w:ascii="TimesNewRomanPS-ItalicMT" w:hAnsi="TimesNewRomanPS-ItalicMT" w:cs="TimesNewRomanPS-ItalicMT"/>
          <w:i/>
          <w:iCs/>
        </w:rPr>
        <w:t xml:space="preserve"> to be used for gifts </w:t>
      </w:r>
    </w:p>
    <w:p w:rsidR="00594ED9" w:rsidRPr="00FE0B2B" w:rsidRDefault="00594ED9" w:rsidP="00594ED9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ACTION: Vote: </w:t>
      </w:r>
      <w:r w:rsidR="00547DA3">
        <w:rPr>
          <w:rFonts w:ascii="TimesNewRomanPS-ItalicMT" w:hAnsi="TimesNewRomanPS-ItalicMT" w:cs="TimesNewRomanPS-ItalicMT"/>
          <w:i/>
          <w:iCs/>
        </w:rPr>
        <w:t xml:space="preserve">9-6-0 Passes </w:t>
      </w:r>
    </w:p>
    <w:p w:rsidR="00594ED9" w:rsidRPr="00FE0B2B" w:rsidRDefault="00594ED9" w:rsidP="00594ED9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594ED9" w:rsidRPr="00FE0B2B" w:rsidRDefault="00594ED9" w:rsidP="00594ED9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594ED9" w:rsidRPr="00594ED9" w:rsidRDefault="00594ED9" w:rsidP="00594ED9">
      <w:pPr>
        <w:widowControl w:val="0"/>
        <w:autoSpaceDE w:val="0"/>
        <w:autoSpaceDN w:val="0"/>
        <w:adjustRightInd w:val="0"/>
        <w:ind w:left="1080"/>
        <w:rPr>
          <w:rFonts w:ascii="ArialMT" w:hAnsi="ArialMT" w:cs="ArialMT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</w:rPr>
        <w:t xml:space="preserve">    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</w:t>
      </w:r>
      <w:r w:rsidR="00950688">
        <w:rPr>
          <w:rFonts w:ascii="TimesNewRomanPS-ItalicMT" w:hAnsi="TimesNewRomanPS-ItalicMT" w:cs="TimesNewRomanPS-ItalicMT"/>
          <w:i/>
          <w:iCs/>
        </w:rPr>
        <w:t xml:space="preserve"> Senate</w:t>
      </w:r>
    </w:p>
    <w:p w:rsidR="00E0251E" w:rsidRPr="00547DA3" w:rsidRDefault="00E0251E" w:rsidP="00547DA3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E0251E" w:rsidRDefault="00E0251E" w:rsidP="00E025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Chinese Student and Scholar Association </w:t>
      </w:r>
    </w:p>
    <w:p w:rsidR="00E0251E" w:rsidRDefault="00462BDD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Asking for funding for a </w:t>
      </w:r>
      <w:r w:rsidR="00E0251E">
        <w:rPr>
          <w:rFonts w:ascii="ArialMT" w:hAnsi="ArialMT" w:cs="ArialMT"/>
          <w:sz w:val="22"/>
          <w:szCs w:val="22"/>
        </w:rPr>
        <w:t>culture program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Adopts the concept of</w:t>
      </w:r>
      <w:r w:rsidR="00462BDD">
        <w:rPr>
          <w:rFonts w:ascii="ArialMT" w:hAnsi="ArialMT" w:cs="ArialMT"/>
          <w:sz w:val="22"/>
          <w:szCs w:val="22"/>
        </w:rPr>
        <w:t xml:space="preserve"> a</w:t>
      </w:r>
      <w:r>
        <w:rPr>
          <w:rFonts w:ascii="ArialMT" w:hAnsi="ArialMT" w:cs="ArialMT"/>
          <w:sz w:val="22"/>
          <w:szCs w:val="22"/>
        </w:rPr>
        <w:t xml:space="preserve"> speed dating </w:t>
      </w:r>
      <w:r w:rsidR="00462BDD">
        <w:rPr>
          <w:rFonts w:ascii="ArialMT" w:hAnsi="ArialMT" w:cs="ArialMT"/>
          <w:sz w:val="22"/>
          <w:szCs w:val="22"/>
        </w:rPr>
        <w:t>show that is</w:t>
      </w:r>
      <w:r>
        <w:rPr>
          <w:rFonts w:ascii="ArialMT" w:hAnsi="ArialMT" w:cs="ArialMT"/>
          <w:sz w:val="22"/>
          <w:szCs w:val="22"/>
        </w:rPr>
        <w:t xml:space="preserve"> popular in China</w:t>
      </w:r>
    </w:p>
    <w:p w:rsidR="00E0251E" w:rsidRDefault="00462BDD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A </w:t>
      </w:r>
      <w:r w:rsidR="00E0251E">
        <w:rPr>
          <w:rFonts w:ascii="ArialMT" w:hAnsi="ArialMT" w:cs="ArialMT"/>
          <w:sz w:val="22"/>
          <w:szCs w:val="22"/>
        </w:rPr>
        <w:t xml:space="preserve">prize will go to the successful couple – </w:t>
      </w:r>
      <w:r>
        <w:rPr>
          <w:rFonts w:ascii="ArialMT" w:hAnsi="ArialMT" w:cs="ArialMT"/>
          <w:sz w:val="22"/>
          <w:szCs w:val="22"/>
        </w:rPr>
        <w:t xml:space="preserve">couple that is the </w:t>
      </w:r>
      <w:r w:rsidR="00E0251E">
        <w:rPr>
          <w:rFonts w:ascii="ArialMT" w:hAnsi="ArialMT" w:cs="ArialMT"/>
          <w:sz w:val="22"/>
          <w:szCs w:val="22"/>
        </w:rPr>
        <w:t>best match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Program </w:t>
      </w:r>
      <w:r w:rsidR="00462BDD">
        <w:rPr>
          <w:rFonts w:ascii="ArialMT" w:hAnsi="ArialMT" w:cs="ArialMT"/>
          <w:sz w:val="22"/>
          <w:szCs w:val="22"/>
        </w:rPr>
        <w:t xml:space="preserve">is </w:t>
      </w:r>
      <w:r>
        <w:rPr>
          <w:rFonts w:ascii="ArialMT" w:hAnsi="ArialMT" w:cs="ArialMT"/>
          <w:sz w:val="22"/>
          <w:szCs w:val="22"/>
        </w:rPr>
        <w:t xml:space="preserve">open to all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Provides an opportunity for different people to enhance public speaking skills to share their perspectives on relationships, marriage, etc.</w:t>
      </w:r>
    </w:p>
    <w:p w:rsidR="00E0251E" w:rsidRDefault="001B2DA9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E</w:t>
      </w:r>
      <w:r w:rsidR="00462BDD">
        <w:rPr>
          <w:rFonts w:ascii="ArialMT" w:hAnsi="ArialMT" w:cs="ArialMT"/>
          <w:sz w:val="22"/>
          <w:szCs w:val="22"/>
        </w:rPr>
        <w:t>mpha</w:t>
      </w:r>
      <w:r>
        <w:rPr>
          <w:rFonts w:ascii="ArialMT" w:hAnsi="ArialMT" w:cs="ArialMT"/>
          <w:sz w:val="22"/>
          <w:szCs w:val="22"/>
        </w:rPr>
        <w:t>sizes</w:t>
      </w:r>
      <w:r w:rsidR="00E0251E">
        <w:rPr>
          <w:rFonts w:ascii="ArialMT" w:hAnsi="ArialMT" w:cs="ArialMT"/>
          <w:sz w:val="22"/>
          <w:szCs w:val="22"/>
        </w:rPr>
        <w:t xml:space="preserve"> culture diversity in group </w:t>
      </w:r>
    </w:p>
    <w:p w:rsidR="00E0251E" w:rsidRDefault="001B2DA9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They will </w:t>
      </w:r>
      <w:r w:rsidR="00E0251E">
        <w:rPr>
          <w:rFonts w:ascii="ArialMT" w:hAnsi="ArialMT" w:cs="ArialMT"/>
          <w:sz w:val="22"/>
          <w:szCs w:val="22"/>
        </w:rPr>
        <w:t xml:space="preserve">Bring other organizations from other schools </w:t>
      </w:r>
    </w:p>
    <w:p w:rsidR="00E0251E" w:rsidRDefault="001B2DA9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Same type of event h</w:t>
      </w:r>
      <w:r w:rsidR="00E0251E">
        <w:rPr>
          <w:rFonts w:ascii="ArialMT" w:hAnsi="ArialMT" w:cs="ArialMT"/>
          <w:sz w:val="22"/>
          <w:szCs w:val="22"/>
        </w:rPr>
        <w:t xml:space="preserve">as been held successfully in UCLA and USC </w:t>
      </w:r>
    </w:p>
    <w:p w:rsidR="00E0251E" w:rsidRDefault="001B2DA9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The event will take place on </w:t>
      </w:r>
      <w:r w:rsidR="00E0251E">
        <w:rPr>
          <w:rFonts w:ascii="ArialMT" w:hAnsi="ArialMT" w:cs="ArialMT"/>
          <w:sz w:val="22"/>
          <w:szCs w:val="22"/>
        </w:rPr>
        <w:t>Dec. 14 in Corwin</w:t>
      </w:r>
      <w:r>
        <w:rPr>
          <w:rFonts w:ascii="ArialMT" w:hAnsi="ArialMT" w:cs="ArialMT"/>
          <w:sz w:val="22"/>
          <w:szCs w:val="22"/>
        </w:rPr>
        <w:t xml:space="preserve"> Pavilion from</w:t>
      </w:r>
      <w:r w:rsidR="00E0251E">
        <w:rPr>
          <w:rFonts w:ascii="ArialMT" w:hAnsi="ArialMT" w:cs="ArialMT"/>
          <w:sz w:val="22"/>
          <w:szCs w:val="22"/>
        </w:rPr>
        <w:t xml:space="preserve"> 4-10 p.m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Expecting 400-500 for </w:t>
      </w:r>
      <w:r w:rsidR="001B2DA9">
        <w:rPr>
          <w:rFonts w:ascii="ArialMT" w:hAnsi="ArialMT" w:cs="ArialMT"/>
          <w:sz w:val="22"/>
          <w:szCs w:val="22"/>
        </w:rPr>
        <w:t xml:space="preserve">an </w:t>
      </w:r>
      <w:r>
        <w:rPr>
          <w:rFonts w:ascii="ArialMT" w:hAnsi="ArialMT" w:cs="ArialMT"/>
          <w:sz w:val="22"/>
          <w:szCs w:val="22"/>
        </w:rPr>
        <w:t xml:space="preserve">audience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</w:t>
      </w:r>
      <w:r w:rsidR="00001D36">
        <w:rPr>
          <w:rFonts w:ascii="ArialMT" w:hAnsi="ArialMT" w:cs="ArialMT"/>
          <w:sz w:val="22"/>
          <w:szCs w:val="22"/>
        </w:rPr>
        <w:t>oom</w:t>
      </w:r>
      <w:r>
        <w:rPr>
          <w:rFonts w:ascii="ArialMT" w:hAnsi="ArialMT" w:cs="ArialMT"/>
          <w:sz w:val="22"/>
          <w:szCs w:val="22"/>
        </w:rPr>
        <w:t xml:space="preserve"> – </w:t>
      </w:r>
      <w:r w:rsidR="00001D36">
        <w:rPr>
          <w:rFonts w:ascii="ArialMT" w:hAnsi="ArialMT" w:cs="ArialMT"/>
          <w:sz w:val="22"/>
          <w:szCs w:val="22"/>
        </w:rPr>
        <w:t>$</w:t>
      </w:r>
      <w:r>
        <w:rPr>
          <w:rFonts w:ascii="ArialMT" w:hAnsi="ArialMT" w:cs="ArialMT"/>
          <w:sz w:val="22"/>
          <w:szCs w:val="22"/>
        </w:rPr>
        <w:t>594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Poster</w:t>
      </w:r>
      <w:r w:rsidR="00001D36">
        <w:rPr>
          <w:rFonts w:ascii="ArialMT" w:hAnsi="ArialMT" w:cs="ArialMT"/>
          <w:sz w:val="22"/>
          <w:szCs w:val="22"/>
        </w:rPr>
        <w:t>s</w:t>
      </w:r>
      <w:r>
        <w:rPr>
          <w:rFonts w:ascii="ArialMT" w:hAnsi="ArialMT" w:cs="ArialMT"/>
          <w:sz w:val="22"/>
          <w:szCs w:val="22"/>
        </w:rPr>
        <w:t xml:space="preserve"> – </w:t>
      </w:r>
      <w:r w:rsidR="00001D36">
        <w:rPr>
          <w:rFonts w:ascii="ArialMT" w:hAnsi="ArialMT" w:cs="ArialMT"/>
          <w:sz w:val="22"/>
          <w:szCs w:val="22"/>
        </w:rPr>
        <w:t>$</w:t>
      </w:r>
      <w:r>
        <w:rPr>
          <w:rFonts w:ascii="ArialMT" w:hAnsi="ArialMT" w:cs="ArialMT"/>
          <w:sz w:val="22"/>
          <w:szCs w:val="22"/>
        </w:rPr>
        <w:t>100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Food and drinks – </w:t>
      </w:r>
      <w:r w:rsidR="00001D36">
        <w:rPr>
          <w:rFonts w:ascii="ArialMT" w:hAnsi="ArialMT" w:cs="ArialMT"/>
          <w:sz w:val="22"/>
          <w:szCs w:val="22"/>
        </w:rPr>
        <w:t>$</w:t>
      </w:r>
      <w:r>
        <w:rPr>
          <w:rFonts w:ascii="ArialMT" w:hAnsi="ArialMT" w:cs="ArialMT"/>
          <w:sz w:val="22"/>
          <w:szCs w:val="22"/>
        </w:rPr>
        <w:t>150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Flowers and dec</w:t>
      </w:r>
      <w:r w:rsidR="00A3046E">
        <w:rPr>
          <w:rFonts w:ascii="ArialMT" w:hAnsi="ArialMT" w:cs="ArialMT"/>
          <w:sz w:val="22"/>
          <w:szCs w:val="22"/>
        </w:rPr>
        <w:t>orations</w:t>
      </w:r>
      <w:r>
        <w:rPr>
          <w:rFonts w:ascii="ArialMT" w:hAnsi="ArialMT" w:cs="ArialMT"/>
          <w:sz w:val="22"/>
          <w:szCs w:val="22"/>
        </w:rPr>
        <w:t xml:space="preserve"> –</w:t>
      </w:r>
      <w:r w:rsidR="00001D36">
        <w:rPr>
          <w:rFonts w:ascii="ArialMT" w:hAnsi="ArialMT" w:cs="ArialMT"/>
          <w:sz w:val="22"/>
          <w:szCs w:val="22"/>
        </w:rPr>
        <w:t>$</w:t>
      </w:r>
      <w:r>
        <w:rPr>
          <w:rFonts w:ascii="ArialMT" w:hAnsi="ArialMT" w:cs="ArialMT"/>
          <w:sz w:val="22"/>
          <w:szCs w:val="22"/>
        </w:rPr>
        <w:t>50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Prizes – </w:t>
      </w:r>
      <w:r w:rsidR="00A3046E">
        <w:rPr>
          <w:rFonts w:ascii="ArialMT" w:hAnsi="ArialMT" w:cs="ArialMT"/>
          <w:sz w:val="22"/>
          <w:szCs w:val="22"/>
        </w:rPr>
        <w:t>$</w:t>
      </w:r>
      <w:r>
        <w:rPr>
          <w:rFonts w:ascii="ArialMT" w:hAnsi="ArialMT" w:cs="ArialMT"/>
          <w:sz w:val="22"/>
          <w:szCs w:val="22"/>
        </w:rPr>
        <w:t>200</w:t>
      </w:r>
    </w:p>
    <w:p w:rsidR="00E0251E" w:rsidRDefault="00160E88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Asking for $</w:t>
      </w:r>
      <w:r w:rsidR="00E0251E">
        <w:rPr>
          <w:rFonts w:ascii="ArialMT" w:hAnsi="ArialMT" w:cs="ArialMT"/>
          <w:sz w:val="22"/>
          <w:szCs w:val="22"/>
        </w:rPr>
        <w:t>1</w:t>
      </w:r>
      <w:r>
        <w:rPr>
          <w:rFonts w:ascii="ArialMT" w:hAnsi="ArialMT" w:cs="ArialMT"/>
          <w:sz w:val="22"/>
          <w:szCs w:val="22"/>
        </w:rPr>
        <w:t>,</w:t>
      </w:r>
      <w:r w:rsidR="000B2B8D">
        <w:rPr>
          <w:rFonts w:ascii="ArialMT" w:hAnsi="ArialMT" w:cs="ArialMT"/>
          <w:sz w:val="22"/>
          <w:szCs w:val="22"/>
        </w:rPr>
        <w:t>094</w:t>
      </w:r>
      <w:r w:rsidR="00E0251E">
        <w:rPr>
          <w:rFonts w:ascii="ArialMT" w:hAnsi="ArialMT" w:cs="ArialMT"/>
          <w:sz w:val="22"/>
          <w:szCs w:val="22"/>
        </w:rPr>
        <w:t xml:space="preserve"> total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will</w:t>
      </w:r>
      <w:proofErr w:type="gramEnd"/>
      <w:r>
        <w:rPr>
          <w:rFonts w:ascii="ArialMT" w:hAnsi="ArialMT" w:cs="ArialMT"/>
          <w:sz w:val="22"/>
          <w:szCs w:val="22"/>
        </w:rPr>
        <w:t xml:space="preserve"> advertise in English </w:t>
      </w:r>
    </w:p>
    <w:p w:rsidR="00160E88" w:rsidRDefault="001B2DA9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there</w:t>
      </w:r>
      <w:proofErr w:type="gramEnd"/>
      <w:r>
        <w:rPr>
          <w:rFonts w:ascii="ArialMT" w:hAnsi="ArialMT" w:cs="ArialMT"/>
          <w:sz w:val="22"/>
          <w:szCs w:val="22"/>
        </w:rPr>
        <w:t xml:space="preserve"> will be </w:t>
      </w:r>
      <w:r w:rsidR="00E0251E">
        <w:rPr>
          <w:rFonts w:ascii="ArialMT" w:hAnsi="ArialMT" w:cs="ArialMT"/>
          <w:sz w:val="22"/>
          <w:szCs w:val="22"/>
        </w:rPr>
        <w:t xml:space="preserve">18-20 participants  </w:t>
      </w:r>
    </w:p>
    <w:p w:rsidR="00E0251E" w:rsidRDefault="00E0251E" w:rsidP="00160E88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have</w:t>
      </w:r>
      <w:proofErr w:type="gramEnd"/>
      <w:r>
        <w:rPr>
          <w:rFonts w:ascii="ArialMT" w:hAnsi="ArialMT" w:cs="ArialMT"/>
          <w:sz w:val="22"/>
          <w:szCs w:val="22"/>
        </w:rPr>
        <w:t xml:space="preserve"> application</w:t>
      </w:r>
      <w:r w:rsidR="00160E88">
        <w:rPr>
          <w:rFonts w:ascii="ArialMT" w:hAnsi="ArialMT" w:cs="ArialMT"/>
          <w:sz w:val="22"/>
          <w:szCs w:val="22"/>
        </w:rPr>
        <w:t xml:space="preserve"> where students </w:t>
      </w:r>
      <w:r>
        <w:rPr>
          <w:rFonts w:ascii="ArialMT" w:hAnsi="ArialMT" w:cs="ArialMT"/>
          <w:sz w:val="22"/>
          <w:szCs w:val="22"/>
        </w:rPr>
        <w:t xml:space="preserve">will submit </w:t>
      </w:r>
      <w:r w:rsidR="00160E88">
        <w:rPr>
          <w:rFonts w:ascii="ArialMT" w:hAnsi="ArialMT" w:cs="ArialMT"/>
          <w:sz w:val="22"/>
          <w:szCs w:val="22"/>
        </w:rPr>
        <w:t>information</w:t>
      </w:r>
      <w:r>
        <w:rPr>
          <w:rFonts w:ascii="ArialMT" w:hAnsi="ArialMT" w:cs="ArialMT"/>
          <w:sz w:val="22"/>
          <w:szCs w:val="22"/>
        </w:rPr>
        <w:t xml:space="preserve"> about </w:t>
      </w:r>
      <w:r w:rsidR="00160E88">
        <w:rPr>
          <w:rFonts w:ascii="ArialMT" w:hAnsi="ArialMT" w:cs="ArialMT"/>
          <w:sz w:val="22"/>
          <w:szCs w:val="22"/>
        </w:rPr>
        <w:t xml:space="preserve">their </w:t>
      </w:r>
      <w:r>
        <w:rPr>
          <w:rFonts w:ascii="ArialMT" w:hAnsi="ArialMT" w:cs="ArialMT"/>
          <w:sz w:val="22"/>
          <w:szCs w:val="22"/>
        </w:rPr>
        <w:t xml:space="preserve">background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participants</w:t>
      </w:r>
      <w:proofErr w:type="gramEnd"/>
      <w:r>
        <w:rPr>
          <w:rFonts w:ascii="ArialMT" w:hAnsi="ArialMT" w:cs="ArialMT"/>
          <w:sz w:val="22"/>
          <w:szCs w:val="22"/>
        </w:rPr>
        <w:t xml:space="preserve"> will be from other schools and 3-4 </w:t>
      </w:r>
      <w:r w:rsidR="00F036B5">
        <w:rPr>
          <w:rFonts w:ascii="ArialMT" w:hAnsi="ArialMT" w:cs="ArialMT"/>
          <w:sz w:val="22"/>
          <w:szCs w:val="22"/>
        </w:rPr>
        <w:t xml:space="preserve">participants will be </w:t>
      </w:r>
      <w:r>
        <w:rPr>
          <w:rFonts w:ascii="ArialMT" w:hAnsi="ArialMT" w:cs="ArialMT"/>
          <w:sz w:val="22"/>
          <w:szCs w:val="22"/>
        </w:rPr>
        <w:t>from UCSB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11 have already been elected </w:t>
      </w:r>
    </w:p>
    <w:p w:rsidR="00E0251E" w:rsidRDefault="00F036B5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F</w:t>
      </w:r>
      <w:r w:rsidR="00E0251E">
        <w:rPr>
          <w:rFonts w:ascii="ArialMT" w:hAnsi="ArialMT" w:cs="ArialMT"/>
          <w:sz w:val="22"/>
          <w:szCs w:val="22"/>
        </w:rPr>
        <w:t xml:space="preserve">emale participants </w:t>
      </w:r>
      <w:r>
        <w:rPr>
          <w:rFonts w:ascii="ArialMT" w:hAnsi="ArialMT" w:cs="ArialMT"/>
          <w:sz w:val="22"/>
          <w:szCs w:val="22"/>
        </w:rPr>
        <w:t xml:space="preserve">will be mainly from other schools </w:t>
      </w:r>
      <w:r w:rsidR="00E0251E">
        <w:rPr>
          <w:rFonts w:ascii="ArialMT" w:hAnsi="ArialMT" w:cs="ArialMT"/>
          <w:sz w:val="22"/>
          <w:szCs w:val="22"/>
        </w:rPr>
        <w:t xml:space="preserve">and male participants </w:t>
      </w:r>
      <w:r>
        <w:rPr>
          <w:rFonts w:ascii="ArialMT" w:hAnsi="ArialMT" w:cs="ArialMT"/>
          <w:sz w:val="22"/>
          <w:szCs w:val="22"/>
        </w:rPr>
        <w:t xml:space="preserve">will mainly be </w:t>
      </w:r>
      <w:r w:rsidR="00E0251E">
        <w:rPr>
          <w:rFonts w:ascii="ArialMT" w:hAnsi="ArialMT" w:cs="ArialMT"/>
          <w:sz w:val="22"/>
          <w:szCs w:val="22"/>
        </w:rPr>
        <w:t>from UCSB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first</w:t>
      </w:r>
      <w:proofErr w:type="gramEnd"/>
      <w:r>
        <w:rPr>
          <w:rFonts w:ascii="ArialMT" w:hAnsi="ArialMT" w:cs="ArialMT"/>
          <w:sz w:val="22"/>
          <w:szCs w:val="22"/>
        </w:rPr>
        <w:t xml:space="preserve"> time will hold event at UCSB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people</w:t>
      </w:r>
      <w:proofErr w:type="gramEnd"/>
      <w:r>
        <w:rPr>
          <w:rFonts w:ascii="ArialMT" w:hAnsi="ArialMT" w:cs="ArialMT"/>
          <w:sz w:val="22"/>
          <w:szCs w:val="22"/>
        </w:rPr>
        <w:t xml:space="preserve"> who </w:t>
      </w:r>
      <w:r w:rsidR="00001D36">
        <w:rPr>
          <w:rFonts w:ascii="ArialMT" w:hAnsi="ArialMT" w:cs="ArialMT"/>
          <w:sz w:val="22"/>
          <w:szCs w:val="22"/>
        </w:rPr>
        <w:t>organize</w:t>
      </w:r>
      <w:r>
        <w:rPr>
          <w:rFonts w:ascii="ArialMT" w:hAnsi="ArialMT" w:cs="ArialMT"/>
          <w:sz w:val="22"/>
          <w:szCs w:val="22"/>
        </w:rPr>
        <w:t xml:space="preserve"> this event are a group of people dedicated to making this happen throughout campuses – CSSAs fr</w:t>
      </w:r>
      <w:r w:rsidR="00400566">
        <w:rPr>
          <w:rFonts w:ascii="ArialMT" w:hAnsi="ArialMT" w:cs="ArialMT"/>
          <w:sz w:val="22"/>
          <w:szCs w:val="22"/>
        </w:rPr>
        <w:t>om different schools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have</w:t>
      </w:r>
      <w:proofErr w:type="gramEnd"/>
      <w:r>
        <w:rPr>
          <w:rFonts w:ascii="ArialMT" w:hAnsi="ArialMT" w:cs="ArialMT"/>
          <w:sz w:val="22"/>
          <w:szCs w:val="22"/>
        </w:rPr>
        <w:t xml:space="preserve"> not looked into other groups for funding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expecting</w:t>
      </w:r>
      <w:proofErr w:type="gramEnd"/>
      <w:r>
        <w:rPr>
          <w:rFonts w:ascii="ArialMT" w:hAnsi="ArialMT" w:cs="ArialMT"/>
          <w:sz w:val="22"/>
          <w:szCs w:val="22"/>
        </w:rPr>
        <w:t xml:space="preserve"> most of the attendees to be UCSB students</w:t>
      </w:r>
    </w:p>
    <w:p w:rsidR="00E0251E" w:rsidRPr="00CA1029" w:rsidRDefault="00E0251E" w:rsidP="00CA102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the</w:t>
      </w:r>
      <w:proofErr w:type="gramEnd"/>
      <w:r>
        <w:rPr>
          <w:rFonts w:ascii="ArialMT" w:hAnsi="ArialMT" w:cs="ArialMT"/>
          <w:sz w:val="22"/>
          <w:szCs w:val="22"/>
        </w:rPr>
        <w:t xml:space="preserve"> event is free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cater</w:t>
      </w:r>
      <w:proofErr w:type="gramEnd"/>
      <w:r>
        <w:rPr>
          <w:rFonts w:ascii="ArialMT" w:hAnsi="ArialMT" w:cs="ArialMT"/>
          <w:sz w:val="22"/>
          <w:szCs w:val="22"/>
        </w:rPr>
        <w:t xml:space="preserve"> to international students </w:t>
      </w:r>
    </w:p>
    <w:p w:rsidR="00400566" w:rsidRDefault="00400566" w:rsidP="00400566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0"/>
        <w:gridCol w:w="3124"/>
      </w:tblGrid>
      <w:tr w:rsidR="00CA1029">
        <w:tc>
          <w:tcPr>
            <w:tcW w:w="3116" w:type="dxa"/>
          </w:tcPr>
          <w:p w:rsidR="00CA1029" w:rsidRDefault="00CA1029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LINE ITEM</w:t>
            </w:r>
          </w:p>
        </w:tc>
        <w:tc>
          <w:tcPr>
            <w:tcW w:w="3110" w:type="dxa"/>
          </w:tcPr>
          <w:p w:rsidR="00CA1029" w:rsidRDefault="00CA1029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REQUEST</w:t>
            </w:r>
          </w:p>
        </w:tc>
        <w:tc>
          <w:tcPr>
            <w:tcW w:w="3124" w:type="dxa"/>
          </w:tcPr>
          <w:p w:rsidR="00CA1029" w:rsidRDefault="00CA1029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FINNCE BOARD ALLOCATION</w:t>
            </w:r>
          </w:p>
        </w:tc>
      </w:tr>
      <w:tr w:rsidR="00CA1029">
        <w:tc>
          <w:tcPr>
            <w:tcW w:w="3116" w:type="dxa"/>
          </w:tcPr>
          <w:p w:rsidR="00CA1029" w:rsidRDefault="00EB7215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Corwin Pavilion Room and Technicians </w:t>
            </w:r>
          </w:p>
        </w:tc>
        <w:tc>
          <w:tcPr>
            <w:tcW w:w="3110" w:type="dxa"/>
          </w:tcPr>
          <w:p w:rsidR="00CA1029" w:rsidRDefault="00EB7215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$5</w:t>
            </w:r>
            <w:r w:rsidR="00B737BD">
              <w:rPr>
                <w:rFonts w:ascii="ArialMT" w:hAnsi="ArialMT" w:cs="ArialMT"/>
                <w:sz w:val="22"/>
                <w:szCs w:val="22"/>
              </w:rPr>
              <w:t>94</w:t>
            </w:r>
          </w:p>
        </w:tc>
        <w:tc>
          <w:tcPr>
            <w:tcW w:w="3124" w:type="dxa"/>
          </w:tcPr>
          <w:p w:rsidR="00CA1029" w:rsidRDefault="000B2B8D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$5</w:t>
            </w:r>
            <w:r w:rsidR="00A11AF9">
              <w:rPr>
                <w:rFonts w:ascii="ArialMT" w:hAnsi="ArialMT" w:cs="ArialMT"/>
                <w:sz w:val="22"/>
                <w:szCs w:val="22"/>
              </w:rPr>
              <w:t>94</w:t>
            </w:r>
          </w:p>
        </w:tc>
      </w:tr>
      <w:tr w:rsidR="00CA1029">
        <w:tc>
          <w:tcPr>
            <w:tcW w:w="3116" w:type="dxa"/>
          </w:tcPr>
          <w:p w:rsidR="00CA1029" w:rsidRDefault="00B737BD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Posters and Flyers</w:t>
            </w:r>
          </w:p>
        </w:tc>
        <w:tc>
          <w:tcPr>
            <w:tcW w:w="3110" w:type="dxa"/>
          </w:tcPr>
          <w:p w:rsidR="00CA1029" w:rsidRDefault="00B737BD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$100</w:t>
            </w:r>
          </w:p>
        </w:tc>
        <w:tc>
          <w:tcPr>
            <w:tcW w:w="3124" w:type="dxa"/>
          </w:tcPr>
          <w:p w:rsidR="00CA1029" w:rsidRDefault="00A11AF9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$100</w:t>
            </w:r>
          </w:p>
        </w:tc>
      </w:tr>
      <w:tr w:rsidR="00B737BD">
        <w:tc>
          <w:tcPr>
            <w:tcW w:w="3116" w:type="dxa"/>
          </w:tcPr>
          <w:p w:rsidR="00B737BD" w:rsidRDefault="00B737BD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Snacks and Drinks</w:t>
            </w:r>
          </w:p>
        </w:tc>
        <w:tc>
          <w:tcPr>
            <w:tcW w:w="3110" w:type="dxa"/>
          </w:tcPr>
          <w:p w:rsidR="00B737BD" w:rsidRDefault="00B737BD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$150</w:t>
            </w:r>
          </w:p>
        </w:tc>
        <w:tc>
          <w:tcPr>
            <w:tcW w:w="3124" w:type="dxa"/>
          </w:tcPr>
          <w:p w:rsidR="00B737BD" w:rsidRDefault="00A11AF9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$150</w:t>
            </w:r>
          </w:p>
        </w:tc>
      </w:tr>
      <w:tr w:rsidR="00B737BD">
        <w:tc>
          <w:tcPr>
            <w:tcW w:w="3116" w:type="dxa"/>
          </w:tcPr>
          <w:p w:rsidR="00B737BD" w:rsidRDefault="00B737BD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Flowers and Decorations</w:t>
            </w:r>
          </w:p>
        </w:tc>
        <w:tc>
          <w:tcPr>
            <w:tcW w:w="3110" w:type="dxa"/>
          </w:tcPr>
          <w:p w:rsidR="00B737BD" w:rsidRDefault="00B737BD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$50</w:t>
            </w:r>
          </w:p>
        </w:tc>
        <w:tc>
          <w:tcPr>
            <w:tcW w:w="3124" w:type="dxa"/>
          </w:tcPr>
          <w:p w:rsidR="00B737BD" w:rsidRDefault="00A11AF9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$0</w:t>
            </w:r>
          </w:p>
        </w:tc>
      </w:tr>
      <w:tr w:rsidR="00B737BD">
        <w:tc>
          <w:tcPr>
            <w:tcW w:w="3116" w:type="dxa"/>
          </w:tcPr>
          <w:p w:rsidR="00B737BD" w:rsidRDefault="00B737BD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Prizes</w:t>
            </w:r>
          </w:p>
        </w:tc>
        <w:tc>
          <w:tcPr>
            <w:tcW w:w="3110" w:type="dxa"/>
          </w:tcPr>
          <w:p w:rsidR="00B737BD" w:rsidRDefault="004B5861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$200</w:t>
            </w:r>
          </w:p>
        </w:tc>
        <w:tc>
          <w:tcPr>
            <w:tcW w:w="3124" w:type="dxa"/>
          </w:tcPr>
          <w:p w:rsidR="00B737BD" w:rsidRDefault="00A11AF9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$0</w:t>
            </w:r>
          </w:p>
        </w:tc>
      </w:tr>
      <w:tr w:rsidR="00B737BD">
        <w:tc>
          <w:tcPr>
            <w:tcW w:w="3116" w:type="dxa"/>
          </w:tcPr>
          <w:p w:rsidR="00B737BD" w:rsidRDefault="004B5861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TOTAL</w:t>
            </w:r>
          </w:p>
        </w:tc>
        <w:tc>
          <w:tcPr>
            <w:tcW w:w="3110" w:type="dxa"/>
          </w:tcPr>
          <w:p w:rsidR="00B737BD" w:rsidRDefault="004B5861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$1,094</w:t>
            </w:r>
          </w:p>
        </w:tc>
        <w:tc>
          <w:tcPr>
            <w:tcW w:w="3124" w:type="dxa"/>
          </w:tcPr>
          <w:p w:rsidR="00B737BD" w:rsidRDefault="00A11AF9" w:rsidP="00400566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$844</w:t>
            </w:r>
          </w:p>
        </w:tc>
      </w:tr>
    </w:tbl>
    <w:p w:rsidR="00CA1029" w:rsidRDefault="00CA1029" w:rsidP="00400566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00566" w:rsidRPr="00FE0B2B" w:rsidRDefault="00400566" w:rsidP="00400566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r>
        <w:rPr>
          <w:rFonts w:ascii="TimesNewRomanPS-ItalicMT" w:hAnsi="TimesNewRomanPS-ItalicMT" w:cs="TimesNewRomanPS-ItalicMT"/>
          <w:i/>
          <w:iCs/>
        </w:rPr>
        <w:t>Constantino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>
        <w:rPr>
          <w:rFonts w:ascii="TimesNewRomanPS-ItalicMT" w:hAnsi="TimesNewRomanPS-ItalicMT" w:cs="TimesNewRomanPS-ItalicMT"/>
          <w:i/>
          <w:iCs/>
        </w:rPr>
        <w:t>Kwok</w:t>
      </w:r>
    </w:p>
    <w:p w:rsidR="00400566" w:rsidRPr="00FE0B2B" w:rsidRDefault="00400566" w:rsidP="00400566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>
        <w:rPr>
          <w:rFonts w:ascii="TimesNewRomanPS-ItalicMT" w:hAnsi="TimesNewRomanPS-ItalicMT" w:cs="TimesNewRomanPS-ItalicMT"/>
          <w:i/>
          <w:iCs/>
        </w:rPr>
        <w:t>fund $844 f</w:t>
      </w:r>
      <w:r w:rsidR="00001D36">
        <w:rPr>
          <w:rFonts w:ascii="TimesNewRomanPS-ItalicMT" w:hAnsi="TimesNewRomanPS-ItalicMT" w:cs="TimesNewRomanPS-ItalicMT"/>
          <w:i/>
          <w:iCs/>
        </w:rPr>
        <w:t>or everything but the flowers, decorations, and prizes</w:t>
      </w:r>
    </w:p>
    <w:p w:rsidR="00400566" w:rsidRPr="00FE0B2B" w:rsidRDefault="00400566" w:rsidP="00400566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ACTION: Vote: </w:t>
      </w:r>
      <w:r>
        <w:rPr>
          <w:rFonts w:ascii="TimesNewRomanPS-ItalicMT" w:hAnsi="TimesNewRomanPS-ItalicMT" w:cs="TimesNewRomanPS-ItalicMT"/>
          <w:i/>
          <w:iCs/>
        </w:rPr>
        <w:t>Passes by Consent</w:t>
      </w:r>
    </w:p>
    <w:p w:rsidR="00400566" w:rsidRPr="00FE0B2B" w:rsidRDefault="00400566" w:rsidP="00400566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400566" w:rsidRPr="00FE0B2B" w:rsidRDefault="00400566" w:rsidP="00400566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400566" w:rsidRDefault="00400566" w:rsidP="00400566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    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</w:t>
      </w:r>
      <w:r w:rsidR="00950688">
        <w:rPr>
          <w:rFonts w:ascii="TimesNewRomanPS-ItalicMT" w:hAnsi="TimesNewRomanPS-ItalicMT" w:cs="TimesNewRomanPS-ItalicMT"/>
          <w:i/>
          <w:iCs/>
        </w:rPr>
        <w:t xml:space="preserve"> Senate</w:t>
      </w:r>
    </w:p>
    <w:p w:rsidR="00A11AF9" w:rsidRPr="00400566" w:rsidRDefault="00A11AF9" w:rsidP="00400566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E0251E" w:rsidRDefault="00E0251E" w:rsidP="00E025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Internal Vice President Office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Ask</w:t>
      </w:r>
      <w:r w:rsidR="00727F88">
        <w:rPr>
          <w:rFonts w:ascii="ArialMT" w:hAnsi="ArialMT" w:cs="ArialMT"/>
          <w:sz w:val="22"/>
          <w:szCs w:val="22"/>
        </w:rPr>
        <w:t>ing</w:t>
      </w:r>
      <w:r>
        <w:rPr>
          <w:rFonts w:ascii="ArialMT" w:hAnsi="ArialMT" w:cs="ArialMT"/>
          <w:sz w:val="22"/>
          <w:szCs w:val="22"/>
        </w:rPr>
        <w:t xml:space="preserve"> to reallocation</w:t>
      </w:r>
      <w:r w:rsidR="00727F88">
        <w:rPr>
          <w:rFonts w:ascii="ArialMT" w:hAnsi="ArialMT" w:cs="ArialMT"/>
          <w:sz w:val="22"/>
          <w:szCs w:val="22"/>
        </w:rPr>
        <w:t xml:space="preserve"> funds</w:t>
      </w:r>
      <w:r>
        <w:rPr>
          <w:rFonts w:ascii="ArialMT" w:hAnsi="ArialMT" w:cs="ArialMT"/>
          <w:sz w:val="22"/>
          <w:szCs w:val="22"/>
        </w:rPr>
        <w:t xml:space="preserve"> from supplies to duplicating and copying - $75 </w:t>
      </w:r>
    </w:p>
    <w:p w:rsidR="00E0251E" w:rsidRDefault="00727F88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Currently o</w:t>
      </w:r>
      <w:r w:rsidR="00E0251E">
        <w:rPr>
          <w:rFonts w:ascii="ArialMT" w:hAnsi="ArialMT" w:cs="ArialMT"/>
          <w:sz w:val="22"/>
          <w:szCs w:val="22"/>
        </w:rPr>
        <w:t>ut of printing</w:t>
      </w:r>
      <w:r w:rsidR="00184480">
        <w:rPr>
          <w:rFonts w:ascii="ArialMT" w:hAnsi="ArialMT" w:cs="ArialMT"/>
          <w:sz w:val="22"/>
          <w:szCs w:val="22"/>
        </w:rPr>
        <w:t xml:space="preserve"> funds</w:t>
      </w:r>
      <w:r w:rsidR="00E0251E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for the </w:t>
      </w:r>
      <w:r w:rsidR="00184480">
        <w:rPr>
          <w:rFonts w:ascii="ArialMT" w:hAnsi="ArialMT" w:cs="ArialMT"/>
          <w:sz w:val="22"/>
          <w:szCs w:val="22"/>
        </w:rPr>
        <w:t>quarter</w:t>
      </w:r>
    </w:p>
    <w:p w:rsidR="00727F88" w:rsidRDefault="00727F88" w:rsidP="00727F88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65756A" w:rsidRDefault="0065756A" w:rsidP="00727F88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65756A" w:rsidRDefault="0065756A" w:rsidP="00727F88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727F88" w:rsidRPr="00FE0B2B" w:rsidRDefault="00727F88" w:rsidP="00727F88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r w:rsidR="00184480">
        <w:rPr>
          <w:rFonts w:ascii="TimesNewRomanPS-ItalicMT" w:hAnsi="TimesNewRomanPS-ItalicMT" w:cs="TimesNewRomanPS-ItalicMT"/>
          <w:i/>
          <w:iCs/>
        </w:rPr>
        <w:t>Reza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 w:rsidR="00184480">
        <w:rPr>
          <w:rFonts w:ascii="TimesNewRomanPS-ItalicMT" w:hAnsi="TimesNewRomanPS-ItalicMT" w:cs="TimesNewRomanPS-ItalicMT"/>
          <w:i/>
          <w:iCs/>
        </w:rPr>
        <w:t>Kwok</w:t>
      </w:r>
    </w:p>
    <w:p w:rsidR="00727F88" w:rsidRPr="00FE0B2B" w:rsidRDefault="00727F88" w:rsidP="00727F88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>
        <w:rPr>
          <w:rFonts w:ascii="TimesNewRomanPS-ItalicMT" w:hAnsi="TimesNewRomanPS-ItalicMT" w:cs="TimesNewRomanPS-ItalicMT"/>
          <w:i/>
          <w:iCs/>
        </w:rPr>
        <w:t>f</w:t>
      </w:r>
      <w:r w:rsidR="00184480">
        <w:rPr>
          <w:rFonts w:ascii="TimesNewRomanPS-ItalicMT" w:hAnsi="TimesNewRomanPS-ItalicMT" w:cs="TimesNewRomanPS-ItalicMT"/>
          <w:i/>
          <w:iCs/>
        </w:rPr>
        <w:t>ully reallocate - $75</w:t>
      </w:r>
    </w:p>
    <w:p w:rsidR="00727F88" w:rsidRPr="00FE0B2B" w:rsidRDefault="00727F88" w:rsidP="00727F88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ACTION: Vote: </w:t>
      </w:r>
      <w:r>
        <w:rPr>
          <w:rFonts w:ascii="TimesNewRomanPS-ItalicMT" w:hAnsi="TimesNewRomanPS-ItalicMT" w:cs="TimesNewRomanPS-ItalicMT"/>
          <w:i/>
          <w:iCs/>
        </w:rPr>
        <w:t>Passes by Consent</w:t>
      </w:r>
    </w:p>
    <w:p w:rsidR="00727F88" w:rsidRPr="00FE0B2B" w:rsidRDefault="00727F88" w:rsidP="00727F88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727F88" w:rsidRPr="00FE0B2B" w:rsidRDefault="00727F88" w:rsidP="00727F88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727F88" w:rsidRPr="00727F88" w:rsidRDefault="00727F88" w:rsidP="00727F88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</w:rPr>
        <w:t xml:space="preserve">    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</w:t>
      </w:r>
      <w:r w:rsidR="00950688">
        <w:rPr>
          <w:rFonts w:ascii="TimesNewRomanPS-ItalicMT" w:hAnsi="TimesNewRomanPS-ItalicMT" w:cs="TimesNewRomanPS-ItalicMT"/>
          <w:i/>
          <w:iCs/>
        </w:rPr>
        <w:t xml:space="preserve"> Senate</w:t>
      </w:r>
    </w:p>
    <w:p w:rsidR="00E0251E" w:rsidRDefault="00E0251E" w:rsidP="00184480">
      <w:pPr>
        <w:pStyle w:val="ListParagraph"/>
        <w:widowControl w:val="0"/>
        <w:autoSpaceDE w:val="0"/>
        <w:autoSpaceDN w:val="0"/>
        <w:adjustRightInd w:val="0"/>
        <w:ind w:left="2160"/>
        <w:rPr>
          <w:rFonts w:ascii="ArialMT" w:hAnsi="ArialMT" w:cs="ArialMT"/>
          <w:sz w:val="22"/>
          <w:szCs w:val="22"/>
        </w:rPr>
      </w:pPr>
    </w:p>
    <w:p w:rsidR="00E0251E" w:rsidRDefault="00E0251E" w:rsidP="00E025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Sigma Chi Omega</w:t>
      </w:r>
    </w:p>
    <w:p w:rsidR="00E0251E" w:rsidRPr="001D1A13" w:rsidRDefault="00E0251E" w:rsidP="001D1A13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Every year </w:t>
      </w:r>
      <w:r w:rsidR="00184480">
        <w:rPr>
          <w:rFonts w:ascii="ArialMT" w:hAnsi="ArialMT" w:cs="ArialMT"/>
          <w:sz w:val="22"/>
          <w:szCs w:val="22"/>
        </w:rPr>
        <w:t>Sigma Chi Omega</w:t>
      </w:r>
      <w:r>
        <w:rPr>
          <w:rFonts w:ascii="ArialMT" w:hAnsi="ArialMT" w:cs="ArialMT"/>
          <w:sz w:val="22"/>
          <w:szCs w:val="22"/>
        </w:rPr>
        <w:t xml:space="preserve"> and Hermanas </w:t>
      </w:r>
      <w:proofErr w:type="spellStart"/>
      <w:r>
        <w:rPr>
          <w:rFonts w:ascii="ArialMT" w:hAnsi="ArialMT" w:cs="ArialMT"/>
          <w:sz w:val="22"/>
          <w:szCs w:val="22"/>
        </w:rPr>
        <w:t>Unidas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 w:rsidR="00184480">
        <w:rPr>
          <w:rFonts w:ascii="ArialMT" w:hAnsi="ArialMT" w:cs="ArialMT"/>
          <w:sz w:val="22"/>
          <w:szCs w:val="22"/>
        </w:rPr>
        <w:t>join and do Project S</w:t>
      </w:r>
      <w:r w:rsidR="001D1A13">
        <w:rPr>
          <w:rFonts w:ascii="ArialMT" w:hAnsi="ArialMT" w:cs="ArialMT"/>
          <w:sz w:val="22"/>
          <w:szCs w:val="22"/>
        </w:rPr>
        <w:t xml:space="preserve">anta with the </w:t>
      </w:r>
      <w:r w:rsidRPr="001D1A13">
        <w:rPr>
          <w:rFonts w:ascii="ArialMT" w:hAnsi="ArialMT" w:cs="ArialMT"/>
          <w:sz w:val="22"/>
          <w:szCs w:val="22"/>
        </w:rPr>
        <w:t xml:space="preserve">IV elementary after school program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Event </w:t>
      </w:r>
      <w:r w:rsidR="001D1A13">
        <w:rPr>
          <w:rFonts w:ascii="ArialMT" w:hAnsi="ArialMT" w:cs="ArialMT"/>
          <w:sz w:val="22"/>
          <w:szCs w:val="22"/>
        </w:rPr>
        <w:t xml:space="preserve">will be </w:t>
      </w:r>
      <w:r>
        <w:rPr>
          <w:rFonts w:ascii="ArialMT" w:hAnsi="ArialMT" w:cs="ArialMT"/>
          <w:sz w:val="22"/>
          <w:szCs w:val="22"/>
        </w:rPr>
        <w:t xml:space="preserve">held in </w:t>
      </w:r>
      <w:r w:rsidR="001D1A13">
        <w:rPr>
          <w:rFonts w:ascii="ArialMT" w:hAnsi="ArialMT" w:cs="ArialMT"/>
          <w:sz w:val="22"/>
          <w:szCs w:val="22"/>
        </w:rPr>
        <w:t>IV elementary’s</w:t>
      </w:r>
      <w:r>
        <w:rPr>
          <w:rFonts w:ascii="ArialMT" w:hAnsi="ArialMT" w:cs="ArialMT"/>
          <w:sz w:val="22"/>
          <w:szCs w:val="22"/>
        </w:rPr>
        <w:t xml:space="preserve"> auditorium  </w:t>
      </w:r>
    </w:p>
    <w:p w:rsidR="00E0251E" w:rsidRDefault="001D1A13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 m</w:t>
      </w:r>
      <w:r w:rsidR="00E0251E">
        <w:rPr>
          <w:rFonts w:ascii="ArialMT" w:hAnsi="ArialMT" w:cs="ArialMT"/>
          <w:sz w:val="22"/>
          <w:szCs w:val="22"/>
        </w:rPr>
        <w:t xml:space="preserve">ember dresses as santa and talks to kids and </w:t>
      </w:r>
      <w:r>
        <w:rPr>
          <w:rFonts w:ascii="ArialMT" w:hAnsi="ArialMT" w:cs="ArialMT"/>
          <w:sz w:val="22"/>
          <w:szCs w:val="22"/>
        </w:rPr>
        <w:t>gives them a</w:t>
      </w:r>
      <w:r w:rsidR="00E0251E">
        <w:rPr>
          <w:rFonts w:ascii="ArialMT" w:hAnsi="ArialMT" w:cs="ArialMT"/>
          <w:sz w:val="22"/>
          <w:szCs w:val="22"/>
        </w:rPr>
        <w:t xml:space="preserve"> toy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Have other arts and crafts that are related to the holidays</w:t>
      </w:r>
      <w:r w:rsidR="00B5080A">
        <w:rPr>
          <w:rFonts w:ascii="ArialMT" w:hAnsi="ArialMT" w:cs="ArialMT"/>
          <w:sz w:val="22"/>
          <w:szCs w:val="22"/>
        </w:rPr>
        <w:t xml:space="preserve"> that kids can do</w:t>
      </w:r>
    </w:p>
    <w:p w:rsidR="00E0251E" w:rsidRDefault="00B5080A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event is o</w:t>
      </w:r>
      <w:r w:rsidR="00E0251E">
        <w:rPr>
          <w:rFonts w:ascii="ArialMT" w:hAnsi="ArialMT" w:cs="ArialMT"/>
          <w:sz w:val="22"/>
          <w:szCs w:val="22"/>
        </w:rPr>
        <w:t xml:space="preserve">pen to everyone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Parents attended last year </w:t>
      </w:r>
      <w:r w:rsidR="00B5080A">
        <w:rPr>
          <w:rFonts w:ascii="ArialMT" w:hAnsi="ArialMT" w:cs="ArialMT"/>
          <w:sz w:val="22"/>
          <w:szCs w:val="22"/>
        </w:rPr>
        <w:t>and participated with the kids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Working with </w:t>
      </w:r>
      <w:r w:rsidR="00B5080A">
        <w:rPr>
          <w:rFonts w:ascii="ArialMT" w:hAnsi="ArialMT" w:cs="ArialMT"/>
          <w:sz w:val="22"/>
          <w:szCs w:val="22"/>
        </w:rPr>
        <w:t xml:space="preserve">kids from </w:t>
      </w:r>
      <w:r>
        <w:rPr>
          <w:rFonts w:ascii="ArialMT" w:hAnsi="ArialMT" w:cs="ArialMT"/>
          <w:sz w:val="22"/>
          <w:szCs w:val="22"/>
        </w:rPr>
        <w:t>K-6</w:t>
      </w:r>
      <w:r w:rsidRPr="000177AE">
        <w:rPr>
          <w:rFonts w:ascii="ArialMT" w:hAnsi="ArialMT" w:cs="ArialMT"/>
          <w:sz w:val="22"/>
          <w:szCs w:val="22"/>
          <w:vertAlign w:val="superscript"/>
        </w:rPr>
        <w:t>th</w:t>
      </w:r>
      <w:r>
        <w:rPr>
          <w:rFonts w:ascii="ArialMT" w:hAnsi="ArialMT" w:cs="ArialMT"/>
          <w:sz w:val="22"/>
          <w:szCs w:val="22"/>
        </w:rPr>
        <w:t xml:space="preserve"> grade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26 students in each class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182 students in total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asking</w:t>
      </w:r>
      <w:proofErr w:type="gramEnd"/>
      <w:r>
        <w:rPr>
          <w:rFonts w:ascii="ArialMT" w:hAnsi="ArialMT" w:cs="ArialMT"/>
          <w:sz w:val="22"/>
          <w:szCs w:val="22"/>
        </w:rPr>
        <w:t xml:space="preserve"> for </w:t>
      </w:r>
      <w:r w:rsidR="00B5080A">
        <w:rPr>
          <w:rFonts w:ascii="ArialMT" w:hAnsi="ArialMT" w:cs="ArialMT"/>
          <w:sz w:val="22"/>
          <w:szCs w:val="22"/>
        </w:rPr>
        <w:t>$</w:t>
      </w:r>
      <w:r>
        <w:rPr>
          <w:rFonts w:ascii="ArialMT" w:hAnsi="ArialMT" w:cs="ArialMT"/>
          <w:sz w:val="22"/>
          <w:szCs w:val="22"/>
        </w:rPr>
        <w:t>2,050 total</w:t>
      </w:r>
    </w:p>
    <w:p w:rsidR="00001DAE" w:rsidRDefault="00001DA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want</w:t>
      </w:r>
      <w:proofErr w:type="gramEnd"/>
      <w:r>
        <w:rPr>
          <w:rFonts w:ascii="ArialMT" w:hAnsi="ArialMT" w:cs="ArialMT"/>
          <w:sz w:val="22"/>
          <w:szCs w:val="22"/>
        </w:rPr>
        <w:t xml:space="preserve"> to spend $10 on each gift </w:t>
      </w:r>
    </w:p>
    <w:p w:rsidR="00E0251E" w:rsidRDefault="00B5080A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$</w:t>
      </w:r>
      <w:r w:rsidR="00E0251E">
        <w:rPr>
          <w:rFonts w:ascii="ArialMT" w:hAnsi="ArialMT" w:cs="ArialMT"/>
          <w:sz w:val="22"/>
          <w:szCs w:val="22"/>
        </w:rPr>
        <w:t>910 – toys for boys</w:t>
      </w:r>
    </w:p>
    <w:p w:rsidR="00E0251E" w:rsidRDefault="00001DA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$</w:t>
      </w:r>
      <w:r w:rsidR="00E0251E">
        <w:rPr>
          <w:rFonts w:ascii="ArialMT" w:hAnsi="ArialMT" w:cs="ArialMT"/>
          <w:sz w:val="22"/>
          <w:szCs w:val="22"/>
        </w:rPr>
        <w:t xml:space="preserve">910 </w:t>
      </w:r>
      <w:r w:rsidR="00B5080A">
        <w:rPr>
          <w:rFonts w:ascii="ArialMT" w:hAnsi="ArialMT" w:cs="ArialMT"/>
          <w:sz w:val="22"/>
          <w:szCs w:val="22"/>
        </w:rPr>
        <w:t>– toys for</w:t>
      </w:r>
      <w:r w:rsidR="00E0251E">
        <w:rPr>
          <w:rFonts w:ascii="ArialMT" w:hAnsi="ArialMT" w:cs="ArialMT"/>
          <w:sz w:val="22"/>
          <w:szCs w:val="22"/>
        </w:rPr>
        <w:t xml:space="preserve"> girl</w:t>
      </w:r>
      <w:r>
        <w:rPr>
          <w:rFonts w:ascii="ArialMT" w:hAnsi="ArialMT" w:cs="ArialMT"/>
          <w:sz w:val="22"/>
          <w:szCs w:val="22"/>
        </w:rPr>
        <w:t>s</w:t>
      </w:r>
      <w:r w:rsidR="00E0251E">
        <w:rPr>
          <w:rFonts w:ascii="ArialMT" w:hAnsi="ArialMT" w:cs="ArialMT"/>
          <w:sz w:val="22"/>
          <w:szCs w:val="22"/>
        </w:rPr>
        <w:t xml:space="preserve"> </w:t>
      </w:r>
    </w:p>
    <w:p w:rsidR="00E0251E" w:rsidRDefault="00001DA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wrapping</w:t>
      </w:r>
      <w:proofErr w:type="gramEnd"/>
      <w:r>
        <w:rPr>
          <w:rFonts w:ascii="ArialMT" w:hAnsi="ArialMT" w:cs="ArialMT"/>
          <w:sz w:val="22"/>
          <w:szCs w:val="22"/>
        </w:rPr>
        <w:t xml:space="preserve"> </w:t>
      </w:r>
      <w:r w:rsidR="00E0251E">
        <w:rPr>
          <w:rFonts w:ascii="ArialMT" w:hAnsi="ArialMT" w:cs="ArialMT"/>
          <w:sz w:val="22"/>
          <w:szCs w:val="22"/>
        </w:rPr>
        <w:t xml:space="preserve">paper – </w:t>
      </w:r>
      <w:r>
        <w:rPr>
          <w:rFonts w:ascii="ArialMT" w:hAnsi="ArialMT" w:cs="ArialMT"/>
          <w:sz w:val="22"/>
          <w:szCs w:val="22"/>
        </w:rPr>
        <w:t>$</w:t>
      </w:r>
      <w:r w:rsidR="00E0251E">
        <w:rPr>
          <w:rFonts w:ascii="ArialMT" w:hAnsi="ArialMT" w:cs="ArialMT"/>
          <w:sz w:val="22"/>
          <w:szCs w:val="22"/>
        </w:rPr>
        <w:t>20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tape</w:t>
      </w:r>
      <w:proofErr w:type="gramEnd"/>
      <w:r>
        <w:rPr>
          <w:rFonts w:ascii="ArialMT" w:hAnsi="ArialMT" w:cs="ArialMT"/>
          <w:sz w:val="22"/>
          <w:szCs w:val="22"/>
        </w:rPr>
        <w:t xml:space="preserve"> -</w:t>
      </w:r>
      <w:r w:rsidR="00001DAE">
        <w:rPr>
          <w:rFonts w:ascii="ArialMT" w:hAnsi="ArialMT" w:cs="ArialMT"/>
          <w:sz w:val="22"/>
          <w:szCs w:val="22"/>
        </w:rPr>
        <w:t xml:space="preserve"> $</w:t>
      </w:r>
      <w:r>
        <w:rPr>
          <w:rFonts w:ascii="ArialMT" w:hAnsi="ArialMT" w:cs="ArialMT"/>
          <w:sz w:val="22"/>
          <w:szCs w:val="22"/>
        </w:rPr>
        <w:t>10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food</w:t>
      </w:r>
      <w:proofErr w:type="gramEnd"/>
      <w:r>
        <w:rPr>
          <w:rFonts w:ascii="ArialMT" w:hAnsi="ArialMT" w:cs="ArialMT"/>
          <w:sz w:val="22"/>
          <w:szCs w:val="22"/>
        </w:rPr>
        <w:t xml:space="preserve"> -</w:t>
      </w:r>
      <w:r w:rsidR="00001DAE">
        <w:rPr>
          <w:rFonts w:ascii="ArialMT" w:hAnsi="ArialMT" w:cs="ArialMT"/>
          <w:sz w:val="22"/>
          <w:szCs w:val="22"/>
        </w:rPr>
        <w:t xml:space="preserve"> $</w:t>
      </w:r>
      <w:r>
        <w:rPr>
          <w:rFonts w:ascii="ArialMT" w:hAnsi="ArialMT" w:cs="ArialMT"/>
          <w:sz w:val="22"/>
          <w:szCs w:val="22"/>
        </w:rPr>
        <w:t>200</w:t>
      </w:r>
    </w:p>
    <w:p w:rsidR="00E0251E" w:rsidRPr="00001DAE" w:rsidRDefault="00E0251E" w:rsidP="00001DA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it</w:t>
      </w:r>
      <w:proofErr w:type="gramEnd"/>
      <w:r>
        <w:rPr>
          <w:rFonts w:ascii="ArialMT" w:hAnsi="ArialMT" w:cs="ArialMT"/>
          <w:sz w:val="22"/>
          <w:szCs w:val="22"/>
        </w:rPr>
        <w:t xml:space="preserve"> is recommended they get more gender neutral toys </w:t>
      </w:r>
    </w:p>
    <w:p w:rsidR="001F54AD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last</w:t>
      </w:r>
      <w:proofErr w:type="gramEnd"/>
      <w:r>
        <w:rPr>
          <w:rFonts w:ascii="ArialMT" w:hAnsi="ArialMT" w:cs="ArialMT"/>
          <w:sz w:val="22"/>
          <w:szCs w:val="22"/>
        </w:rPr>
        <w:t xml:space="preserve"> year had hot wheels for boys, 99 </w:t>
      </w:r>
      <w:r w:rsidR="001F54AD">
        <w:rPr>
          <w:rFonts w:ascii="ArialMT" w:hAnsi="ArialMT" w:cs="ArialMT"/>
          <w:sz w:val="22"/>
          <w:szCs w:val="22"/>
        </w:rPr>
        <w:t xml:space="preserve">cent balls, cheap dolls, etc. </w:t>
      </w:r>
    </w:p>
    <w:p w:rsidR="00E0251E" w:rsidRDefault="001F54AD" w:rsidP="001F54AD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bought</w:t>
      </w:r>
      <w:proofErr w:type="gramEnd"/>
      <w:r>
        <w:rPr>
          <w:rFonts w:ascii="ArialMT" w:hAnsi="ArialMT" w:cs="ArialMT"/>
          <w:sz w:val="22"/>
          <w:szCs w:val="22"/>
        </w:rPr>
        <w:t xml:space="preserve"> </w:t>
      </w:r>
      <w:r w:rsidR="00E0251E">
        <w:rPr>
          <w:rFonts w:ascii="ArialMT" w:hAnsi="ArialMT" w:cs="ArialMT"/>
          <w:sz w:val="22"/>
          <w:szCs w:val="22"/>
        </w:rPr>
        <w:t>toys that cost $5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want</w:t>
      </w:r>
      <w:proofErr w:type="gramEnd"/>
      <w:r>
        <w:rPr>
          <w:rFonts w:ascii="ArialMT" w:hAnsi="ArialMT" w:cs="ArialMT"/>
          <w:sz w:val="22"/>
          <w:szCs w:val="22"/>
        </w:rPr>
        <w:t xml:space="preserve"> $10 toys this year because </w:t>
      </w:r>
      <w:r w:rsidR="001F54AD">
        <w:rPr>
          <w:rFonts w:ascii="ArialMT" w:hAnsi="ArialMT" w:cs="ArialMT"/>
          <w:sz w:val="22"/>
          <w:szCs w:val="22"/>
        </w:rPr>
        <w:t xml:space="preserve">many of the kids come from </w:t>
      </w:r>
      <w:r>
        <w:rPr>
          <w:rFonts w:ascii="ArialMT" w:hAnsi="ArialMT" w:cs="ArialMT"/>
          <w:sz w:val="22"/>
          <w:szCs w:val="22"/>
        </w:rPr>
        <w:t xml:space="preserve">lower income </w:t>
      </w:r>
      <w:r w:rsidR="001F54AD">
        <w:rPr>
          <w:rFonts w:ascii="ArialMT" w:hAnsi="ArialMT" w:cs="ArialMT"/>
          <w:sz w:val="22"/>
          <w:szCs w:val="22"/>
        </w:rPr>
        <w:t>families and aren’t able to get nice gifts</w:t>
      </w:r>
    </w:p>
    <w:p w:rsidR="00E0251E" w:rsidRDefault="003D7CC1" w:rsidP="001F54AD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giving</w:t>
      </w:r>
      <w:proofErr w:type="gramEnd"/>
      <w:r>
        <w:rPr>
          <w:rFonts w:ascii="ArialMT" w:hAnsi="ArialMT" w:cs="ArialMT"/>
          <w:sz w:val="22"/>
          <w:szCs w:val="22"/>
        </w:rPr>
        <w:t xml:space="preserve"> them a normal gift </w:t>
      </w:r>
      <w:r w:rsidR="001F54AD">
        <w:rPr>
          <w:rFonts w:ascii="ArialMT" w:hAnsi="ArialMT" w:cs="ArialMT"/>
          <w:sz w:val="22"/>
          <w:szCs w:val="22"/>
        </w:rPr>
        <w:t xml:space="preserve">would be a </w:t>
      </w:r>
      <w:r w:rsidR="00E0251E">
        <w:rPr>
          <w:rFonts w:ascii="ArialMT" w:hAnsi="ArialMT" w:cs="ArialMT"/>
          <w:sz w:val="22"/>
          <w:szCs w:val="22"/>
        </w:rPr>
        <w:t xml:space="preserve">way to </w:t>
      </w:r>
      <w:r w:rsidR="001F54AD">
        <w:rPr>
          <w:rFonts w:ascii="ArialMT" w:hAnsi="ArialMT" w:cs="ArialMT"/>
          <w:sz w:val="22"/>
          <w:szCs w:val="22"/>
        </w:rPr>
        <w:t>give</w:t>
      </w:r>
      <w:r>
        <w:rPr>
          <w:rFonts w:ascii="ArialMT" w:hAnsi="ArialMT" w:cs="ArialMT"/>
          <w:sz w:val="22"/>
          <w:szCs w:val="22"/>
        </w:rPr>
        <w:t xml:space="preserve"> back to them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looking</w:t>
      </w:r>
      <w:proofErr w:type="gramEnd"/>
      <w:r>
        <w:rPr>
          <w:rFonts w:ascii="ArialMT" w:hAnsi="ArialMT" w:cs="ArialMT"/>
          <w:sz w:val="22"/>
          <w:szCs w:val="22"/>
        </w:rPr>
        <w:t xml:space="preserve"> for further funding from CAB and other organizations</w:t>
      </w:r>
    </w:p>
    <w:p w:rsidR="003D7CC1" w:rsidRDefault="003D7CC1" w:rsidP="003D7CC1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6593B">
        <w:tc>
          <w:tcPr>
            <w:tcW w:w="3192" w:type="dxa"/>
          </w:tcPr>
          <w:p w:rsidR="0066593B" w:rsidRDefault="0066593B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LINE ITEM</w:t>
            </w:r>
          </w:p>
        </w:tc>
        <w:tc>
          <w:tcPr>
            <w:tcW w:w="3192" w:type="dxa"/>
          </w:tcPr>
          <w:p w:rsidR="0066593B" w:rsidRDefault="0066593B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REQUEST</w:t>
            </w:r>
          </w:p>
        </w:tc>
        <w:tc>
          <w:tcPr>
            <w:tcW w:w="3192" w:type="dxa"/>
          </w:tcPr>
          <w:p w:rsidR="0066593B" w:rsidRDefault="0066593B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FINANCE BOARD ALLOCATION</w:t>
            </w:r>
          </w:p>
        </w:tc>
      </w:tr>
      <w:tr w:rsidR="0066593B">
        <w:tc>
          <w:tcPr>
            <w:tcW w:w="3192" w:type="dxa"/>
          </w:tcPr>
          <w:p w:rsidR="0066593B" w:rsidRDefault="0066593B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Toys</w:t>
            </w:r>
          </w:p>
        </w:tc>
        <w:tc>
          <w:tcPr>
            <w:tcW w:w="3192" w:type="dxa"/>
          </w:tcPr>
          <w:p w:rsidR="0066593B" w:rsidRDefault="003665DE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$1,820</w:t>
            </w:r>
          </w:p>
        </w:tc>
        <w:tc>
          <w:tcPr>
            <w:tcW w:w="3192" w:type="dxa"/>
          </w:tcPr>
          <w:p w:rsidR="0066593B" w:rsidRDefault="003665DE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$1,820</w:t>
            </w:r>
          </w:p>
        </w:tc>
      </w:tr>
      <w:tr w:rsidR="0066593B">
        <w:tc>
          <w:tcPr>
            <w:tcW w:w="3192" w:type="dxa"/>
          </w:tcPr>
          <w:p w:rsidR="0066593B" w:rsidRDefault="003665DE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Wrapping Paper</w:t>
            </w:r>
          </w:p>
        </w:tc>
        <w:tc>
          <w:tcPr>
            <w:tcW w:w="3192" w:type="dxa"/>
          </w:tcPr>
          <w:p w:rsidR="0066593B" w:rsidRDefault="003665DE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$20</w:t>
            </w:r>
          </w:p>
        </w:tc>
        <w:tc>
          <w:tcPr>
            <w:tcW w:w="3192" w:type="dxa"/>
          </w:tcPr>
          <w:p w:rsidR="0066593B" w:rsidRDefault="00DD0FAA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$20</w:t>
            </w:r>
          </w:p>
        </w:tc>
      </w:tr>
      <w:tr w:rsidR="003665DE">
        <w:tc>
          <w:tcPr>
            <w:tcW w:w="3192" w:type="dxa"/>
          </w:tcPr>
          <w:p w:rsidR="003665DE" w:rsidRDefault="003665DE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Tape</w:t>
            </w:r>
          </w:p>
        </w:tc>
        <w:tc>
          <w:tcPr>
            <w:tcW w:w="3192" w:type="dxa"/>
          </w:tcPr>
          <w:p w:rsidR="003665DE" w:rsidRDefault="003665DE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$10</w:t>
            </w:r>
          </w:p>
        </w:tc>
        <w:tc>
          <w:tcPr>
            <w:tcW w:w="3192" w:type="dxa"/>
          </w:tcPr>
          <w:p w:rsidR="003665DE" w:rsidRDefault="00DD0FAA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$10</w:t>
            </w:r>
          </w:p>
        </w:tc>
      </w:tr>
      <w:tr w:rsidR="003665DE">
        <w:tc>
          <w:tcPr>
            <w:tcW w:w="3192" w:type="dxa"/>
          </w:tcPr>
          <w:p w:rsidR="003665DE" w:rsidRDefault="003665DE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Food</w:t>
            </w:r>
          </w:p>
        </w:tc>
        <w:tc>
          <w:tcPr>
            <w:tcW w:w="3192" w:type="dxa"/>
          </w:tcPr>
          <w:p w:rsidR="003665DE" w:rsidRDefault="003665DE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$200</w:t>
            </w:r>
          </w:p>
        </w:tc>
        <w:tc>
          <w:tcPr>
            <w:tcW w:w="3192" w:type="dxa"/>
          </w:tcPr>
          <w:p w:rsidR="003665DE" w:rsidRDefault="00DD0FAA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$0</w:t>
            </w:r>
          </w:p>
        </w:tc>
      </w:tr>
      <w:tr w:rsidR="003665DE">
        <w:tc>
          <w:tcPr>
            <w:tcW w:w="3192" w:type="dxa"/>
          </w:tcPr>
          <w:p w:rsidR="003665DE" w:rsidRDefault="003665DE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TOTAL</w:t>
            </w:r>
          </w:p>
        </w:tc>
        <w:tc>
          <w:tcPr>
            <w:tcW w:w="3192" w:type="dxa"/>
          </w:tcPr>
          <w:p w:rsidR="003665DE" w:rsidRDefault="00DD0FAA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$2,050</w:t>
            </w:r>
          </w:p>
        </w:tc>
        <w:tc>
          <w:tcPr>
            <w:tcW w:w="3192" w:type="dxa"/>
          </w:tcPr>
          <w:p w:rsidR="003665DE" w:rsidRDefault="00DD0FAA" w:rsidP="003D7CC1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$1,850</w:t>
            </w:r>
          </w:p>
        </w:tc>
      </w:tr>
    </w:tbl>
    <w:p w:rsidR="0066593B" w:rsidRDefault="0066593B" w:rsidP="003D7CC1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66593B" w:rsidRDefault="0066593B" w:rsidP="003D7CC1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D7CC1" w:rsidRPr="00FE0B2B" w:rsidRDefault="003D7CC1" w:rsidP="003D7CC1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Constantino</w:t>
      </w:r>
      <w:proofErr w:type="spellEnd"/>
      <w:r w:rsidRPr="00FE0B2B">
        <w:rPr>
          <w:rFonts w:ascii="TimesNewRomanPS-ItalicMT" w:hAnsi="TimesNewRomanPS-ItalicMT" w:cs="TimesNewRomanPS-ItalicMT"/>
          <w:i/>
          <w:iCs/>
        </w:rPr>
        <w:t>/</w:t>
      </w:r>
      <w:r>
        <w:rPr>
          <w:rFonts w:ascii="TimesNewRomanPS-ItalicMT" w:hAnsi="TimesNewRomanPS-ItalicMT" w:cs="TimesNewRomanPS-ItalicMT"/>
          <w:i/>
          <w:iCs/>
        </w:rPr>
        <w:t>Kang</w:t>
      </w:r>
    </w:p>
    <w:p w:rsidR="003D7CC1" w:rsidRPr="00FE0B2B" w:rsidRDefault="003D7CC1" w:rsidP="003D7CC1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>
        <w:rPr>
          <w:rFonts w:ascii="TimesNewRomanPS-ItalicMT" w:hAnsi="TimesNewRomanPS-ItalicMT" w:cs="TimesNewRomanPS-ItalicMT"/>
          <w:i/>
          <w:iCs/>
        </w:rPr>
        <w:t>fund everything but food - $1,850 total</w:t>
      </w:r>
    </w:p>
    <w:p w:rsidR="003D7CC1" w:rsidRPr="00FE0B2B" w:rsidRDefault="003D7CC1" w:rsidP="003D7CC1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ACTION: Vote: </w:t>
      </w:r>
      <w:r>
        <w:rPr>
          <w:rFonts w:ascii="TimesNewRomanPS-ItalicMT" w:hAnsi="TimesNewRomanPS-ItalicMT" w:cs="TimesNewRomanPS-ItalicMT"/>
          <w:i/>
          <w:iCs/>
        </w:rPr>
        <w:t>Passes by Consent</w:t>
      </w:r>
    </w:p>
    <w:p w:rsidR="003D7CC1" w:rsidRPr="00FE0B2B" w:rsidRDefault="003D7CC1" w:rsidP="003D7CC1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3D7CC1" w:rsidRPr="00FE0B2B" w:rsidRDefault="003D7CC1" w:rsidP="003D7CC1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3D7CC1" w:rsidRDefault="003D7CC1" w:rsidP="003D7CC1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    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</w:t>
      </w:r>
      <w:r w:rsidR="00922EC9">
        <w:rPr>
          <w:rFonts w:ascii="TimesNewRomanPS-ItalicMT" w:hAnsi="TimesNewRomanPS-ItalicMT" w:cs="TimesNewRomanPS-ItalicMT"/>
          <w:i/>
          <w:iCs/>
        </w:rPr>
        <w:t xml:space="preserve"> Senate</w:t>
      </w:r>
    </w:p>
    <w:p w:rsidR="003D7CC1" w:rsidRPr="003D7CC1" w:rsidRDefault="003D7CC1" w:rsidP="003D7CC1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E0251E" w:rsidRDefault="00E0251E" w:rsidP="00E025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DJ Club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Applied for funding</w:t>
      </w:r>
      <w:r w:rsidR="00DD0FAA">
        <w:rPr>
          <w:rFonts w:ascii="ArialMT" w:hAnsi="ArialMT" w:cs="ArialMT"/>
          <w:sz w:val="22"/>
          <w:szCs w:val="22"/>
        </w:rPr>
        <w:t xml:space="preserve"> for </w:t>
      </w:r>
      <w:proofErr w:type="spellStart"/>
      <w:r w:rsidR="00DD0FAA">
        <w:rPr>
          <w:rFonts w:ascii="ArialMT" w:hAnsi="ArialMT" w:cs="ArialMT"/>
          <w:sz w:val="22"/>
          <w:szCs w:val="22"/>
        </w:rPr>
        <w:t>Waka</w:t>
      </w:r>
      <w:proofErr w:type="spellEnd"/>
      <w:r w:rsidR="00DD0FAA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="00DD0FAA">
        <w:rPr>
          <w:rFonts w:ascii="ArialMT" w:hAnsi="ArialMT" w:cs="ArialMT"/>
          <w:sz w:val="22"/>
          <w:szCs w:val="22"/>
        </w:rPr>
        <w:t>Flaka</w:t>
      </w:r>
      <w:proofErr w:type="spellEnd"/>
      <w:r w:rsidR="00DD0FAA">
        <w:rPr>
          <w:rFonts w:ascii="ArialMT" w:hAnsi="ArialMT" w:cs="ArialMT"/>
          <w:sz w:val="22"/>
          <w:szCs w:val="22"/>
        </w:rPr>
        <w:t xml:space="preserve"> concert last week and </w:t>
      </w:r>
      <w:r w:rsidR="00A048CE">
        <w:rPr>
          <w:rFonts w:ascii="ArialMT" w:hAnsi="ArialMT" w:cs="ArialMT"/>
          <w:sz w:val="22"/>
          <w:szCs w:val="22"/>
        </w:rPr>
        <w:t>originally</w:t>
      </w:r>
      <w:r w:rsidR="00DD0FAA">
        <w:rPr>
          <w:rFonts w:ascii="ArialMT" w:hAnsi="ArialMT" w:cs="ArialMT"/>
          <w:sz w:val="22"/>
          <w:szCs w:val="22"/>
        </w:rPr>
        <w:t xml:space="preserve"> received</w:t>
      </w:r>
      <w:r>
        <w:rPr>
          <w:rFonts w:ascii="ArialMT" w:hAnsi="ArialMT" w:cs="ArialMT"/>
          <w:sz w:val="22"/>
          <w:szCs w:val="22"/>
        </w:rPr>
        <w:t xml:space="preserve"> $3,000</w:t>
      </w:r>
      <w:r w:rsidR="00DD0FAA">
        <w:rPr>
          <w:rFonts w:ascii="ArialMT" w:hAnsi="ArialMT" w:cs="ArialMT"/>
          <w:sz w:val="22"/>
          <w:szCs w:val="22"/>
        </w:rPr>
        <w:t xml:space="preserve"> for </w:t>
      </w:r>
      <w:r w:rsidR="00A048CE">
        <w:rPr>
          <w:rFonts w:ascii="ArialMT" w:hAnsi="ArialMT" w:cs="ArialMT"/>
          <w:sz w:val="22"/>
          <w:szCs w:val="22"/>
        </w:rPr>
        <w:t>transportation</w:t>
      </w:r>
      <w:r w:rsidR="00DD0FAA">
        <w:rPr>
          <w:rFonts w:ascii="ArialMT" w:hAnsi="ArialMT" w:cs="ArialMT"/>
          <w:sz w:val="22"/>
          <w:szCs w:val="22"/>
        </w:rPr>
        <w:t xml:space="preserve"> from ASFB</w:t>
      </w:r>
    </w:p>
    <w:p w:rsidR="00A048CE" w:rsidRDefault="00A048C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Funding was retracted because they did not follow the stipulation made – use ASTO to sell tickets</w:t>
      </w:r>
    </w:p>
    <w:p w:rsidR="00E0251E" w:rsidRPr="00C95FA3" w:rsidRDefault="00A048CE" w:rsidP="00C95FA3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They t</w:t>
      </w:r>
      <w:r w:rsidR="00E0251E">
        <w:rPr>
          <w:rFonts w:ascii="ArialMT" w:hAnsi="ArialMT" w:cs="ArialMT"/>
          <w:sz w:val="22"/>
          <w:szCs w:val="22"/>
        </w:rPr>
        <w:t xml:space="preserve">hought </w:t>
      </w:r>
      <w:r>
        <w:rPr>
          <w:rFonts w:ascii="ArialMT" w:hAnsi="ArialMT" w:cs="ArialMT"/>
          <w:sz w:val="22"/>
          <w:szCs w:val="22"/>
        </w:rPr>
        <w:t xml:space="preserve">going through </w:t>
      </w:r>
      <w:r w:rsidR="00E0251E">
        <w:rPr>
          <w:rFonts w:ascii="ArialMT" w:hAnsi="ArialMT" w:cs="ArialMT"/>
          <w:sz w:val="22"/>
          <w:szCs w:val="22"/>
        </w:rPr>
        <w:t xml:space="preserve">ASTO was suggested not required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</w:t>
      </w:r>
      <w:r w:rsidR="00C95FA3">
        <w:rPr>
          <w:rFonts w:ascii="ArialMT" w:hAnsi="ArialMT" w:cs="ArialMT"/>
          <w:sz w:val="22"/>
          <w:szCs w:val="22"/>
        </w:rPr>
        <w:t>re as</w:t>
      </w:r>
      <w:r>
        <w:rPr>
          <w:rFonts w:ascii="ArialMT" w:hAnsi="ArialMT" w:cs="ArialMT"/>
          <w:sz w:val="22"/>
          <w:szCs w:val="22"/>
        </w:rPr>
        <w:t>k</w:t>
      </w:r>
      <w:r w:rsidR="00C95FA3">
        <w:rPr>
          <w:rFonts w:ascii="ArialMT" w:hAnsi="ArialMT" w:cs="ArialMT"/>
          <w:sz w:val="22"/>
          <w:szCs w:val="22"/>
        </w:rPr>
        <w:t>ing</w:t>
      </w:r>
      <w:r>
        <w:rPr>
          <w:rFonts w:ascii="ArialMT" w:hAnsi="ArialMT" w:cs="ArialMT"/>
          <w:sz w:val="22"/>
          <w:szCs w:val="22"/>
        </w:rPr>
        <w:t xml:space="preserve"> that buses still be supplied to keep students safe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Would say </w:t>
      </w:r>
      <w:r w:rsidR="00C95FA3">
        <w:rPr>
          <w:rFonts w:ascii="ArialMT" w:hAnsi="ArialMT" w:cs="ArialMT"/>
          <w:sz w:val="22"/>
          <w:szCs w:val="22"/>
        </w:rPr>
        <w:t>that</w:t>
      </w:r>
      <w:r>
        <w:rPr>
          <w:rFonts w:ascii="ArialMT" w:hAnsi="ArialMT" w:cs="ArialMT"/>
          <w:sz w:val="22"/>
          <w:szCs w:val="22"/>
        </w:rPr>
        <w:t xml:space="preserve"> AS funded them if </w:t>
      </w:r>
      <w:r w:rsidR="00C95FA3">
        <w:rPr>
          <w:rFonts w:ascii="ArialMT" w:hAnsi="ArialMT" w:cs="ArialMT"/>
          <w:sz w:val="22"/>
          <w:szCs w:val="22"/>
        </w:rPr>
        <w:t>they receive</w:t>
      </w:r>
      <w:r>
        <w:rPr>
          <w:rFonts w:ascii="ArialMT" w:hAnsi="ArialMT" w:cs="ArialMT"/>
          <w:sz w:val="22"/>
          <w:szCs w:val="22"/>
        </w:rPr>
        <w:t xml:space="preserve"> funding </w:t>
      </w:r>
    </w:p>
    <w:p w:rsidR="00E0251E" w:rsidRDefault="00645BF4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Would have</w:t>
      </w:r>
      <w:r w:rsidR="00E0251E">
        <w:rPr>
          <w:rFonts w:ascii="ArialMT" w:hAnsi="ArialMT" w:cs="ArialMT"/>
          <w:sz w:val="22"/>
          <w:szCs w:val="22"/>
        </w:rPr>
        <w:t xml:space="preserve"> Bill’s bus pickup </w:t>
      </w:r>
      <w:r>
        <w:rPr>
          <w:rFonts w:ascii="ArialMT" w:hAnsi="ArialMT" w:cs="ArialMT"/>
          <w:sz w:val="22"/>
          <w:szCs w:val="22"/>
        </w:rPr>
        <w:t xml:space="preserve">on Seville </w:t>
      </w:r>
      <w:r w:rsidR="00E0251E">
        <w:rPr>
          <w:rFonts w:ascii="ArialMT" w:hAnsi="ArialMT" w:cs="ArialMT"/>
          <w:sz w:val="22"/>
          <w:szCs w:val="22"/>
        </w:rPr>
        <w:t>– open to anyone that is going</w:t>
      </w:r>
      <w:r>
        <w:rPr>
          <w:rFonts w:ascii="ArialMT" w:hAnsi="ArialMT" w:cs="ArialMT"/>
          <w:sz w:val="22"/>
          <w:szCs w:val="22"/>
        </w:rPr>
        <w:t xml:space="preserve">, there will be </w:t>
      </w:r>
      <w:r w:rsidR="00E0251E">
        <w:rPr>
          <w:rFonts w:ascii="ArialMT" w:hAnsi="ArialMT" w:cs="ArialMT"/>
          <w:sz w:val="22"/>
          <w:szCs w:val="22"/>
        </w:rPr>
        <w:t>no regulation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Will have 6 buses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If no funding is received from ASFB then there will be no buses </w:t>
      </w:r>
      <w:r w:rsidR="00645BF4">
        <w:rPr>
          <w:rFonts w:ascii="ArialMT" w:hAnsi="ArialMT" w:cs="ArialMT"/>
          <w:sz w:val="22"/>
          <w:szCs w:val="22"/>
        </w:rPr>
        <w:t>available to students</w:t>
      </w:r>
    </w:p>
    <w:p w:rsidR="00E0251E" w:rsidRPr="0061323E" w:rsidRDefault="00E0251E" w:rsidP="0061323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Need to check if Bill’s bus is approved by the university – need insurance </w:t>
      </w:r>
      <w:r w:rsidR="00645BF4">
        <w:rPr>
          <w:rFonts w:ascii="ArialMT" w:hAnsi="ArialMT" w:cs="ArialMT"/>
          <w:sz w:val="22"/>
          <w:szCs w:val="22"/>
        </w:rPr>
        <w:t>information</w:t>
      </w:r>
      <w:r w:rsidR="0061323E">
        <w:rPr>
          <w:rFonts w:ascii="ArialMT" w:hAnsi="ArialMT" w:cs="ArialMT"/>
          <w:sz w:val="22"/>
          <w:szCs w:val="22"/>
        </w:rPr>
        <w:t xml:space="preserve"> f</w:t>
      </w:r>
      <w:r w:rsidRPr="0061323E">
        <w:rPr>
          <w:rFonts w:ascii="ArialMT" w:hAnsi="ArialMT" w:cs="ArialMT"/>
          <w:sz w:val="22"/>
          <w:szCs w:val="22"/>
        </w:rPr>
        <w:t xml:space="preserve">rom vender to make sure they are covered </w:t>
      </w:r>
    </w:p>
    <w:p w:rsidR="00E0251E" w:rsidRDefault="00E0251E" w:rsidP="00E0251E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Want </w:t>
      </w:r>
      <w:r w:rsidR="0061323E">
        <w:rPr>
          <w:rFonts w:ascii="ArialMT" w:hAnsi="ArialMT" w:cs="ArialMT"/>
          <w:sz w:val="22"/>
          <w:szCs w:val="22"/>
        </w:rPr>
        <w:t xml:space="preserve">to make they are insured because UCSB is funding them </w:t>
      </w:r>
      <w:r>
        <w:rPr>
          <w:rFonts w:ascii="ArialMT" w:hAnsi="ArialMT" w:cs="ArialMT"/>
          <w:sz w:val="22"/>
          <w:szCs w:val="22"/>
        </w:rPr>
        <w:t xml:space="preserve">– liability issue for the university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Communicate to all groups that they use ASTO for ticketing for</w:t>
      </w:r>
      <w:r w:rsidR="0061323E">
        <w:rPr>
          <w:rFonts w:ascii="ArialMT" w:hAnsi="ArialMT" w:cs="ArialMT"/>
          <w:sz w:val="22"/>
          <w:szCs w:val="22"/>
        </w:rPr>
        <w:t xml:space="preserve"> all future</w:t>
      </w:r>
      <w:r>
        <w:rPr>
          <w:rFonts w:ascii="ArialMT" w:hAnsi="ArialMT" w:cs="ArialMT"/>
          <w:sz w:val="22"/>
          <w:szCs w:val="22"/>
        </w:rPr>
        <w:t xml:space="preserve"> events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It is suggested that some ASFB members volunteer to make sure there is no alcohol on the bus and that the buses are not over capacity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It does not say on their page that AS funded them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It was noted that they had said the first 100 people would be able to go on </w:t>
      </w:r>
      <w:r w:rsidR="00590193">
        <w:rPr>
          <w:rFonts w:ascii="ArialMT" w:hAnsi="ArialMT" w:cs="ArialMT"/>
          <w:sz w:val="22"/>
          <w:szCs w:val="22"/>
        </w:rPr>
        <w:t>a</w:t>
      </w:r>
      <w:r>
        <w:rPr>
          <w:rFonts w:ascii="ArialMT" w:hAnsi="ArialMT" w:cs="ArialMT"/>
          <w:sz w:val="22"/>
          <w:szCs w:val="22"/>
        </w:rPr>
        <w:t xml:space="preserve"> party bus for free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Profit made would be given to Phi Sigma Kappa philanthropy </w:t>
      </w:r>
    </w:p>
    <w:p w:rsidR="00E0251E" w:rsidRDefault="00E0251E" w:rsidP="00E0251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Need to talk about what will be doing in regards to Bill’s Bus if other organizations want to use the bus</w:t>
      </w:r>
    </w:p>
    <w:p w:rsidR="00E0251E" w:rsidRDefault="00E0251E" w:rsidP="00590193">
      <w:pPr>
        <w:widowControl w:val="0"/>
        <w:autoSpaceDE w:val="0"/>
        <w:autoSpaceDN w:val="0"/>
        <w:adjustRightInd w:val="0"/>
        <w:ind w:left="1080"/>
        <w:rPr>
          <w:rFonts w:ascii="ArialMT" w:hAnsi="ArialMT" w:cs="ArialMT"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859"/>
        <w:gridCol w:w="2783"/>
        <w:gridCol w:w="2854"/>
      </w:tblGrid>
      <w:tr w:rsidR="00590193">
        <w:tc>
          <w:tcPr>
            <w:tcW w:w="3192" w:type="dxa"/>
          </w:tcPr>
          <w:p w:rsidR="00590193" w:rsidRDefault="00590193" w:rsidP="00590193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LINE ITEM</w:t>
            </w:r>
          </w:p>
        </w:tc>
        <w:tc>
          <w:tcPr>
            <w:tcW w:w="3192" w:type="dxa"/>
          </w:tcPr>
          <w:p w:rsidR="00590193" w:rsidRDefault="00590193" w:rsidP="00590193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REQUEST</w:t>
            </w:r>
          </w:p>
        </w:tc>
        <w:tc>
          <w:tcPr>
            <w:tcW w:w="3192" w:type="dxa"/>
          </w:tcPr>
          <w:p w:rsidR="00590193" w:rsidRDefault="00590193" w:rsidP="00590193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FINANCE BOARD ALLOCATION</w:t>
            </w:r>
          </w:p>
        </w:tc>
      </w:tr>
      <w:tr w:rsidR="00590193">
        <w:tc>
          <w:tcPr>
            <w:tcW w:w="3192" w:type="dxa"/>
          </w:tcPr>
          <w:p w:rsidR="00590193" w:rsidRDefault="00922EC9" w:rsidP="00590193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Transportation</w:t>
            </w:r>
            <w:r w:rsidR="00590193">
              <w:rPr>
                <w:rFonts w:ascii="ArialMT" w:hAnsi="ArialMT" w:cs="ArialMT"/>
                <w:sz w:val="22"/>
                <w:szCs w:val="22"/>
              </w:rPr>
              <w:t xml:space="preserve"> – 6 buses from Bill’s bus</w:t>
            </w:r>
          </w:p>
        </w:tc>
        <w:tc>
          <w:tcPr>
            <w:tcW w:w="3192" w:type="dxa"/>
          </w:tcPr>
          <w:p w:rsidR="00590193" w:rsidRDefault="00922EC9" w:rsidP="00590193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$3,000</w:t>
            </w:r>
          </w:p>
        </w:tc>
        <w:tc>
          <w:tcPr>
            <w:tcW w:w="3192" w:type="dxa"/>
          </w:tcPr>
          <w:p w:rsidR="00590193" w:rsidRDefault="00922EC9" w:rsidP="00590193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$0</w:t>
            </w:r>
          </w:p>
        </w:tc>
      </w:tr>
      <w:tr w:rsidR="00590193">
        <w:tc>
          <w:tcPr>
            <w:tcW w:w="3192" w:type="dxa"/>
          </w:tcPr>
          <w:p w:rsidR="00590193" w:rsidRDefault="00922EC9" w:rsidP="00590193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TOTAL</w:t>
            </w:r>
          </w:p>
        </w:tc>
        <w:tc>
          <w:tcPr>
            <w:tcW w:w="3192" w:type="dxa"/>
          </w:tcPr>
          <w:p w:rsidR="00590193" w:rsidRDefault="00922EC9" w:rsidP="00590193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$3,000</w:t>
            </w:r>
          </w:p>
        </w:tc>
        <w:tc>
          <w:tcPr>
            <w:tcW w:w="3192" w:type="dxa"/>
          </w:tcPr>
          <w:p w:rsidR="00590193" w:rsidRDefault="00922EC9" w:rsidP="00590193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$0</w:t>
            </w:r>
          </w:p>
        </w:tc>
      </w:tr>
    </w:tbl>
    <w:p w:rsidR="00590193" w:rsidRPr="00590193" w:rsidRDefault="00590193" w:rsidP="00590193">
      <w:pPr>
        <w:widowControl w:val="0"/>
        <w:autoSpaceDE w:val="0"/>
        <w:autoSpaceDN w:val="0"/>
        <w:adjustRightInd w:val="0"/>
        <w:ind w:left="1080"/>
        <w:rPr>
          <w:rFonts w:ascii="ArialMT" w:hAnsi="ArialMT" w:cs="ArialMT"/>
          <w:sz w:val="22"/>
          <w:szCs w:val="22"/>
        </w:rPr>
      </w:pPr>
    </w:p>
    <w:p w:rsidR="00922EC9" w:rsidRPr="00FE0B2B" w:rsidRDefault="00922EC9" w:rsidP="00922EC9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Ferrera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>
        <w:rPr>
          <w:rFonts w:ascii="TimesNewRomanPS-ItalicMT" w:hAnsi="TimesNewRomanPS-ItalicMT" w:cs="TimesNewRomanPS-ItalicMT"/>
          <w:i/>
          <w:iCs/>
        </w:rPr>
        <w:t>Blant</w:t>
      </w:r>
      <w:proofErr w:type="spellEnd"/>
    </w:p>
    <w:p w:rsidR="00922EC9" w:rsidRPr="00FE0B2B" w:rsidRDefault="00922EC9" w:rsidP="00922EC9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>
        <w:rPr>
          <w:rFonts w:ascii="TimesNewRomanPS-ItalicMT" w:hAnsi="TimesNewRomanPS-ItalicMT" w:cs="TimesNewRomanPS-ItalicMT"/>
          <w:i/>
          <w:iCs/>
        </w:rPr>
        <w:t>NOT fund</w:t>
      </w:r>
    </w:p>
    <w:p w:rsidR="00922EC9" w:rsidRPr="00FE0B2B" w:rsidRDefault="00922EC9" w:rsidP="00922EC9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ACTION: Vote:</w:t>
      </w:r>
      <w:r>
        <w:rPr>
          <w:rFonts w:ascii="TimesNewRomanPS-ItalicMT" w:hAnsi="TimesNewRomanPS-ItalicMT" w:cs="TimesNewRomanPS-ItalicMT"/>
          <w:i/>
          <w:iCs/>
        </w:rPr>
        <w:t xml:space="preserve"> 7-6-0 Approved </w:t>
      </w:r>
    </w:p>
    <w:p w:rsidR="00922EC9" w:rsidRPr="00FE0B2B" w:rsidRDefault="00922EC9" w:rsidP="00922EC9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922EC9" w:rsidRPr="00FE0B2B" w:rsidRDefault="00922EC9" w:rsidP="00922EC9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E0251E" w:rsidRDefault="00922EC9" w:rsidP="00922EC9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</w:rPr>
        <w:t xml:space="preserve">    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</w:t>
      </w:r>
      <w:r>
        <w:rPr>
          <w:rFonts w:ascii="ArialMT" w:hAnsi="ArialMT" w:cs="ArialMT"/>
          <w:sz w:val="22"/>
          <w:szCs w:val="22"/>
        </w:rPr>
        <w:t xml:space="preserve"> Senate </w:t>
      </w:r>
      <w:r w:rsidR="00E0251E" w:rsidRPr="00922EC9">
        <w:rPr>
          <w:rFonts w:ascii="ArialMT" w:hAnsi="ArialMT" w:cs="ArialMT"/>
          <w:sz w:val="22"/>
          <w:szCs w:val="22"/>
        </w:rPr>
        <w:t xml:space="preserve"> </w:t>
      </w:r>
    </w:p>
    <w:p w:rsidR="00130D93" w:rsidRDefault="00130D93" w:rsidP="00922EC9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130D93" w:rsidRPr="001956B1" w:rsidRDefault="00130D93" w:rsidP="00130D9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 w:rsidRPr="004256EE">
        <w:rPr>
          <w:rFonts w:ascii=".HelveticaNeueInterface-Regular" w:hAnsi=".HelveticaNeueInterface-Regular" w:cs=".HelveticaNeueInterface-Regular"/>
          <w:sz w:val="32"/>
          <w:szCs w:val="32"/>
        </w:rPr>
        <w:t>UCEN- $1,070</w:t>
      </w:r>
    </w:p>
    <w:p w:rsidR="00130D93" w:rsidRPr="00400F5E" w:rsidRDefault="00130D93" w:rsidP="00130D93">
      <w:pPr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Didn’t show up *</w:t>
      </w:r>
    </w:p>
    <w:p w:rsidR="00130D93" w:rsidRDefault="00130D93" w:rsidP="00130D93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30D93"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LINE ITEM</w:t>
            </w:r>
          </w:p>
        </w:tc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REQUEST</w:t>
            </w:r>
          </w:p>
        </w:tc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FINANCE BOARD ALLOCATION</w:t>
            </w:r>
          </w:p>
        </w:tc>
      </w:tr>
      <w:tr w:rsidR="00130D93"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Building Management</w:t>
            </w:r>
          </w:p>
        </w:tc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$700</w:t>
            </w:r>
          </w:p>
        </w:tc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$0</w:t>
            </w:r>
          </w:p>
        </w:tc>
      </w:tr>
      <w:tr w:rsidR="00130D93"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Food</w:t>
            </w:r>
          </w:p>
        </w:tc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$370</w:t>
            </w:r>
          </w:p>
        </w:tc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$0</w:t>
            </w:r>
          </w:p>
        </w:tc>
      </w:tr>
      <w:tr w:rsidR="00130D93"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TOTAL</w:t>
            </w:r>
          </w:p>
        </w:tc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$1,070</w:t>
            </w:r>
          </w:p>
        </w:tc>
        <w:tc>
          <w:tcPr>
            <w:tcW w:w="3192" w:type="dxa"/>
          </w:tcPr>
          <w:p w:rsidR="00130D93" w:rsidRDefault="00130D93" w:rsidP="00B03FF5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$0</w:t>
            </w:r>
          </w:p>
        </w:tc>
      </w:tr>
    </w:tbl>
    <w:p w:rsidR="00130D93" w:rsidRDefault="00130D93" w:rsidP="00130D93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130D93" w:rsidRDefault="00130D93" w:rsidP="00130D93">
      <w:pPr>
        <w:widowControl w:val="0"/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130D93" w:rsidRPr="00FE0B2B" w:rsidRDefault="00130D93" w:rsidP="00130D93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Blant</w:t>
      </w:r>
      <w:proofErr w:type="spellEnd"/>
      <w:r w:rsidRPr="00FE0B2B">
        <w:rPr>
          <w:rFonts w:ascii="TimesNewRomanPS-ItalicMT" w:hAnsi="TimesNewRomanPS-ItalicMT" w:cs="TimesNewRomanPS-ItalicMT"/>
          <w:i/>
          <w:iCs/>
        </w:rPr>
        <w:t>/</w:t>
      </w:r>
      <w:r>
        <w:rPr>
          <w:rFonts w:ascii="TimesNewRomanPS-ItalicMT" w:hAnsi="TimesNewRomanPS-ItalicMT" w:cs="TimesNewRomanPS-ItalicMT"/>
          <w:i/>
          <w:iCs/>
        </w:rPr>
        <w:t>Kelly</w:t>
      </w:r>
    </w:p>
    <w:p w:rsidR="00130D93" w:rsidRPr="00FE0B2B" w:rsidRDefault="00130D93" w:rsidP="00130D93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>
        <w:rPr>
          <w:rFonts w:ascii="TimesNewRomanPS-ItalicMT" w:hAnsi="TimesNewRomanPS-ItalicMT" w:cs="TimesNewRomanPS-ItalicMT"/>
          <w:i/>
          <w:iCs/>
        </w:rPr>
        <w:t xml:space="preserve">table indefinitely </w:t>
      </w:r>
    </w:p>
    <w:p w:rsidR="00130D93" w:rsidRPr="00FE0B2B" w:rsidRDefault="00130D93" w:rsidP="00130D93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ACTION: Vote</w:t>
      </w:r>
      <w:proofErr w:type="gramStart"/>
      <w:r w:rsidRPr="00FE0B2B">
        <w:rPr>
          <w:rFonts w:ascii="TimesNewRomanPS-ItalicMT" w:hAnsi="TimesNewRomanPS-ItalicMT" w:cs="TimesNewRomanPS-ItalicMT"/>
          <w:i/>
          <w:iCs/>
        </w:rPr>
        <w:t>:</w:t>
      </w:r>
      <w:r>
        <w:rPr>
          <w:rFonts w:ascii="TimesNewRomanPS-ItalicMT" w:hAnsi="TimesNewRomanPS-ItalicMT" w:cs="TimesNewRomanPS-ItalicMT"/>
          <w:i/>
          <w:iCs/>
        </w:rPr>
        <w:t>Passes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by</w:t>
      </w:r>
      <w:r w:rsidRPr="00FE0B2B"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Consent</w:t>
      </w:r>
    </w:p>
    <w:p w:rsidR="00130D93" w:rsidRPr="00FE0B2B" w:rsidRDefault="00130D93" w:rsidP="00130D93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130D93" w:rsidRPr="00FE0B2B" w:rsidRDefault="00130D93" w:rsidP="00130D93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130D93" w:rsidRPr="00922EC9" w:rsidRDefault="00130D93" w:rsidP="00130D93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</w:rPr>
        <w:tab/>
        <w:t xml:space="preserve"> 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 Senate</w:t>
      </w:r>
    </w:p>
    <w:p w:rsidR="005118A4" w:rsidRDefault="005118A4" w:rsidP="005118A4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Default="00C55E18" w:rsidP="00C55E1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DISCUSSION ITEMS</w:t>
      </w:r>
    </w:p>
    <w:p w:rsidR="00C55E18" w:rsidRPr="00232EF8" w:rsidRDefault="00C55E18" w:rsidP="00860168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 w:rsidRPr="00860168">
        <w:rPr>
          <w:rFonts w:ascii=".HelveticaNeueInterface-Regular" w:hAnsi=".HelveticaNeueInterface-Regular" w:cs=".HelveticaNeueInterface-Regular"/>
          <w:sz w:val="30"/>
          <w:szCs w:val="30"/>
        </w:rPr>
        <w:t>New Honoraria Policy</w:t>
      </w:r>
    </w:p>
    <w:p w:rsidR="00232EF8" w:rsidRPr="00232EF8" w:rsidRDefault="00232EF8" w:rsidP="00232EF8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 xml:space="preserve">Last time ASFB can talk about </w:t>
      </w:r>
      <w:r w:rsidR="00A538C5">
        <w:rPr>
          <w:rFonts w:ascii=".HelveticaNeueInterface-Regular" w:hAnsi=".HelveticaNeueInterface-Regular" w:cs=".HelveticaNeueInterface-Regular"/>
          <w:sz w:val="30"/>
          <w:szCs w:val="30"/>
        </w:rPr>
        <w:t>the new</w:t>
      </w:r>
      <w:r w:rsidR="00130D93">
        <w:rPr>
          <w:rFonts w:ascii=".HelveticaNeueInterface-Regular" w:hAnsi=".HelveticaNeueInterface-Regular" w:cs=".HelveticaNeueInterface-Regular"/>
          <w:sz w:val="30"/>
          <w:szCs w:val="30"/>
        </w:rPr>
        <w:t xml:space="preserve"> honoraria bill</w:t>
      </w:r>
      <w:r>
        <w:rPr>
          <w:rFonts w:ascii=".HelveticaNeueInterface-Regular" w:hAnsi=".HelveticaNeueInterface-Regular" w:cs=".HelveticaNeueInterface-Regular"/>
          <w:sz w:val="30"/>
          <w:szCs w:val="30"/>
        </w:rPr>
        <w:t xml:space="preserve"> – have had it for 3 weeks</w:t>
      </w:r>
    </w:p>
    <w:p w:rsidR="00232EF8" w:rsidRDefault="00232EF8" w:rsidP="00232EF8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Changes </w:t>
      </w:r>
      <w:r w:rsidR="00B8747F">
        <w:rPr>
          <w:rFonts w:ascii="ArialMT" w:hAnsi="ArialMT" w:cs="ArialMT"/>
          <w:sz w:val="30"/>
          <w:szCs w:val="30"/>
        </w:rPr>
        <w:t>honoraria</w:t>
      </w:r>
      <w:r>
        <w:rPr>
          <w:rFonts w:ascii="ArialMT" w:hAnsi="ArialMT" w:cs="ArialMT"/>
          <w:sz w:val="30"/>
          <w:szCs w:val="30"/>
        </w:rPr>
        <w:t xml:space="preserve"> for AS elected officials</w:t>
      </w:r>
      <w:r w:rsidR="00637F88">
        <w:rPr>
          <w:rFonts w:ascii="ArialMT" w:hAnsi="ArialMT" w:cs="ArialMT"/>
          <w:sz w:val="30"/>
          <w:szCs w:val="30"/>
        </w:rPr>
        <w:t xml:space="preserve"> </w:t>
      </w:r>
    </w:p>
    <w:p w:rsidR="00B8747F" w:rsidRPr="00B8747F" w:rsidRDefault="00232EF8" w:rsidP="00B8747F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If not in office for a length of time then 10</w:t>
      </w:r>
      <w:r w:rsidR="00A538C5">
        <w:rPr>
          <w:rFonts w:ascii="ArialMT" w:hAnsi="ArialMT" w:cs="ArialMT"/>
          <w:sz w:val="30"/>
          <w:szCs w:val="30"/>
        </w:rPr>
        <w:t>% of your honoraria is cut off</w:t>
      </w:r>
      <w:r w:rsidR="00B8747F">
        <w:rPr>
          <w:rFonts w:ascii="ArialMT" w:hAnsi="ArialMT" w:cs="ArialMT"/>
          <w:sz w:val="30"/>
          <w:szCs w:val="30"/>
        </w:rPr>
        <w:t xml:space="preserve"> every week they are not in office </w:t>
      </w:r>
    </w:p>
    <w:p w:rsidR="00232EF8" w:rsidRDefault="00232EF8" w:rsidP="00B8747F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 </w:t>
      </w:r>
      <w:r w:rsidR="00B8747F">
        <w:rPr>
          <w:rFonts w:ascii="ArialMT" w:hAnsi="ArialMT" w:cs="ArialMT"/>
          <w:sz w:val="30"/>
          <w:szCs w:val="30"/>
        </w:rPr>
        <w:t xml:space="preserve">Steven – think it’s good dividing up </w:t>
      </w:r>
      <w:r w:rsidR="00604BE6">
        <w:rPr>
          <w:rFonts w:ascii="ArialMT" w:hAnsi="ArialMT" w:cs="ArialMT"/>
          <w:sz w:val="30"/>
          <w:szCs w:val="30"/>
        </w:rPr>
        <w:t>honoraria based on work</w:t>
      </w:r>
    </w:p>
    <w:p w:rsidR="00637F88" w:rsidRDefault="005018F7" w:rsidP="00B8747F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need</w:t>
      </w:r>
      <w:proofErr w:type="gramEnd"/>
      <w:r>
        <w:rPr>
          <w:rFonts w:ascii="ArialMT" w:hAnsi="ArialMT" w:cs="ArialMT"/>
          <w:sz w:val="30"/>
          <w:szCs w:val="30"/>
        </w:rPr>
        <w:t xml:space="preserve"> to look at why it only includes the elected officials</w:t>
      </w:r>
    </w:p>
    <w:p w:rsidR="00604BE6" w:rsidRDefault="00637F88" w:rsidP="00637F88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others</w:t>
      </w:r>
      <w:proofErr w:type="gramEnd"/>
      <w:r>
        <w:rPr>
          <w:rFonts w:ascii="ArialMT" w:hAnsi="ArialMT" w:cs="ArialMT"/>
          <w:sz w:val="30"/>
          <w:szCs w:val="30"/>
        </w:rPr>
        <w:t xml:space="preserve"> are</w:t>
      </w:r>
      <w:r w:rsidR="005018F7">
        <w:rPr>
          <w:rFonts w:ascii="ArialMT" w:hAnsi="ArialMT" w:cs="ArialMT"/>
          <w:sz w:val="30"/>
          <w:szCs w:val="30"/>
        </w:rPr>
        <w:t xml:space="preserve"> </w:t>
      </w:r>
      <w:r>
        <w:rPr>
          <w:rFonts w:ascii="ArialMT" w:hAnsi="ArialMT" w:cs="ArialMT"/>
          <w:sz w:val="30"/>
          <w:szCs w:val="30"/>
        </w:rPr>
        <w:t xml:space="preserve">also receiving </w:t>
      </w:r>
      <w:r w:rsidR="005018F7">
        <w:rPr>
          <w:rFonts w:ascii="ArialMT" w:hAnsi="ArialMT" w:cs="ArialMT"/>
          <w:sz w:val="30"/>
          <w:szCs w:val="30"/>
        </w:rPr>
        <w:t>honoraria</w:t>
      </w:r>
      <w:r>
        <w:rPr>
          <w:rFonts w:ascii="ArialMT" w:hAnsi="ArialMT" w:cs="ArialMT"/>
          <w:sz w:val="30"/>
          <w:szCs w:val="30"/>
        </w:rPr>
        <w:t xml:space="preserve"> so it is </w:t>
      </w:r>
      <w:r w:rsidR="005018F7">
        <w:rPr>
          <w:rFonts w:ascii="ArialMT" w:hAnsi="ArialMT" w:cs="ArialMT"/>
          <w:sz w:val="30"/>
          <w:szCs w:val="30"/>
        </w:rPr>
        <w:t xml:space="preserve">not inclusive </w:t>
      </w:r>
      <w:r w:rsidR="00BA4261">
        <w:rPr>
          <w:rFonts w:ascii="ArialMT" w:hAnsi="ArialMT" w:cs="ArialMT"/>
          <w:sz w:val="30"/>
          <w:szCs w:val="30"/>
        </w:rPr>
        <w:t xml:space="preserve">to all who get honoraria </w:t>
      </w:r>
    </w:p>
    <w:p w:rsidR="005018F7" w:rsidRDefault="00A00AB0" w:rsidP="00B8747F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does</w:t>
      </w:r>
      <w:proofErr w:type="gramEnd"/>
      <w:r>
        <w:rPr>
          <w:rFonts w:ascii="ArialMT" w:hAnsi="ArialMT" w:cs="ArialMT"/>
          <w:sz w:val="30"/>
          <w:szCs w:val="30"/>
        </w:rPr>
        <w:t xml:space="preserve"> not address executive officers </w:t>
      </w:r>
      <w:r w:rsidR="003C2ADE">
        <w:rPr>
          <w:rFonts w:ascii="ArialMT" w:hAnsi="ArialMT" w:cs="ArialMT"/>
          <w:sz w:val="30"/>
          <w:szCs w:val="30"/>
        </w:rPr>
        <w:t>because</w:t>
      </w:r>
      <w:r>
        <w:rPr>
          <w:rFonts w:ascii="ArialMT" w:hAnsi="ArialMT" w:cs="ArialMT"/>
          <w:sz w:val="30"/>
          <w:szCs w:val="30"/>
        </w:rPr>
        <w:t xml:space="preserve"> they get paid differently </w:t>
      </w:r>
    </w:p>
    <w:p w:rsidR="003C2ADE" w:rsidRDefault="00587991" w:rsidP="00B8747F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what</w:t>
      </w:r>
      <w:proofErr w:type="gramEnd"/>
      <w:r>
        <w:rPr>
          <w:rFonts w:ascii="ArialMT" w:hAnsi="ArialMT" w:cs="ArialMT"/>
          <w:sz w:val="30"/>
          <w:szCs w:val="30"/>
        </w:rPr>
        <w:t xml:space="preserve"> ifs need to be addressed in the legal code – </w:t>
      </w:r>
    </w:p>
    <w:p w:rsidR="003C2ADE" w:rsidRDefault="003C2ADE" w:rsidP="003C2ADE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the</w:t>
      </w:r>
      <w:proofErr w:type="gramEnd"/>
      <w:r>
        <w:rPr>
          <w:rFonts w:ascii="ArialMT" w:hAnsi="ArialMT" w:cs="ArialMT"/>
          <w:sz w:val="30"/>
          <w:szCs w:val="30"/>
        </w:rPr>
        <w:t xml:space="preserve"> bill need</w:t>
      </w:r>
      <w:r w:rsidR="00A538C5">
        <w:rPr>
          <w:rFonts w:ascii="ArialMT" w:hAnsi="ArialMT" w:cs="ArialMT"/>
          <w:sz w:val="30"/>
          <w:szCs w:val="30"/>
        </w:rPr>
        <w:t>s</w:t>
      </w:r>
      <w:r>
        <w:rPr>
          <w:rFonts w:ascii="ArialMT" w:hAnsi="ArialMT" w:cs="ArialMT"/>
          <w:sz w:val="30"/>
          <w:szCs w:val="30"/>
        </w:rPr>
        <w:t xml:space="preserve"> to </w:t>
      </w:r>
      <w:r w:rsidR="00587991">
        <w:rPr>
          <w:rFonts w:ascii="ArialMT" w:hAnsi="ArialMT" w:cs="ArialMT"/>
          <w:sz w:val="30"/>
          <w:szCs w:val="30"/>
        </w:rPr>
        <w:t xml:space="preserve">think about the year </w:t>
      </w:r>
      <w:r>
        <w:rPr>
          <w:rFonts w:ascii="ArialMT" w:hAnsi="ArialMT" w:cs="ArialMT"/>
          <w:sz w:val="30"/>
          <w:szCs w:val="30"/>
        </w:rPr>
        <w:t>as a whole</w:t>
      </w:r>
    </w:p>
    <w:p w:rsidR="00A00AB0" w:rsidRDefault="003C2ADE" w:rsidP="003C2ADE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what</w:t>
      </w:r>
      <w:proofErr w:type="gramEnd"/>
      <w:r>
        <w:rPr>
          <w:rFonts w:ascii="ArialMT" w:hAnsi="ArialMT" w:cs="ArialMT"/>
          <w:sz w:val="30"/>
          <w:szCs w:val="30"/>
        </w:rPr>
        <w:t xml:space="preserve"> </w:t>
      </w:r>
      <w:r w:rsidR="0081675F">
        <w:rPr>
          <w:rFonts w:ascii="ArialMT" w:hAnsi="ArialMT" w:cs="ArialMT"/>
          <w:sz w:val="30"/>
          <w:szCs w:val="30"/>
        </w:rPr>
        <w:t>happens</w:t>
      </w:r>
      <w:r>
        <w:rPr>
          <w:rFonts w:ascii="ArialMT" w:hAnsi="ArialMT" w:cs="ArialMT"/>
          <w:sz w:val="30"/>
          <w:szCs w:val="30"/>
        </w:rPr>
        <w:t xml:space="preserve"> when new</w:t>
      </w:r>
      <w:r w:rsidR="00587991">
        <w:rPr>
          <w:rFonts w:ascii="ArialMT" w:hAnsi="ArialMT" w:cs="ArialMT"/>
          <w:sz w:val="30"/>
          <w:szCs w:val="30"/>
        </w:rPr>
        <w:t xml:space="preserve"> </w:t>
      </w:r>
      <w:r w:rsidR="00B02A4D">
        <w:rPr>
          <w:rFonts w:ascii="ArialMT" w:hAnsi="ArialMT" w:cs="ArialMT"/>
          <w:sz w:val="30"/>
          <w:szCs w:val="30"/>
        </w:rPr>
        <w:t>positions</w:t>
      </w:r>
      <w:r w:rsidR="00587991">
        <w:rPr>
          <w:rFonts w:ascii="ArialMT" w:hAnsi="ArialMT" w:cs="ArialMT"/>
          <w:sz w:val="30"/>
          <w:szCs w:val="30"/>
        </w:rPr>
        <w:t xml:space="preserve"> </w:t>
      </w:r>
      <w:r>
        <w:rPr>
          <w:rFonts w:ascii="ArialMT" w:hAnsi="ArialMT" w:cs="ArialMT"/>
          <w:sz w:val="30"/>
          <w:szCs w:val="30"/>
        </w:rPr>
        <w:t>are created, etc.</w:t>
      </w:r>
    </w:p>
    <w:p w:rsidR="00B02A4D" w:rsidRDefault="000A0484" w:rsidP="00B8747F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not</w:t>
      </w:r>
      <w:proofErr w:type="gramEnd"/>
      <w:r>
        <w:rPr>
          <w:rFonts w:ascii="ArialMT" w:hAnsi="ArialMT" w:cs="ArialMT"/>
          <w:sz w:val="30"/>
          <w:szCs w:val="30"/>
        </w:rPr>
        <w:t xml:space="preserve"> specific enough </w:t>
      </w:r>
      <w:r w:rsidR="009B6E73">
        <w:rPr>
          <w:rFonts w:ascii="ArialMT" w:hAnsi="ArialMT" w:cs="ArialMT"/>
          <w:sz w:val="30"/>
          <w:szCs w:val="30"/>
        </w:rPr>
        <w:t xml:space="preserve">and ASFB believes it </w:t>
      </w:r>
      <w:r>
        <w:rPr>
          <w:rFonts w:ascii="ArialMT" w:hAnsi="ArialMT" w:cs="ArialMT"/>
          <w:sz w:val="30"/>
          <w:szCs w:val="30"/>
        </w:rPr>
        <w:t xml:space="preserve">should be because </w:t>
      </w:r>
      <w:r w:rsidR="009B6E73">
        <w:rPr>
          <w:rFonts w:ascii="ArialMT" w:hAnsi="ArialMT" w:cs="ArialMT"/>
          <w:sz w:val="30"/>
          <w:szCs w:val="30"/>
        </w:rPr>
        <w:t>it is dealing</w:t>
      </w:r>
      <w:r>
        <w:rPr>
          <w:rFonts w:ascii="ArialMT" w:hAnsi="ArialMT" w:cs="ArialMT"/>
          <w:sz w:val="30"/>
          <w:szCs w:val="30"/>
        </w:rPr>
        <w:t xml:space="preserve"> with money</w:t>
      </w:r>
    </w:p>
    <w:p w:rsidR="009B6E73" w:rsidRDefault="000A0484" w:rsidP="00B8747F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you</w:t>
      </w:r>
      <w:proofErr w:type="gramEnd"/>
      <w:r>
        <w:rPr>
          <w:rFonts w:ascii="ArialMT" w:hAnsi="ArialMT" w:cs="ArialMT"/>
          <w:sz w:val="30"/>
          <w:szCs w:val="30"/>
        </w:rPr>
        <w:t xml:space="preserve"> apply for honoraria (week 7) and</w:t>
      </w:r>
      <w:r w:rsidR="009B6E73">
        <w:rPr>
          <w:rFonts w:ascii="ArialMT" w:hAnsi="ArialMT" w:cs="ArialMT"/>
          <w:sz w:val="30"/>
          <w:szCs w:val="30"/>
        </w:rPr>
        <w:t xml:space="preserve"> the amount you receive is</w:t>
      </w:r>
      <w:r>
        <w:rPr>
          <w:rFonts w:ascii="ArialMT" w:hAnsi="ArialMT" w:cs="ArialMT"/>
          <w:sz w:val="30"/>
          <w:szCs w:val="30"/>
        </w:rPr>
        <w:t xml:space="preserve"> based on hono</w:t>
      </w:r>
      <w:r w:rsidR="009B6E73">
        <w:rPr>
          <w:rFonts w:ascii="ArialMT" w:hAnsi="ArialMT" w:cs="ArialMT"/>
          <w:sz w:val="30"/>
          <w:szCs w:val="30"/>
        </w:rPr>
        <w:t xml:space="preserve">r code </w:t>
      </w:r>
      <w:r>
        <w:rPr>
          <w:rFonts w:ascii="ArialMT" w:hAnsi="ArialMT" w:cs="ArialMT"/>
          <w:sz w:val="30"/>
          <w:szCs w:val="30"/>
        </w:rPr>
        <w:t xml:space="preserve"> </w:t>
      </w:r>
    </w:p>
    <w:p w:rsidR="000A0484" w:rsidRDefault="000A0484" w:rsidP="009B6E73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10% does not agree with figure </w:t>
      </w:r>
      <w:r w:rsidR="00C533DD">
        <w:rPr>
          <w:rFonts w:ascii="ArialMT" w:hAnsi="ArialMT" w:cs="ArialMT"/>
          <w:sz w:val="30"/>
          <w:szCs w:val="30"/>
        </w:rPr>
        <w:t>representation</w:t>
      </w:r>
      <w:r w:rsidR="0081675F">
        <w:rPr>
          <w:rFonts w:ascii="ArialMT" w:hAnsi="ArialMT" w:cs="ArialMT"/>
          <w:sz w:val="30"/>
          <w:szCs w:val="30"/>
        </w:rPr>
        <w:t xml:space="preserve"> </w:t>
      </w:r>
    </w:p>
    <w:p w:rsidR="009B6E73" w:rsidRDefault="009B6E73" w:rsidP="009B6E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3C68A0" w:rsidRPr="00FE0B2B" w:rsidRDefault="003C68A0" w:rsidP="003C68A0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Blant</w:t>
      </w:r>
      <w:proofErr w:type="spellEnd"/>
      <w:r w:rsidRPr="00FE0B2B">
        <w:rPr>
          <w:rFonts w:ascii="TimesNewRomanPS-ItalicMT" w:hAnsi="TimesNewRomanPS-ItalicMT" w:cs="TimesNewRomanPS-ItalicMT"/>
          <w:i/>
          <w:iCs/>
        </w:rPr>
        <w:t>/</w:t>
      </w:r>
      <w:r w:rsidR="00E31D52">
        <w:rPr>
          <w:rFonts w:ascii="TimesNewRomanPS-ItalicMT" w:hAnsi="TimesNewRomanPS-ItalicMT" w:cs="TimesNewRomanPS-ItalicMT"/>
          <w:i/>
          <w:iCs/>
        </w:rPr>
        <w:t>Kwok</w:t>
      </w:r>
    </w:p>
    <w:p w:rsidR="003C68A0" w:rsidRPr="00FE0B2B" w:rsidRDefault="003C68A0" w:rsidP="003C68A0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>
        <w:rPr>
          <w:rFonts w:ascii="TimesNewRomanPS-ItalicMT" w:hAnsi="TimesNewRomanPS-ItalicMT" w:cs="TimesNewRomanPS-ItalicMT"/>
          <w:i/>
          <w:iCs/>
        </w:rPr>
        <w:t xml:space="preserve">not recommend the bill as is because it is not specific enough when addressing the </w:t>
      </w:r>
      <w:r w:rsidR="00E31D52">
        <w:rPr>
          <w:rFonts w:ascii="TimesNewRomanPS-ItalicMT" w:hAnsi="TimesNewRomanPS-ItalicMT" w:cs="TimesNewRomanPS-ItalicMT"/>
          <w:i/>
          <w:iCs/>
        </w:rPr>
        <w:t>requirements</w:t>
      </w:r>
      <w:r>
        <w:rPr>
          <w:rFonts w:ascii="TimesNewRomanPS-ItalicMT" w:hAnsi="TimesNewRomanPS-ItalicMT" w:cs="TimesNewRomanPS-ItalicMT"/>
          <w:i/>
          <w:iCs/>
        </w:rPr>
        <w:t xml:space="preserve"> (special circumstances – people dropping</w:t>
      </w:r>
      <w:r w:rsidR="00A655DC">
        <w:rPr>
          <w:rFonts w:ascii="TimesNewRomanPS-ItalicMT" w:hAnsi="TimesNewRomanPS-ItalicMT" w:cs="TimesNewRomanPS-ItalicMT"/>
          <w:i/>
          <w:iCs/>
        </w:rPr>
        <w:t>, etc), it is no</w:t>
      </w:r>
      <w:r w:rsidR="0081675F">
        <w:rPr>
          <w:rFonts w:ascii="TimesNewRomanPS-ItalicMT" w:hAnsi="TimesNewRomanPS-ItalicMT" w:cs="TimesNewRomanPS-ItalicMT"/>
          <w:i/>
          <w:iCs/>
        </w:rPr>
        <w:t>t</w:t>
      </w:r>
      <w:r w:rsidR="00A655DC">
        <w:rPr>
          <w:rFonts w:ascii="TimesNewRomanPS-ItalicMT" w:hAnsi="TimesNewRomanPS-ItalicMT" w:cs="TimesNewRomanPS-ItalicMT"/>
          <w:i/>
          <w:iCs/>
        </w:rPr>
        <w:t xml:space="preserve"> inclusive of other positions (stipends for executives), it does not consider positions that are started mid quarter, and 10% does not agree with </w:t>
      </w:r>
      <w:r w:rsidR="00E31D52">
        <w:rPr>
          <w:rFonts w:ascii="TimesNewRomanPS-ItalicMT" w:hAnsi="TimesNewRomanPS-ItalicMT" w:cs="TimesNewRomanPS-ItalicMT"/>
          <w:i/>
          <w:iCs/>
        </w:rPr>
        <w:t xml:space="preserve">figure representation </w:t>
      </w:r>
    </w:p>
    <w:p w:rsidR="003C68A0" w:rsidRPr="00FE0B2B" w:rsidRDefault="003C68A0" w:rsidP="003C68A0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ACTION: Vote</w:t>
      </w:r>
      <w:proofErr w:type="gramStart"/>
      <w:r w:rsidRPr="00FE0B2B">
        <w:rPr>
          <w:rFonts w:ascii="TimesNewRomanPS-ItalicMT" w:hAnsi="TimesNewRomanPS-ItalicMT" w:cs="TimesNewRomanPS-ItalicMT"/>
          <w:i/>
          <w:iCs/>
        </w:rPr>
        <w:t>:</w:t>
      </w:r>
      <w:r>
        <w:rPr>
          <w:rFonts w:ascii="TimesNewRomanPS-ItalicMT" w:hAnsi="TimesNewRomanPS-ItalicMT" w:cs="TimesNewRomanPS-ItalicMT"/>
          <w:i/>
          <w:iCs/>
        </w:rPr>
        <w:t>Passes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by</w:t>
      </w:r>
      <w:r w:rsidRPr="00FE0B2B"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Consent</w:t>
      </w:r>
    </w:p>
    <w:p w:rsidR="003C68A0" w:rsidRPr="00FE0B2B" w:rsidRDefault="003C68A0" w:rsidP="003C68A0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Advisor/Staff Instruction/Request: N/A</w:t>
      </w:r>
    </w:p>
    <w:p w:rsidR="003C68A0" w:rsidRPr="00FE0B2B" w:rsidRDefault="003C68A0" w:rsidP="003C68A0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Responsible for Follow-through: N/A</w:t>
      </w:r>
    </w:p>
    <w:p w:rsidR="000A530E" w:rsidRDefault="003C68A0" w:rsidP="00E31D52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</w:rPr>
        <w:tab/>
        <w:t xml:space="preserve">      </w:t>
      </w:r>
      <w:r w:rsidRPr="00FE0B2B">
        <w:rPr>
          <w:rFonts w:ascii="TimesNewRomanPS-ItalicMT" w:hAnsi="TimesNewRomanPS-ItalicMT" w:cs="TimesNewRomanPS-ItalicMT"/>
          <w:i/>
          <w:iCs/>
        </w:rPr>
        <w:t>Additional approval required: YES Senate</w:t>
      </w:r>
    </w:p>
    <w:p w:rsidR="00E31D52" w:rsidRPr="00E31D52" w:rsidRDefault="00E31D52" w:rsidP="00E31D52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C55E18" w:rsidRPr="000A530E" w:rsidRDefault="00C55E18" w:rsidP="00860168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 w:rsidRPr="00860168">
        <w:rPr>
          <w:rFonts w:ascii=".HelveticaNeueInterface-Regular" w:hAnsi=".HelveticaNeueInterface-Regular" w:cs=".HelveticaNeueInterface-Regular"/>
          <w:sz w:val="30"/>
          <w:szCs w:val="30"/>
        </w:rPr>
        <w:t>New Logo</w:t>
      </w:r>
    </w:p>
    <w:p w:rsidR="000A530E" w:rsidRPr="000A530E" w:rsidRDefault="00E31D52" w:rsidP="000A530E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 xml:space="preserve">2 </w:t>
      </w:r>
      <w:r w:rsidR="000A530E">
        <w:rPr>
          <w:rFonts w:ascii=".HelveticaNeueInterface-Regular" w:hAnsi=".HelveticaNeueInterface-Regular" w:cs=".HelveticaNeueInterface-Regular"/>
          <w:sz w:val="30"/>
          <w:szCs w:val="30"/>
        </w:rPr>
        <w:t xml:space="preserve">new logos </w:t>
      </w:r>
      <w:r>
        <w:rPr>
          <w:rFonts w:ascii=".HelveticaNeueInterface-Regular" w:hAnsi=".HelveticaNeueInterface-Regular" w:cs=".HelveticaNeueInterface-Regular"/>
          <w:sz w:val="30"/>
          <w:szCs w:val="30"/>
        </w:rPr>
        <w:t xml:space="preserve">have been created </w:t>
      </w:r>
      <w:r w:rsidR="000A530E">
        <w:rPr>
          <w:rFonts w:ascii=".HelveticaNeueInterface-Regular" w:hAnsi=".HelveticaNeueInterface-Regular" w:cs=".HelveticaNeueInterface-Regular"/>
          <w:sz w:val="30"/>
          <w:szCs w:val="30"/>
        </w:rPr>
        <w:t xml:space="preserve">for ASFB </w:t>
      </w:r>
    </w:p>
    <w:p w:rsidR="000A530E" w:rsidRPr="000A530E" w:rsidRDefault="000A530E" w:rsidP="000A530E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>They are now on the website</w:t>
      </w:r>
    </w:p>
    <w:p w:rsidR="000A530E" w:rsidRPr="003741A8" w:rsidRDefault="00E31D52" w:rsidP="003741A8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 xml:space="preserve">Can </w:t>
      </w:r>
      <w:r w:rsidR="003741A8">
        <w:rPr>
          <w:rFonts w:ascii=".HelveticaNeueInterface-Regular" w:hAnsi=".HelveticaNeueInterface-Regular" w:cs=".HelveticaNeueInterface-Regular"/>
          <w:sz w:val="30"/>
          <w:szCs w:val="30"/>
        </w:rPr>
        <w:t>now</w:t>
      </w:r>
      <w:r w:rsidR="000A530E">
        <w:rPr>
          <w:rFonts w:ascii=".HelveticaNeueInterface-Regular" w:hAnsi=".HelveticaNeueInterface-Regular" w:cs=".HelveticaNeueInterface-Regular"/>
          <w:sz w:val="30"/>
          <w:szCs w:val="30"/>
        </w:rPr>
        <w:t xml:space="preserve"> look at the logo</w:t>
      </w:r>
      <w:r w:rsidR="003741A8">
        <w:rPr>
          <w:rFonts w:ascii=".HelveticaNeueInterface-Regular" w:hAnsi=".HelveticaNeueInterface-Regular" w:cs=".HelveticaNeueInterface-Regular"/>
          <w:sz w:val="30"/>
          <w:szCs w:val="30"/>
        </w:rPr>
        <w:t xml:space="preserve"> </w:t>
      </w:r>
      <w:r w:rsidR="00A7286F">
        <w:rPr>
          <w:rFonts w:ascii=".HelveticaNeueInterface-Regular" w:hAnsi=".HelveticaNeueInterface-Regular" w:cs=".HelveticaNeueInterface-Regular"/>
          <w:sz w:val="30"/>
          <w:szCs w:val="30"/>
        </w:rPr>
        <w:t>on the google drive</w:t>
      </w:r>
    </w:p>
    <w:p w:rsidR="00C2721C" w:rsidRPr="00C2721C" w:rsidRDefault="00C2721C" w:rsidP="000A530E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>Current logos</w:t>
      </w:r>
      <w:r w:rsidR="003741A8">
        <w:rPr>
          <w:rFonts w:ascii=".HelveticaNeueInterface-Regular" w:hAnsi=".HelveticaNeueInterface-Regular" w:cs=".HelveticaNeueInterface-Regular"/>
          <w:sz w:val="30"/>
          <w:szCs w:val="30"/>
        </w:rPr>
        <w:t xml:space="preserve"> on the website and Facebook</w:t>
      </w:r>
      <w:r>
        <w:rPr>
          <w:rFonts w:ascii=".HelveticaNeueInterface-Regular" w:hAnsi=".HelveticaNeueInterface-Regular" w:cs=".HelveticaNeueInterface-Regular"/>
          <w:sz w:val="30"/>
          <w:szCs w:val="30"/>
        </w:rPr>
        <w:t xml:space="preserve"> are just fillers</w:t>
      </w:r>
    </w:p>
    <w:p w:rsidR="006E1F7D" w:rsidRPr="006E1F7D" w:rsidRDefault="003741A8" w:rsidP="000A530E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>Logos w</w:t>
      </w:r>
      <w:r w:rsidR="00C2721C">
        <w:rPr>
          <w:rFonts w:ascii=".HelveticaNeueInterface-Regular" w:hAnsi=".HelveticaNeueInterface-Regular" w:cs=".HelveticaNeueInterface-Regular"/>
          <w:sz w:val="30"/>
          <w:szCs w:val="30"/>
        </w:rPr>
        <w:t>ould be for cover photo on website – not on printed material</w:t>
      </w:r>
    </w:p>
    <w:p w:rsidR="00C2721C" w:rsidRPr="00C2721C" w:rsidRDefault="006E1F7D" w:rsidP="006E1F7D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 xml:space="preserve">Black </w:t>
      </w:r>
      <w:r w:rsidR="003741A8">
        <w:rPr>
          <w:rFonts w:ascii=".HelveticaNeueInterface-Regular" w:hAnsi=".HelveticaNeueInterface-Regular" w:cs=".HelveticaNeueInterface-Regular"/>
          <w:sz w:val="30"/>
          <w:szCs w:val="30"/>
        </w:rPr>
        <w:t>one on website</w:t>
      </w:r>
      <w:r>
        <w:rPr>
          <w:rFonts w:ascii=".HelveticaNeueInterface-Regular" w:hAnsi=".HelveticaNeueInterface-Regular" w:cs=".HelveticaNeueInterface-Regular"/>
          <w:sz w:val="30"/>
          <w:szCs w:val="30"/>
        </w:rPr>
        <w:t xml:space="preserve"> and color one </w:t>
      </w:r>
      <w:r w:rsidR="007D051F">
        <w:rPr>
          <w:rFonts w:ascii=".HelveticaNeueInterface-Regular" w:hAnsi=".HelveticaNeueInterface-Regular" w:cs=".HelveticaNeueInterface-Regular"/>
          <w:sz w:val="30"/>
          <w:szCs w:val="30"/>
        </w:rPr>
        <w:t>would go on Facebook</w:t>
      </w:r>
    </w:p>
    <w:p w:rsidR="00C2721C" w:rsidRDefault="00A7286F" w:rsidP="000A530E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Currently </w:t>
      </w:r>
      <w:r w:rsidR="006E1F7D">
        <w:rPr>
          <w:rFonts w:ascii="ArialMT" w:hAnsi="ArialMT" w:cs="ArialMT"/>
          <w:sz w:val="30"/>
          <w:szCs w:val="30"/>
        </w:rPr>
        <w:t xml:space="preserve">2 </w:t>
      </w:r>
      <w:r>
        <w:rPr>
          <w:rFonts w:ascii="ArialMT" w:hAnsi="ArialMT" w:cs="ArialMT"/>
          <w:sz w:val="30"/>
          <w:szCs w:val="30"/>
        </w:rPr>
        <w:t xml:space="preserve">different options – 1 with </w:t>
      </w:r>
      <w:r w:rsidR="007D051F">
        <w:rPr>
          <w:rFonts w:ascii="ArialMT" w:hAnsi="ArialMT" w:cs="ArialMT"/>
          <w:sz w:val="30"/>
          <w:szCs w:val="30"/>
        </w:rPr>
        <w:t>just wording and 1 with wording and</w:t>
      </w:r>
      <w:r>
        <w:rPr>
          <w:rFonts w:ascii="ArialMT" w:hAnsi="ArialMT" w:cs="ArialMT"/>
          <w:sz w:val="30"/>
          <w:szCs w:val="30"/>
        </w:rPr>
        <w:t xml:space="preserve"> a </w:t>
      </w:r>
      <w:r w:rsidR="006E1F7D">
        <w:rPr>
          <w:rFonts w:ascii="ArialMT" w:hAnsi="ArialMT" w:cs="ArialMT"/>
          <w:sz w:val="30"/>
          <w:szCs w:val="30"/>
        </w:rPr>
        <w:t>picture</w:t>
      </w:r>
    </w:p>
    <w:p w:rsidR="007D051F" w:rsidRDefault="007D051F" w:rsidP="007D05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7D051F" w:rsidRPr="00FE0B2B" w:rsidRDefault="007D051F" w:rsidP="007D051F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r>
        <w:rPr>
          <w:rFonts w:ascii="TimesNewRomanPS-ItalicMT" w:hAnsi="TimesNewRomanPS-ItalicMT" w:cs="TimesNewRomanPS-ItalicMT"/>
          <w:i/>
          <w:iCs/>
        </w:rPr>
        <w:t>Ferrera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>
        <w:rPr>
          <w:rFonts w:ascii="TimesNewRomanPS-ItalicMT" w:hAnsi="TimesNewRomanPS-ItalicMT" w:cs="TimesNewRomanPS-ItalicMT"/>
          <w:i/>
          <w:iCs/>
        </w:rPr>
        <w:t>Kwok</w:t>
      </w:r>
    </w:p>
    <w:p w:rsidR="007D051F" w:rsidRPr="00FE0B2B" w:rsidRDefault="007D051F" w:rsidP="007D051F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 language: motion to </w:t>
      </w:r>
      <w:r>
        <w:rPr>
          <w:rFonts w:ascii="TimesNewRomanPS-ItalicMT" w:hAnsi="TimesNewRomanPS-ItalicMT" w:cs="TimesNewRomanPS-ItalicMT"/>
          <w:i/>
          <w:iCs/>
        </w:rPr>
        <w:t>approve the header with only the words on it</w:t>
      </w:r>
    </w:p>
    <w:p w:rsidR="007D051F" w:rsidRPr="007D051F" w:rsidRDefault="007D051F" w:rsidP="007D051F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ACTION: Vote:</w:t>
      </w:r>
      <w:r w:rsidR="00314AED">
        <w:rPr>
          <w:rFonts w:ascii="TimesNewRomanPS-ItalicMT" w:hAnsi="TimesNewRomanPS-ItalicMT" w:cs="TimesNewRomanPS-ItalicMT"/>
          <w:i/>
          <w:iCs/>
        </w:rPr>
        <w:t xml:space="preserve"> 11-1-0 Approved</w:t>
      </w:r>
    </w:p>
    <w:p w:rsidR="00A1646B" w:rsidRPr="00314AED" w:rsidRDefault="00A1646B" w:rsidP="00314A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0633C5" w:rsidRPr="00601856" w:rsidRDefault="000633C5" w:rsidP="00860168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 xml:space="preserve">Exclusivity of </w:t>
      </w:r>
      <w:r w:rsidR="00E53408">
        <w:rPr>
          <w:rFonts w:ascii=".HelveticaNeueInterface-Regular" w:hAnsi=".HelveticaNeueInterface-Regular" w:cs=".HelveticaNeueInterface-Regular"/>
          <w:sz w:val="30"/>
          <w:szCs w:val="30"/>
        </w:rPr>
        <w:t>Clubs</w:t>
      </w:r>
    </w:p>
    <w:p w:rsidR="00601856" w:rsidRPr="00601856" w:rsidRDefault="00601856" w:rsidP="00601856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>Financi</w:t>
      </w:r>
      <w:r w:rsidR="00F90B39">
        <w:rPr>
          <w:rFonts w:ascii=".HelveticaNeueInterface-Regular" w:hAnsi=".HelveticaNeueInterface-Regular" w:cs=".HelveticaNeueInterface-Regular"/>
          <w:sz w:val="30"/>
          <w:szCs w:val="30"/>
        </w:rPr>
        <w:t>al policy – ASFB can not fund groups that are</w:t>
      </w:r>
      <w:r>
        <w:rPr>
          <w:rFonts w:ascii=".HelveticaNeueInterface-Regular" w:hAnsi=".HelveticaNeueInterface-Regular" w:cs=".HelveticaNeueInterface-Regular"/>
          <w:sz w:val="30"/>
          <w:szCs w:val="30"/>
        </w:rPr>
        <w:t xml:space="preserve"> exclusive </w:t>
      </w:r>
      <w:r w:rsidR="00F90B39">
        <w:rPr>
          <w:rFonts w:ascii=".HelveticaNeueInterface-Regular" w:hAnsi=".HelveticaNeueInterface-Regular" w:cs=".HelveticaNeueInterface-Regular"/>
          <w:sz w:val="30"/>
          <w:szCs w:val="30"/>
        </w:rPr>
        <w:t>or base their membership on certain criteria</w:t>
      </w:r>
      <w:r w:rsidR="008C6596">
        <w:rPr>
          <w:rFonts w:ascii=".HelveticaNeueInterface-Regular" w:hAnsi=".HelveticaNeueInterface-Regular" w:cs=".HelveticaNeueInterface-Regular"/>
          <w:sz w:val="30"/>
          <w:szCs w:val="30"/>
        </w:rPr>
        <w:t xml:space="preserve">, however AS funds can be used to fund </w:t>
      </w:r>
      <w:r w:rsidR="00F90B39">
        <w:rPr>
          <w:rFonts w:ascii=".HelveticaNeueInterface-Regular" w:hAnsi=".HelveticaNeueInterface-Regular" w:cs=".HelveticaNeueInterface-Regular"/>
          <w:sz w:val="30"/>
          <w:szCs w:val="30"/>
        </w:rPr>
        <w:t xml:space="preserve">their </w:t>
      </w:r>
      <w:r w:rsidR="008C6596">
        <w:rPr>
          <w:rFonts w:ascii=".HelveticaNeueInterface-Regular" w:hAnsi=".HelveticaNeueInterface-Regular" w:cs=".HelveticaNeueInterface-Regular"/>
          <w:sz w:val="30"/>
          <w:szCs w:val="30"/>
        </w:rPr>
        <w:t xml:space="preserve">events that are open to all students </w:t>
      </w:r>
    </w:p>
    <w:p w:rsidR="00601856" w:rsidRDefault="008C6596" w:rsidP="00601856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Should be </w:t>
      </w:r>
      <w:r w:rsidR="004E5878">
        <w:rPr>
          <w:rFonts w:ascii="ArialMT" w:hAnsi="ArialMT" w:cs="ArialMT"/>
          <w:sz w:val="30"/>
          <w:szCs w:val="30"/>
        </w:rPr>
        <w:t>dependent</w:t>
      </w:r>
      <w:r w:rsidR="008A005F">
        <w:rPr>
          <w:rFonts w:ascii="ArialMT" w:hAnsi="ArialMT" w:cs="ArialMT"/>
          <w:sz w:val="30"/>
          <w:szCs w:val="30"/>
        </w:rPr>
        <w:t xml:space="preserve"> </w:t>
      </w:r>
      <w:r>
        <w:rPr>
          <w:rFonts w:ascii="ArialMT" w:hAnsi="ArialMT" w:cs="ArialMT"/>
          <w:sz w:val="30"/>
          <w:szCs w:val="30"/>
        </w:rPr>
        <w:t xml:space="preserve">on </w:t>
      </w:r>
      <w:r w:rsidR="004E5878">
        <w:rPr>
          <w:rFonts w:ascii="ArialMT" w:hAnsi="ArialMT" w:cs="ArialMT"/>
          <w:sz w:val="30"/>
          <w:szCs w:val="30"/>
        </w:rPr>
        <w:t>an</w:t>
      </w:r>
      <w:r>
        <w:rPr>
          <w:rFonts w:ascii="ArialMT" w:hAnsi="ArialMT" w:cs="ArialMT"/>
          <w:sz w:val="30"/>
          <w:szCs w:val="30"/>
        </w:rPr>
        <w:t xml:space="preserve"> ev</w:t>
      </w:r>
      <w:r w:rsidR="008A005F">
        <w:rPr>
          <w:rFonts w:ascii="ArialMT" w:hAnsi="ArialMT" w:cs="ArialMT"/>
          <w:sz w:val="30"/>
          <w:szCs w:val="30"/>
        </w:rPr>
        <w:t>ent</w:t>
      </w:r>
    </w:p>
    <w:p w:rsidR="004811CB" w:rsidRPr="00AD354E" w:rsidRDefault="004811CB" w:rsidP="00AD354E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Just open to attend is not inclusive enough – can still limit who can participate </w:t>
      </w:r>
    </w:p>
    <w:p w:rsidR="008A005F" w:rsidRDefault="00DC3623" w:rsidP="00601856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Should include everyone </w:t>
      </w:r>
      <w:r w:rsidR="003176B5">
        <w:rPr>
          <w:rFonts w:ascii="ArialMT" w:hAnsi="ArialMT" w:cs="ArialMT"/>
          <w:sz w:val="30"/>
          <w:szCs w:val="30"/>
        </w:rPr>
        <w:t xml:space="preserve">not just Greeks </w:t>
      </w:r>
    </w:p>
    <w:p w:rsidR="009134AF" w:rsidRDefault="00DC3623" w:rsidP="008A005F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proofErr w:type="gramStart"/>
      <w:r>
        <w:rPr>
          <w:rFonts w:ascii="ArialMT" w:hAnsi="ArialMT" w:cs="ArialMT"/>
          <w:sz w:val="30"/>
          <w:szCs w:val="30"/>
        </w:rPr>
        <w:t>need</w:t>
      </w:r>
      <w:proofErr w:type="gramEnd"/>
      <w:r>
        <w:rPr>
          <w:rFonts w:ascii="ArialMT" w:hAnsi="ArialMT" w:cs="ArialMT"/>
          <w:sz w:val="30"/>
          <w:szCs w:val="30"/>
        </w:rPr>
        <w:t xml:space="preserve"> a </w:t>
      </w:r>
      <w:r w:rsidR="003176B5">
        <w:rPr>
          <w:rFonts w:ascii="ArialMT" w:hAnsi="ArialMT" w:cs="ArialMT"/>
          <w:sz w:val="30"/>
          <w:szCs w:val="30"/>
        </w:rPr>
        <w:t>change</w:t>
      </w:r>
      <w:r>
        <w:rPr>
          <w:rFonts w:ascii="ArialMT" w:hAnsi="ArialMT" w:cs="ArialMT"/>
          <w:sz w:val="30"/>
          <w:szCs w:val="30"/>
        </w:rPr>
        <w:t xml:space="preserve"> of language </w:t>
      </w:r>
    </w:p>
    <w:p w:rsidR="003176B5" w:rsidRDefault="003176B5" w:rsidP="00601856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Think before you say something </w:t>
      </w:r>
      <w:r w:rsidR="00AD354E">
        <w:rPr>
          <w:rFonts w:ascii="ArialMT" w:hAnsi="ArialMT" w:cs="ArialMT"/>
          <w:sz w:val="30"/>
          <w:szCs w:val="30"/>
        </w:rPr>
        <w:t xml:space="preserve">and how it can affect someone on the </w:t>
      </w:r>
      <w:r>
        <w:rPr>
          <w:rFonts w:ascii="ArialMT" w:hAnsi="ArialMT" w:cs="ArialMT"/>
          <w:sz w:val="30"/>
          <w:szCs w:val="30"/>
        </w:rPr>
        <w:t>board</w:t>
      </w:r>
    </w:p>
    <w:p w:rsidR="003176B5" w:rsidRDefault="00FC22B2" w:rsidP="00601856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Board is not here to complain and bash Greek life and its culture</w:t>
      </w:r>
      <w:r w:rsidR="0026733C">
        <w:rPr>
          <w:rFonts w:ascii="ArialMT" w:hAnsi="ArialMT" w:cs="ArialMT"/>
          <w:sz w:val="30"/>
          <w:szCs w:val="30"/>
        </w:rPr>
        <w:t xml:space="preserve"> - Andre</w:t>
      </w:r>
    </w:p>
    <w:p w:rsidR="00FC22B2" w:rsidRDefault="00FC22B2" w:rsidP="00FC22B2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Same statements can be made about </w:t>
      </w:r>
      <w:r w:rsidR="00AD354E">
        <w:rPr>
          <w:rFonts w:ascii="ArialMT" w:hAnsi="ArialMT" w:cs="ArialMT"/>
          <w:sz w:val="30"/>
          <w:szCs w:val="30"/>
        </w:rPr>
        <w:t>other</w:t>
      </w:r>
      <w:r w:rsidR="00F35EC5">
        <w:rPr>
          <w:rFonts w:ascii="ArialMT" w:hAnsi="ArialMT" w:cs="ArialMT"/>
          <w:sz w:val="30"/>
          <w:szCs w:val="30"/>
        </w:rPr>
        <w:t xml:space="preserve"> groups on campus</w:t>
      </w:r>
      <w:bookmarkStart w:id="0" w:name="_GoBack"/>
      <w:bookmarkEnd w:id="0"/>
    </w:p>
    <w:p w:rsidR="00FC22B2" w:rsidRDefault="008B773F" w:rsidP="008B773F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If want to be inclusive in nature need to have same language and stipulations for every organization </w:t>
      </w:r>
    </w:p>
    <w:p w:rsidR="008B773F" w:rsidRDefault="008B773F" w:rsidP="008B773F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Need to give all groups respect </w:t>
      </w:r>
    </w:p>
    <w:p w:rsidR="008B773F" w:rsidRDefault="0026733C" w:rsidP="008B773F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Anything that has to do just with </w:t>
      </w:r>
      <w:r w:rsidR="00F35EC5">
        <w:rPr>
          <w:rFonts w:ascii="ArialMT" w:hAnsi="ArialMT" w:cs="ArialMT"/>
          <w:sz w:val="30"/>
          <w:szCs w:val="30"/>
        </w:rPr>
        <w:t>limiting who can perform in an event</w:t>
      </w:r>
      <w:r>
        <w:rPr>
          <w:rFonts w:ascii="ArialMT" w:hAnsi="ArialMT" w:cs="ArialMT"/>
          <w:sz w:val="30"/>
          <w:szCs w:val="30"/>
        </w:rPr>
        <w:t xml:space="preserve"> should not be funded because that is inclusive</w:t>
      </w:r>
      <w:r w:rsidR="0073605F">
        <w:rPr>
          <w:rFonts w:ascii="ArialMT" w:hAnsi="ArialMT" w:cs="ArialMT"/>
          <w:sz w:val="30"/>
          <w:szCs w:val="30"/>
        </w:rPr>
        <w:t xml:space="preserve"> </w:t>
      </w:r>
      <w:r>
        <w:rPr>
          <w:rFonts w:ascii="ArialMT" w:hAnsi="ArialMT" w:cs="ArialMT"/>
          <w:sz w:val="30"/>
          <w:szCs w:val="30"/>
        </w:rPr>
        <w:t xml:space="preserve">– Haley </w:t>
      </w:r>
    </w:p>
    <w:p w:rsidR="0026733C" w:rsidRDefault="0026733C" w:rsidP="0026733C">
      <w:pPr>
        <w:pStyle w:val="ListParagraph"/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The </w:t>
      </w:r>
      <w:r w:rsidR="0073605F">
        <w:rPr>
          <w:rFonts w:ascii="ArialMT" w:hAnsi="ArialMT" w:cs="ArialMT"/>
          <w:sz w:val="30"/>
          <w:szCs w:val="30"/>
        </w:rPr>
        <w:t xml:space="preserve">other elements of the </w:t>
      </w:r>
      <w:r>
        <w:rPr>
          <w:rFonts w:ascii="ArialMT" w:hAnsi="ArialMT" w:cs="ArialMT"/>
          <w:sz w:val="30"/>
          <w:szCs w:val="30"/>
        </w:rPr>
        <w:t xml:space="preserve">event can be funded though </w:t>
      </w:r>
      <w:r w:rsidR="0073605F">
        <w:rPr>
          <w:rFonts w:ascii="ArialMT" w:hAnsi="ArialMT" w:cs="ArialMT"/>
          <w:sz w:val="30"/>
          <w:szCs w:val="30"/>
        </w:rPr>
        <w:t>if</w:t>
      </w:r>
      <w:r>
        <w:rPr>
          <w:rFonts w:ascii="ArialMT" w:hAnsi="ArialMT" w:cs="ArialMT"/>
          <w:sz w:val="30"/>
          <w:szCs w:val="30"/>
        </w:rPr>
        <w:t xml:space="preserve"> it’s open to all students </w:t>
      </w:r>
    </w:p>
    <w:p w:rsidR="0026733C" w:rsidRDefault="00CA452C" w:rsidP="0026733C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This should be</w:t>
      </w:r>
      <w:r w:rsidR="0073605F">
        <w:rPr>
          <w:rFonts w:ascii="ArialMT" w:hAnsi="ArialMT" w:cs="ArialMT"/>
          <w:sz w:val="30"/>
          <w:szCs w:val="30"/>
        </w:rPr>
        <w:t xml:space="preserve"> discussed further at retreat</w:t>
      </w:r>
      <w:r w:rsidR="006B3AC7">
        <w:rPr>
          <w:rFonts w:ascii="ArialMT" w:hAnsi="ArialMT" w:cs="ArialMT"/>
          <w:sz w:val="30"/>
          <w:szCs w:val="30"/>
        </w:rPr>
        <w:t xml:space="preserve"> </w:t>
      </w:r>
    </w:p>
    <w:p w:rsidR="006B3AC7" w:rsidRDefault="006B3AC7" w:rsidP="006B3A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6B3AC7" w:rsidRPr="00FE0B2B" w:rsidRDefault="006B3AC7" w:rsidP="006B3AC7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 xml:space="preserve">MOTION/SECOND: </w:t>
      </w:r>
      <w:r>
        <w:rPr>
          <w:rFonts w:ascii="TimesNewRomanPS-ItalicMT" w:hAnsi="TimesNewRomanPS-ItalicMT" w:cs="TimesNewRomanPS-ItalicMT"/>
          <w:i/>
          <w:iCs/>
        </w:rPr>
        <w:t>Kwok</w:t>
      </w:r>
      <w:r w:rsidRPr="00FE0B2B">
        <w:rPr>
          <w:rFonts w:ascii="TimesNewRomanPS-ItalicMT" w:hAnsi="TimesNewRomanPS-ItalicMT" w:cs="TimesNewRomanPS-ItalicMT"/>
          <w:i/>
          <w:iCs/>
        </w:rPr>
        <w:t>/</w:t>
      </w:r>
      <w:r>
        <w:rPr>
          <w:rFonts w:ascii="TimesNewRomanPS-ItalicMT" w:hAnsi="TimesNewRomanPS-ItalicMT" w:cs="TimesNewRomanPS-ItalicMT"/>
          <w:i/>
          <w:iCs/>
        </w:rPr>
        <w:t>Constantino</w:t>
      </w:r>
    </w:p>
    <w:p w:rsidR="006B3AC7" w:rsidRPr="00FE0B2B" w:rsidRDefault="006B3AC7" w:rsidP="006B3AC7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Motion language: motion</w:t>
      </w:r>
      <w:r>
        <w:rPr>
          <w:rFonts w:ascii="TimesNewRomanPS-ItalicMT" w:hAnsi="TimesNewRomanPS-ItalicMT" w:cs="TimesNewRomanPS-ItalicMT"/>
          <w:i/>
          <w:iCs/>
        </w:rPr>
        <w:t xml:space="preserve"> to end discussion </w:t>
      </w:r>
    </w:p>
    <w:p w:rsidR="00CA452C" w:rsidRDefault="006B3AC7" w:rsidP="006B3AC7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  <w:r w:rsidRPr="00FE0B2B">
        <w:rPr>
          <w:rFonts w:ascii="TimesNewRomanPS-ItalicMT" w:hAnsi="TimesNewRomanPS-ItalicMT" w:cs="TimesNewRomanPS-ItalicMT"/>
          <w:i/>
          <w:iCs/>
        </w:rPr>
        <w:t>ACTION: Vote</w:t>
      </w:r>
      <w:proofErr w:type="gramStart"/>
      <w:r w:rsidRPr="00FE0B2B">
        <w:rPr>
          <w:rFonts w:ascii="TimesNewRomanPS-ItalicMT" w:hAnsi="TimesNewRomanPS-ItalicMT" w:cs="TimesNewRomanPS-ItalicMT"/>
          <w:i/>
          <w:iCs/>
        </w:rPr>
        <w:t>:</w:t>
      </w:r>
      <w:r>
        <w:rPr>
          <w:rFonts w:ascii="TimesNewRomanPS-ItalicMT" w:hAnsi="TimesNewRomanPS-ItalicMT" w:cs="TimesNewRomanPS-ItalicMT"/>
          <w:i/>
          <w:iCs/>
        </w:rPr>
        <w:t>Passes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by</w:t>
      </w:r>
      <w:r w:rsidRPr="00FE0B2B"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Consent</w:t>
      </w:r>
    </w:p>
    <w:p w:rsidR="006B3AC7" w:rsidRPr="006B3AC7" w:rsidRDefault="006B3AC7" w:rsidP="006B3AC7">
      <w:pPr>
        <w:widowControl w:val="0"/>
        <w:autoSpaceDE w:val="0"/>
        <w:autoSpaceDN w:val="0"/>
        <w:adjustRightInd w:val="0"/>
        <w:ind w:left="580"/>
        <w:rPr>
          <w:rFonts w:ascii="TimesNewRomanPSMT" w:hAnsi="TimesNewRomanPSMT" w:cs="TimesNewRomanPSMT"/>
          <w:sz w:val="36"/>
          <w:szCs w:val="36"/>
        </w:rPr>
      </w:pPr>
    </w:p>
    <w:p w:rsidR="00E53408" w:rsidRPr="008C6596" w:rsidRDefault="00E53408" w:rsidP="00860168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>ASFB Social and Retreat</w:t>
      </w:r>
    </w:p>
    <w:p w:rsidR="008C6596" w:rsidRPr="006B3AC7" w:rsidRDefault="008C6596" w:rsidP="006B3AC7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0"/>
          <w:szCs w:val="30"/>
        </w:rPr>
        <w:t>Thinking about going to the zoo</w:t>
      </w:r>
    </w:p>
    <w:p w:rsidR="00CA452C" w:rsidRDefault="006B3AC7" w:rsidP="008C6596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A </w:t>
      </w:r>
      <w:r w:rsidR="0020736F">
        <w:rPr>
          <w:rFonts w:ascii="ArialMT" w:hAnsi="ArialMT" w:cs="ArialMT"/>
          <w:sz w:val="30"/>
          <w:szCs w:val="30"/>
        </w:rPr>
        <w:t>hike</w:t>
      </w:r>
      <w:r>
        <w:rPr>
          <w:rFonts w:ascii="ArialMT" w:hAnsi="ArialMT" w:cs="ArialMT"/>
          <w:sz w:val="30"/>
          <w:szCs w:val="30"/>
        </w:rPr>
        <w:t xml:space="preserve"> has also been suggested</w:t>
      </w:r>
    </w:p>
    <w:p w:rsidR="0020736F" w:rsidRDefault="0020736F" w:rsidP="008C6596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Painting was </w:t>
      </w:r>
      <w:r w:rsidR="005E4C07">
        <w:rPr>
          <w:rFonts w:ascii="ArialMT" w:hAnsi="ArialMT" w:cs="ArialMT"/>
          <w:sz w:val="30"/>
          <w:szCs w:val="30"/>
        </w:rPr>
        <w:t xml:space="preserve">also </w:t>
      </w:r>
      <w:r>
        <w:rPr>
          <w:rFonts w:ascii="ArialMT" w:hAnsi="ArialMT" w:cs="ArialMT"/>
          <w:sz w:val="30"/>
          <w:szCs w:val="30"/>
        </w:rPr>
        <w:t xml:space="preserve">suggested </w:t>
      </w:r>
    </w:p>
    <w:p w:rsidR="0020736F" w:rsidRPr="005E4C07" w:rsidRDefault="0020736F" w:rsidP="005E4C07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Social – doodle will be sent out </w:t>
      </w:r>
      <w:r w:rsidR="005E4C07">
        <w:rPr>
          <w:rFonts w:ascii="ArialMT" w:hAnsi="ArialMT" w:cs="ArialMT"/>
          <w:sz w:val="30"/>
          <w:szCs w:val="30"/>
        </w:rPr>
        <w:t>to discuss the details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</w:rPr>
        <w:t>REMARKS</w:t>
      </w:r>
    </w:p>
    <w:p w:rsidR="00C55E18" w:rsidRPr="00596AF1" w:rsidRDefault="00596AF1" w:rsidP="00596AF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 w:rsidRPr="00596AF1">
        <w:rPr>
          <w:rFonts w:ascii="ArialMT" w:hAnsi="ArialMT" w:cs="ArialMT"/>
          <w:sz w:val="30"/>
          <w:szCs w:val="30"/>
        </w:rPr>
        <w:t>None</w:t>
      </w: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C55E18" w:rsidRDefault="00C55E18" w:rsidP="00C55E18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.HelveticaNeueInterface-Regular" w:hAnsi=".HelveticaNeueInterface-Regular" w:cs=".HelveticaNeueInterface-Regular"/>
          <w:sz w:val="32"/>
          <w:szCs w:val="32"/>
          <w:u w:val="single"/>
        </w:rPr>
        <w:t>ADJOURNMENT</w:t>
      </w:r>
    </w:p>
    <w:p w:rsidR="00C55E18" w:rsidRDefault="00C55E18"/>
    <w:p w:rsidR="007135F9" w:rsidRDefault="007135F9" w:rsidP="007135F9">
      <w:pPr>
        <w:widowControl w:val="0"/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>MOTION/SECOND to ADJOURN:</w:t>
      </w:r>
      <w:r w:rsidR="00F66791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F66791">
        <w:rPr>
          <w:rFonts w:ascii="TimesNewRomanPS-ItalicMT" w:hAnsi="TimesNewRomanPS-ItalicMT" w:cs="TimesNewRomanPS-ItalicMT"/>
          <w:i/>
          <w:iCs/>
        </w:rPr>
        <w:t>Blant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/</w:t>
      </w:r>
      <w:proofErr w:type="spellStart"/>
      <w:r w:rsidR="009C0342">
        <w:rPr>
          <w:rFonts w:ascii="TimesNewRomanPS-ItalicMT" w:hAnsi="TimesNewRomanPS-ItalicMT" w:cs="TimesNewRomanPS-ItalicMT"/>
          <w:i/>
          <w:iCs/>
        </w:rPr>
        <w:t>Constantino</w:t>
      </w:r>
      <w:proofErr w:type="spellEnd"/>
    </w:p>
    <w:p w:rsidR="007135F9" w:rsidRDefault="007135F9" w:rsidP="007135F9">
      <w:pPr>
        <w:widowControl w:val="0"/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</w:rPr>
        <w:t xml:space="preserve">ACTION: Vote: </w:t>
      </w:r>
      <w:r w:rsidR="00F66791">
        <w:rPr>
          <w:rFonts w:ascii="TimesNewRomanPS-ItalicMT" w:hAnsi="TimesNewRomanPS-ItalicMT" w:cs="TimesNewRomanPS-ItalicMT"/>
          <w:i/>
          <w:iCs/>
        </w:rPr>
        <w:t>motion to</w:t>
      </w:r>
      <w:r w:rsidR="00596AF1">
        <w:rPr>
          <w:rFonts w:ascii="TimesNewRomanPS-ItalicMT" w:hAnsi="TimesNewRomanPS-ItalicMT" w:cs="TimesNewRomanPS-ItalicMT"/>
          <w:i/>
          <w:iCs/>
        </w:rPr>
        <w:t xml:space="preserve"> adjourn the meeting </w:t>
      </w:r>
    </w:p>
    <w:p w:rsidR="00ED1387" w:rsidRDefault="007135F9" w:rsidP="007135F9">
      <w:r>
        <w:rPr>
          <w:rFonts w:ascii="TimesNewRomanPS-ItalicMT" w:hAnsi="TimesNewRomanPS-ItalicMT" w:cs="TimesNewRomanPS-ItalicMT"/>
          <w:i/>
          <w:iCs/>
        </w:rPr>
        <w:t xml:space="preserve">Vote Taken: TIME:  </w:t>
      </w:r>
      <w:r w:rsidR="00F66791">
        <w:rPr>
          <w:rFonts w:ascii="TimesNewRomanPS-ItalicMT" w:hAnsi="TimesNewRomanPS-ItalicMT" w:cs="TimesNewRomanPS-ItalicMT"/>
          <w:i/>
          <w:iCs/>
        </w:rPr>
        <w:t xml:space="preserve">7:11 </w:t>
      </w:r>
      <w:r>
        <w:rPr>
          <w:rFonts w:ascii="TimesNewRomanPS-ItalicMT" w:hAnsi="TimesNewRomanPS-ItalicMT" w:cs="TimesNewRomanPS-ItalicMT"/>
          <w:i/>
          <w:iCs/>
        </w:rPr>
        <w:t>p.m</w:t>
      </w:r>
    </w:p>
    <w:sectPr w:rsidR="00ED1387" w:rsidSect="00B03FF5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rebuchetMS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.HelveticaNeueInterfac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A498E8A6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67B890B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2209C7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D242264"/>
    <w:multiLevelType w:val="hybridMultilevel"/>
    <w:tmpl w:val="C6E0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01B05"/>
    <w:multiLevelType w:val="hybridMultilevel"/>
    <w:tmpl w:val="8486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463AE"/>
    <w:multiLevelType w:val="hybridMultilevel"/>
    <w:tmpl w:val="F2EC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8473A"/>
    <w:multiLevelType w:val="hybridMultilevel"/>
    <w:tmpl w:val="800E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728EC"/>
    <w:multiLevelType w:val="hybridMultilevel"/>
    <w:tmpl w:val="83CE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oNotTrackMoves/>
  <w:defaultTabStop w:val="720"/>
  <w:characterSpacingControl w:val="doNotCompress"/>
  <w:compat>
    <w:useFELayout/>
  </w:compat>
  <w:rsids>
    <w:rsidRoot w:val="00C55E18"/>
    <w:rsid w:val="00001D36"/>
    <w:rsid w:val="00001DAE"/>
    <w:rsid w:val="000177AE"/>
    <w:rsid w:val="00021ABA"/>
    <w:rsid w:val="00023280"/>
    <w:rsid w:val="00024389"/>
    <w:rsid w:val="00047A5E"/>
    <w:rsid w:val="000555E4"/>
    <w:rsid w:val="00057782"/>
    <w:rsid w:val="000633C5"/>
    <w:rsid w:val="0008382D"/>
    <w:rsid w:val="00087741"/>
    <w:rsid w:val="000911C2"/>
    <w:rsid w:val="0009215F"/>
    <w:rsid w:val="000A0484"/>
    <w:rsid w:val="000A530E"/>
    <w:rsid w:val="000A69E8"/>
    <w:rsid w:val="000B283E"/>
    <w:rsid w:val="000B2B8D"/>
    <w:rsid w:val="000C2467"/>
    <w:rsid w:val="000F2798"/>
    <w:rsid w:val="0011233F"/>
    <w:rsid w:val="00114F8F"/>
    <w:rsid w:val="00116B6A"/>
    <w:rsid w:val="00130D93"/>
    <w:rsid w:val="00130EBF"/>
    <w:rsid w:val="00132D22"/>
    <w:rsid w:val="00144D07"/>
    <w:rsid w:val="00150A8F"/>
    <w:rsid w:val="0015554E"/>
    <w:rsid w:val="00160E88"/>
    <w:rsid w:val="00161116"/>
    <w:rsid w:val="00170C51"/>
    <w:rsid w:val="00176D52"/>
    <w:rsid w:val="00184480"/>
    <w:rsid w:val="0019081C"/>
    <w:rsid w:val="00193C70"/>
    <w:rsid w:val="00193F1E"/>
    <w:rsid w:val="001956B1"/>
    <w:rsid w:val="001B2DA9"/>
    <w:rsid w:val="001C2193"/>
    <w:rsid w:val="001C515A"/>
    <w:rsid w:val="001D1A13"/>
    <w:rsid w:val="001D34E4"/>
    <w:rsid w:val="001F54AD"/>
    <w:rsid w:val="001F6618"/>
    <w:rsid w:val="0020175B"/>
    <w:rsid w:val="002044B8"/>
    <w:rsid w:val="0020736F"/>
    <w:rsid w:val="0021046E"/>
    <w:rsid w:val="00222007"/>
    <w:rsid w:val="00232E7A"/>
    <w:rsid w:val="00232EF8"/>
    <w:rsid w:val="00245899"/>
    <w:rsid w:val="0024634A"/>
    <w:rsid w:val="00250F5B"/>
    <w:rsid w:val="00254900"/>
    <w:rsid w:val="00256D3B"/>
    <w:rsid w:val="002605DB"/>
    <w:rsid w:val="0026733C"/>
    <w:rsid w:val="00282EC5"/>
    <w:rsid w:val="00284E72"/>
    <w:rsid w:val="002A36F4"/>
    <w:rsid w:val="002B2E37"/>
    <w:rsid w:val="002B45B9"/>
    <w:rsid w:val="002D352D"/>
    <w:rsid w:val="002D6036"/>
    <w:rsid w:val="002E5956"/>
    <w:rsid w:val="002E6238"/>
    <w:rsid w:val="002F18A4"/>
    <w:rsid w:val="002F5413"/>
    <w:rsid w:val="003136F4"/>
    <w:rsid w:val="00314AED"/>
    <w:rsid w:val="003176B5"/>
    <w:rsid w:val="00333FC5"/>
    <w:rsid w:val="00344128"/>
    <w:rsid w:val="003665DE"/>
    <w:rsid w:val="003710B4"/>
    <w:rsid w:val="003741A8"/>
    <w:rsid w:val="0037631D"/>
    <w:rsid w:val="00380A31"/>
    <w:rsid w:val="003817FA"/>
    <w:rsid w:val="003833A9"/>
    <w:rsid w:val="0038513F"/>
    <w:rsid w:val="0039167B"/>
    <w:rsid w:val="00392B3B"/>
    <w:rsid w:val="003A310A"/>
    <w:rsid w:val="003A711F"/>
    <w:rsid w:val="003B4588"/>
    <w:rsid w:val="003B63A7"/>
    <w:rsid w:val="003C2ADE"/>
    <w:rsid w:val="003C5976"/>
    <w:rsid w:val="003C68A0"/>
    <w:rsid w:val="003D2385"/>
    <w:rsid w:val="003D675F"/>
    <w:rsid w:val="003D7CC1"/>
    <w:rsid w:val="003E32C9"/>
    <w:rsid w:val="003E4945"/>
    <w:rsid w:val="003E74E8"/>
    <w:rsid w:val="003F690E"/>
    <w:rsid w:val="00400566"/>
    <w:rsid w:val="00400F5E"/>
    <w:rsid w:val="00401ED7"/>
    <w:rsid w:val="0040773C"/>
    <w:rsid w:val="004256EE"/>
    <w:rsid w:val="00442BC7"/>
    <w:rsid w:val="004619E2"/>
    <w:rsid w:val="00462925"/>
    <w:rsid w:val="00462BDD"/>
    <w:rsid w:val="004706A9"/>
    <w:rsid w:val="004763BE"/>
    <w:rsid w:val="004811CB"/>
    <w:rsid w:val="004A16A6"/>
    <w:rsid w:val="004B2E2C"/>
    <w:rsid w:val="004B5861"/>
    <w:rsid w:val="004B76F4"/>
    <w:rsid w:val="004C3669"/>
    <w:rsid w:val="004C5775"/>
    <w:rsid w:val="004E5878"/>
    <w:rsid w:val="004F383D"/>
    <w:rsid w:val="004F477B"/>
    <w:rsid w:val="004F58CA"/>
    <w:rsid w:val="005018F7"/>
    <w:rsid w:val="00510E82"/>
    <w:rsid w:val="005118A4"/>
    <w:rsid w:val="005138B4"/>
    <w:rsid w:val="0054047A"/>
    <w:rsid w:val="00547DA3"/>
    <w:rsid w:val="005656B5"/>
    <w:rsid w:val="00587991"/>
    <w:rsid w:val="00590193"/>
    <w:rsid w:val="00594ED9"/>
    <w:rsid w:val="00596AF1"/>
    <w:rsid w:val="00596FEF"/>
    <w:rsid w:val="005C69A5"/>
    <w:rsid w:val="005D0EC5"/>
    <w:rsid w:val="005E4C07"/>
    <w:rsid w:val="005F369A"/>
    <w:rsid w:val="00601856"/>
    <w:rsid w:val="00603149"/>
    <w:rsid w:val="00604BE6"/>
    <w:rsid w:val="006056A0"/>
    <w:rsid w:val="006104FB"/>
    <w:rsid w:val="00612C31"/>
    <w:rsid w:val="0061323E"/>
    <w:rsid w:val="00622053"/>
    <w:rsid w:val="00637F88"/>
    <w:rsid w:val="00645BF4"/>
    <w:rsid w:val="0065756A"/>
    <w:rsid w:val="0066593B"/>
    <w:rsid w:val="00666861"/>
    <w:rsid w:val="006934ED"/>
    <w:rsid w:val="00696BA2"/>
    <w:rsid w:val="006A7E52"/>
    <w:rsid w:val="006B3AC7"/>
    <w:rsid w:val="006C5A0D"/>
    <w:rsid w:val="006E1F7D"/>
    <w:rsid w:val="006E3523"/>
    <w:rsid w:val="007135F9"/>
    <w:rsid w:val="00713CC9"/>
    <w:rsid w:val="00727F88"/>
    <w:rsid w:val="007313D8"/>
    <w:rsid w:val="007321A2"/>
    <w:rsid w:val="0073605F"/>
    <w:rsid w:val="00737D61"/>
    <w:rsid w:val="007506A5"/>
    <w:rsid w:val="0076679F"/>
    <w:rsid w:val="0076719B"/>
    <w:rsid w:val="0078050B"/>
    <w:rsid w:val="007817DA"/>
    <w:rsid w:val="00796370"/>
    <w:rsid w:val="007B4F74"/>
    <w:rsid w:val="007C3937"/>
    <w:rsid w:val="007D051F"/>
    <w:rsid w:val="007E2DDC"/>
    <w:rsid w:val="007E3115"/>
    <w:rsid w:val="007E3282"/>
    <w:rsid w:val="007E7045"/>
    <w:rsid w:val="007F3376"/>
    <w:rsid w:val="0081675F"/>
    <w:rsid w:val="008233E0"/>
    <w:rsid w:val="00826405"/>
    <w:rsid w:val="00830FFC"/>
    <w:rsid w:val="00843B45"/>
    <w:rsid w:val="00860168"/>
    <w:rsid w:val="00862955"/>
    <w:rsid w:val="00864F1F"/>
    <w:rsid w:val="00874FCD"/>
    <w:rsid w:val="008868CE"/>
    <w:rsid w:val="008954CD"/>
    <w:rsid w:val="008A005F"/>
    <w:rsid w:val="008B0DA9"/>
    <w:rsid w:val="008B1451"/>
    <w:rsid w:val="008B773F"/>
    <w:rsid w:val="008C085B"/>
    <w:rsid w:val="008C4C32"/>
    <w:rsid w:val="008C6596"/>
    <w:rsid w:val="008D1965"/>
    <w:rsid w:val="008D1E8A"/>
    <w:rsid w:val="008D562A"/>
    <w:rsid w:val="008D5926"/>
    <w:rsid w:val="008F37BB"/>
    <w:rsid w:val="008F4DBC"/>
    <w:rsid w:val="008F54D1"/>
    <w:rsid w:val="008F5E98"/>
    <w:rsid w:val="0090011D"/>
    <w:rsid w:val="009078B0"/>
    <w:rsid w:val="00907EE4"/>
    <w:rsid w:val="00911D94"/>
    <w:rsid w:val="009134AF"/>
    <w:rsid w:val="00913B24"/>
    <w:rsid w:val="00917A4C"/>
    <w:rsid w:val="00922EC9"/>
    <w:rsid w:val="00937C06"/>
    <w:rsid w:val="00944F8C"/>
    <w:rsid w:val="00950688"/>
    <w:rsid w:val="0095168E"/>
    <w:rsid w:val="00967291"/>
    <w:rsid w:val="00972546"/>
    <w:rsid w:val="00977E1C"/>
    <w:rsid w:val="00993948"/>
    <w:rsid w:val="009A11C5"/>
    <w:rsid w:val="009A1FFC"/>
    <w:rsid w:val="009A203F"/>
    <w:rsid w:val="009B0897"/>
    <w:rsid w:val="009B10CB"/>
    <w:rsid w:val="009B6E73"/>
    <w:rsid w:val="009C0342"/>
    <w:rsid w:val="009C3B8D"/>
    <w:rsid w:val="009E35A4"/>
    <w:rsid w:val="009F1831"/>
    <w:rsid w:val="009F6245"/>
    <w:rsid w:val="00A00AB0"/>
    <w:rsid w:val="00A048CE"/>
    <w:rsid w:val="00A07D93"/>
    <w:rsid w:val="00A110DF"/>
    <w:rsid w:val="00A11AF9"/>
    <w:rsid w:val="00A13E86"/>
    <w:rsid w:val="00A1646B"/>
    <w:rsid w:val="00A3046E"/>
    <w:rsid w:val="00A309E8"/>
    <w:rsid w:val="00A51912"/>
    <w:rsid w:val="00A538C5"/>
    <w:rsid w:val="00A655DC"/>
    <w:rsid w:val="00A72076"/>
    <w:rsid w:val="00A7286F"/>
    <w:rsid w:val="00A9736C"/>
    <w:rsid w:val="00AA751A"/>
    <w:rsid w:val="00AC2BEA"/>
    <w:rsid w:val="00AC2CDB"/>
    <w:rsid w:val="00AC57B4"/>
    <w:rsid w:val="00AD26CF"/>
    <w:rsid w:val="00AD354E"/>
    <w:rsid w:val="00AD7C7B"/>
    <w:rsid w:val="00AE1FF5"/>
    <w:rsid w:val="00AE3661"/>
    <w:rsid w:val="00AE65F1"/>
    <w:rsid w:val="00AF1AE6"/>
    <w:rsid w:val="00B01833"/>
    <w:rsid w:val="00B01DD2"/>
    <w:rsid w:val="00B02A4D"/>
    <w:rsid w:val="00B02F8F"/>
    <w:rsid w:val="00B03FF5"/>
    <w:rsid w:val="00B1172A"/>
    <w:rsid w:val="00B5080A"/>
    <w:rsid w:val="00B521D9"/>
    <w:rsid w:val="00B728A1"/>
    <w:rsid w:val="00B736FF"/>
    <w:rsid w:val="00B737BD"/>
    <w:rsid w:val="00B77821"/>
    <w:rsid w:val="00B8747F"/>
    <w:rsid w:val="00BA4261"/>
    <w:rsid w:val="00BA5B53"/>
    <w:rsid w:val="00BB4015"/>
    <w:rsid w:val="00BC5D0E"/>
    <w:rsid w:val="00BC6E65"/>
    <w:rsid w:val="00BF7912"/>
    <w:rsid w:val="00C072F1"/>
    <w:rsid w:val="00C17250"/>
    <w:rsid w:val="00C25127"/>
    <w:rsid w:val="00C2721C"/>
    <w:rsid w:val="00C46CF3"/>
    <w:rsid w:val="00C533DD"/>
    <w:rsid w:val="00C55E18"/>
    <w:rsid w:val="00C6086E"/>
    <w:rsid w:val="00C67F85"/>
    <w:rsid w:val="00C8338E"/>
    <w:rsid w:val="00C91EC5"/>
    <w:rsid w:val="00C95FA3"/>
    <w:rsid w:val="00CA1029"/>
    <w:rsid w:val="00CA43A5"/>
    <w:rsid w:val="00CA452C"/>
    <w:rsid w:val="00CD4E21"/>
    <w:rsid w:val="00CD724A"/>
    <w:rsid w:val="00D126F7"/>
    <w:rsid w:val="00D33230"/>
    <w:rsid w:val="00D35CCE"/>
    <w:rsid w:val="00D45828"/>
    <w:rsid w:val="00D53E82"/>
    <w:rsid w:val="00D5544B"/>
    <w:rsid w:val="00D728AD"/>
    <w:rsid w:val="00D92B6B"/>
    <w:rsid w:val="00D95098"/>
    <w:rsid w:val="00D97DAA"/>
    <w:rsid w:val="00DB4DE9"/>
    <w:rsid w:val="00DB5EB2"/>
    <w:rsid w:val="00DC3623"/>
    <w:rsid w:val="00DD04E6"/>
    <w:rsid w:val="00DD0FAA"/>
    <w:rsid w:val="00DD1BD8"/>
    <w:rsid w:val="00DD3FF9"/>
    <w:rsid w:val="00DE21CA"/>
    <w:rsid w:val="00DE354E"/>
    <w:rsid w:val="00DE5191"/>
    <w:rsid w:val="00DF2DD0"/>
    <w:rsid w:val="00DF754E"/>
    <w:rsid w:val="00E0251E"/>
    <w:rsid w:val="00E1055E"/>
    <w:rsid w:val="00E226DD"/>
    <w:rsid w:val="00E31D52"/>
    <w:rsid w:val="00E373B9"/>
    <w:rsid w:val="00E415CA"/>
    <w:rsid w:val="00E53408"/>
    <w:rsid w:val="00E62732"/>
    <w:rsid w:val="00E637E8"/>
    <w:rsid w:val="00E7279F"/>
    <w:rsid w:val="00E93595"/>
    <w:rsid w:val="00E94F67"/>
    <w:rsid w:val="00EA0637"/>
    <w:rsid w:val="00EB2E5F"/>
    <w:rsid w:val="00EB38F8"/>
    <w:rsid w:val="00EB7215"/>
    <w:rsid w:val="00EC0C0F"/>
    <w:rsid w:val="00ED1387"/>
    <w:rsid w:val="00ED1877"/>
    <w:rsid w:val="00EF5817"/>
    <w:rsid w:val="00EF620A"/>
    <w:rsid w:val="00EF6A5C"/>
    <w:rsid w:val="00F036B5"/>
    <w:rsid w:val="00F04E38"/>
    <w:rsid w:val="00F05DDB"/>
    <w:rsid w:val="00F06F2D"/>
    <w:rsid w:val="00F10AC5"/>
    <w:rsid w:val="00F16A9D"/>
    <w:rsid w:val="00F2703D"/>
    <w:rsid w:val="00F35EC5"/>
    <w:rsid w:val="00F36DD2"/>
    <w:rsid w:val="00F40DC7"/>
    <w:rsid w:val="00F46341"/>
    <w:rsid w:val="00F536AF"/>
    <w:rsid w:val="00F6332E"/>
    <w:rsid w:val="00F66791"/>
    <w:rsid w:val="00F758F2"/>
    <w:rsid w:val="00F90B39"/>
    <w:rsid w:val="00F95450"/>
    <w:rsid w:val="00FB5B12"/>
    <w:rsid w:val="00FC0078"/>
    <w:rsid w:val="00FC22B2"/>
    <w:rsid w:val="00FC2B1F"/>
    <w:rsid w:val="00FC62AE"/>
    <w:rsid w:val="00FC67E2"/>
    <w:rsid w:val="00FE0B2B"/>
    <w:rsid w:val="00FF36D4"/>
    <w:rsid w:val="00FF7FE4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833A9"/>
    <w:pPr>
      <w:ind w:left="720"/>
      <w:contextualSpacing/>
    </w:pPr>
  </w:style>
  <w:style w:type="table" w:styleId="TableGrid">
    <w:name w:val="Table Grid"/>
    <w:basedOn w:val="TableNormal"/>
    <w:uiPriority w:val="39"/>
    <w:rsid w:val="008F5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3346</Words>
  <Characters>19073</Characters>
  <Application>Microsoft Macintosh Word</Application>
  <DocSecurity>0</DocSecurity>
  <Lines>158</Lines>
  <Paragraphs>38</Paragraphs>
  <ScaleCrop>false</ScaleCrop>
  <Company>UCSB</Company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User</dc:creator>
  <cp:keywords/>
  <dc:description/>
  <cp:lastModifiedBy>Cindy Lopez</cp:lastModifiedBy>
  <cp:revision>24</cp:revision>
  <dcterms:created xsi:type="dcterms:W3CDTF">2014-11-18T06:22:00Z</dcterms:created>
  <dcterms:modified xsi:type="dcterms:W3CDTF">2014-11-19T18:03:00Z</dcterms:modified>
</cp:coreProperties>
</file>