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A4A0A1" w14:textId="77777777" w:rsidR="00885F4B" w:rsidRDefault="00AF49B5">
      <w:pPr>
        <w:pStyle w:val="Heading2"/>
        <w:spacing w:before="0"/>
        <w:rPr>
          <w:rFonts w:ascii="Trebuchet MS" w:hAnsi="Trebuchet MS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40B878E4" wp14:editId="00029BC6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2495" cy="84074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491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>Commission on Disability Equality (CODE)</w:t>
      </w:r>
      <w:r w:rsidR="00885F4B">
        <w:rPr>
          <w:rFonts w:ascii="Trebuchet MS" w:hAnsi="Trebuchet MS" w:cs="Tahoma"/>
          <w:smallCaps/>
          <w:sz w:val="36"/>
          <w:szCs w:val="36"/>
          <w:u w:val="single"/>
          <w:shd w:val="clear" w:color="auto" w:fill="C0C0C0"/>
        </w:rPr>
        <w:t xml:space="preserve"> Minutes/Action Summary</w:t>
      </w:r>
    </w:p>
    <w:p w14:paraId="2BB2FAC9" w14:textId="77777777" w:rsidR="00885F4B" w:rsidRDefault="00885F4B">
      <w:pPr>
        <w:pStyle w:val="Heading2"/>
        <w:spacing w:before="0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ahoma"/>
          <w:color w:val="000000"/>
          <w:sz w:val="28"/>
          <w:szCs w:val="28"/>
        </w:rPr>
        <w:t xml:space="preserve">Associated Students </w:t>
      </w:r>
    </w:p>
    <w:p w14:paraId="0C4BB0A3" w14:textId="1FCEDD39" w:rsidR="00885F4B" w:rsidRDefault="00B02E08">
      <w:pPr>
        <w:pStyle w:val="NoSpacing"/>
        <w:rPr>
          <w:rFonts w:ascii="Trebuchet MS" w:hAnsi="Trebuchet MS" w:cs="Trebuchet MS"/>
          <w:sz w:val="24"/>
          <w:szCs w:val="24"/>
          <w:shd w:val="clear" w:color="auto" w:fill="C0C0C0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Tuesday, </w:t>
      </w:r>
      <w:r w:rsidR="008936C0">
        <w:rPr>
          <w:rFonts w:ascii="Trebuchet MS" w:hAnsi="Trebuchet MS" w:cs="Trebuchet MS"/>
          <w:sz w:val="24"/>
          <w:szCs w:val="24"/>
          <w:shd w:val="clear" w:color="auto" w:fill="C0C0C0"/>
        </w:rPr>
        <w:t>May 6</w:t>
      </w:r>
      <w:r w:rsidR="005E3082">
        <w:rPr>
          <w:rFonts w:ascii="Trebuchet MS" w:hAnsi="Trebuchet MS" w:cs="Trebuchet MS"/>
          <w:sz w:val="24"/>
          <w:szCs w:val="24"/>
          <w:shd w:val="clear" w:color="auto" w:fill="C0C0C0"/>
        </w:rPr>
        <w:t>, 2014</w:t>
      </w:r>
      <w:r w:rsidR="00A71328">
        <w:rPr>
          <w:rFonts w:ascii="Trebuchet MS" w:hAnsi="Trebuchet MS" w:cs="Trebuchet MS"/>
          <w:sz w:val="24"/>
          <w:szCs w:val="24"/>
          <w:shd w:val="clear" w:color="auto" w:fill="C0C0C0"/>
        </w:rPr>
        <w:t>, 5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 pm</w:t>
      </w:r>
    </w:p>
    <w:p w14:paraId="4EC418DB" w14:textId="3E4B70DA" w:rsidR="00885F4B" w:rsidRDefault="00B02E08">
      <w:pPr>
        <w:pStyle w:val="NoSpacing"/>
        <w:pBdr>
          <w:bottom w:val="single" w:sz="12" w:space="0" w:color="000000"/>
        </w:pBdr>
        <w:rPr>
          <w:sz w:val="24"/>
          <w:szCs w:val="24"/>
        </w:rPr>
      </w:pPr>
      <w:r>
        <w:rPr>
          <w:rFonts w:ascii="Trebuchet MS" w:hAnsi="Trebuchet MS" w:cs="Trebuchet MS"/>
          <w:sz w:val="24"/>
          <w:szCs w:val="24"/>
          <w:shd w:val="clear" w:color="auto" w:fill="C0C0C0"/>
        </w:rPr>
        <w:t>Annex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ab/>
      </w:r>
      <w:r w:rsidR="00885F4B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F0D93">
        <w:rPr>
          <w:rFonts w:ascii="Trebuchet MS" w:hAnsi="Trebuchet MS" w:cs="Trebuchet MS"/>
          <w:sz w:val="24"/>
          <w:szCs w:val="24"/>
        </w:rPr>
        <w:tab/>
      </w:r>
      <w:r w:rsidR="000B4522">
        <w:rPr>
          <w:rFonts w:ascii="Trebuchet MS" w:hAnsi="Trebuchet MS" w:cs="Trebuchet MS"/>
          <w:sz w:val="24"/>
          <w:szCs w:val="24"/>
        </w:rPr>
        <w:tab/>
      </w:r>
      <w:r w:rsidR="00885F4B">
        <w:rPr>
          <w:rFonts w:ascii="Trebuchet MS" w:hAnsi="Trebuchet MS" w:cs="Trebuchet MS"/>
          <w:sz w:val="24"/>
          <w:szCs w:val="24"/>
          <w:shd w:val="clear" w:color="auto" w:fill="C0C0C0"/>
        </w:rPr>
        <w:t xml:space="preserve">Minutes/Actions recorded by: </w:t>
      </w:r>
      <w:r w:rsidR="00307491">
        <w:rPr>
          <w:rFonts w:ascii="Trebuchet MS" w:hAnsi="Trebuchet MS" w:cs="Trebuchet MS"/>
          <w:sz w:val="24"/>
          <w:szCs w:val="24"/>
          <w:shd w:val="clear" w:color="auto" w:fill="C0C0C0"/>
        </w:rPr>
        <w:t>Irene Sarmiento</w:t>
      </w:r>
    </w:p>
    <w:p w14:paraId="53FA79E0" w14:textId="77777777" w:rsidR="00885F4B" w:rsidRDefault="00885F4B">
      <w:pPr>
        <w:pStyle w:val="NoSpacing"/>
        <w:rPr>
          <w:sz w:val="24"/>
          <w:szCs w:val="24"/>
        </w:rPr>
      </w:pPr>
    </w:p>
    <w:p w14:paraId="4B226AEE" w14:textId="15CDC663" w:rsidR="00885F4B" w:rsidRDefault="00885F4B">
      <w:pPr>
        <w:pStyle w:val="NoSpacing"/>
        <w:shd w:val="clear" w:color="auto" w:fill="DBE5F1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  <w:r w:rsidR="00A01430">
        <w:rPr>
          <w:b/>
          <w:sz w:val="24"/>
          <w:szCs w:val="24"/>
          <w:u w:val="single"/>
        </w:rPr>
        <w:t>Irene Sarmiento</w:t>
      </w:r>
      <w:r w:rsidR="00E90F89">
        <w:rPr>
          <w:b/>
          <w:sz w:val="24"/>
          <w:szCs w:val="24"/>
          <w:u w:val="single"/>
        </w:rPr>
        <w:t>, 5 pm</w:t>
      </w:r>
    </w:p>
    <w:p w14:paraId="026CFD2A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</w:p>
    <w:p w14:paraId="2A38D96D" w14:textId="77777777" w:rsidR="00885F4B" w:rsidRDefault="00885F4B">
      <w:pPr>
        <w:pStyle w:val="NoSpacing"/>
        <w:pBdr>
          <w:bottom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14:paraId="61F9E1AC" w14:textId="77777777" w:rsidR="00885F4B" w:rsidRDefault="00885F4B">
      <w:pPr>
        <w:pStyle w:val="NoSpacing"/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sz w:val="24"/>
          <w:szCs w:val="24"/>
        </w:rPr>
        <w:t xml:space="preserve">Roll Call </w:t>
      </w:r>
    </w:p>
    <w:p w14:paraId="4A53615F" w14:textId="77777777" w:rsidR="00885F4B" w:rsidRDefault="00885F4B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10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53"/>
      </w:tblGrid>
      <w:tr w:rsidR="00AF49B5" w14:paraId="33E6C7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B43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67023" w14:textId="77777777" w:rsidR="00AF49B5" w:rsidRDefault="00AF49B5" w:rsidP="00734CFF">
            <w:pPr>
              <w:spacing w:after="0" w:line="240" w:lineRule="auto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6C38D13E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AC03241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1A54D5D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439C2DA3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F9736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DA04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b/>
              </w:rPr>
              <w:t>Note:</w:t>
            </w:r>
          </w:p>
          <w:p w14:paraId="0CC0BEC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963540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14:paraId="529B3675" w14:textId="77777777" w:rsidR="00AF49B5" w:rsidRDefault="00AF49B5" w:rsidP="00734CF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14:paraId="2784FCE6" w14:textId="77777777" w:rsidR="00AF49B5" w:rsidRDefault="00AF49B5" w:rsidP="00734CFF">
            <w:pPr>
              <w:spacing w:after="0" w:line="240" w:lineRule="auto"/>
              <w:jc w:val="center"/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AF49B5" w14:paraId="481509BC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783C2F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Guadalupe Ibarra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4DC93FE" w14:textId="40655AEE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D264B92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Nikki Calderon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12DE0C7" w14:textId="54FCF650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6214CB79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A234A29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Irene Sarmiento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6E0F1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E8D01C6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89F8A5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038E6A9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2CED29F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Brady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3730CA7" w14:textId="4F5F673E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FB95C47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515E211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72C4A977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99BD01E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Tabula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98BB749" w14:textId="784F1741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00341B0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7FBD26E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  <w:tr w:rsidR="00AF49B5" w14:paraId="1A2EE2D1" w14:textId="77777777" w:rsidTr="00734CFF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DA61C75" w14:textId="77777777" w:rsidR="00AF49B5" w:rsidRDefault="00AF49B5" w:rsidP="00734C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Marsha Levinson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89EB9CD" w14:textId="2E5E5A64" w:rsidR="00AF49B5" w:rsidRDefault="00454C0F" w:rsidP="00734CFF">
            <w:pPr>
              <w:pStyle w:val="NoSpacing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4ACCB5" w14:textId="77777777" w:rsidR="00AF49B5" w:rsidRDefault="00AF49B5" w:rsidP="00734CF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C9C106C" w14:textId="77777777" w:rsidR="00AF49B5" w:rsidRDefault="00AF49B5" w:rsidP="00734CFF">
            <w:pPr>
              <w:pStyle w:val="NoSpacing"/>
              <w:snapToGrid w:val="0"/>
              <w:rPr>
                <w:sz w:val="18"/>
                <w:szCs w:val="18"/>
              </w:rPr>
            </w:pPr>
          </w:p>
        </w:tc>
      </w:tr>
    </w:tbl>
    <w:p w14:paraId="13C02EC4" w14:textId="77777777" w:rsidR="00885F4B" w:rsidRDefault="00885F4B">
      <w:pPr>
        <w:pStyle w:val="NoSpacing"/>
        <w:rPr>
          <w:sz w:val="16"/>
          <w:szCs w:val="16"/>
        </w:rPr>
      </w:pPr>
    </w:p>
    <w:p w14:paraId="4ECEC994" w14:textId="77777777" w:rsidR="00885F4B" w:rsidRDefault="00885F4B">
      <w:pPr>
        <w:pStyle w:val="NoSpacing"/>
        <w:pBdr>
          <w:bottom w:val="single" w:sz="4" w:space="1" w:color="000000"/>
        </w:pBdr>
      </w:pPr>
      <w:r>
        <w:rPr>
          <w:b/>
          <w:sz w:val="24"/>
          <w:szCs w:val="24"/>
        </w:rPr>
        <w:t>B. PUBLIC FORUM</w:t>
      </w:r>
    </w:p>
    <w:p w14:paraId="6E180B54" w14:textId="77777777" w:rsidR="00885F4B" w:rsidRPr="00785F7C" w:rsidRDefault="00885F4B">
      <w:pPr>
        <w:numPr>
          <w:ilvl w:val="1"/>
          <w:numId w:val="7"/>
        </w:numPr>
        <w:shd w:val="clear" w:color="auto" w:fill="F2F2F2"/>
        <w:autoSpaceDE w:val="0"/>
        <w:spacing w:after="0" w:line="240" w:lineRule="auto"/>
        <w:rPr>
          <w:sz w:val="24"/>
          <w:szCs w:val="24"/>
        </w:rPr>
      </w:pPr>
      <w:r w:rsidRPr="00785F7C">
        <w:rPr>
          <w:sz w:val="24"/>
          <w:szCs w:val="24"/>
        </w:rPr>
        <w:t>Announcements/Information/Introductions</w:t>
      </w:r>
    </w:p>
    <w:p w14:paraId="3C078003" w14:textId="42239C59" w:rsidR="009C5EDA" w:rsidRDefault="00A01430" w:rsidP="00382BE8">
      <w:pPr>
        <w:numPr>
          <w:ilvl w:val="0"/>
          <w:numId w:val="9"/>
        </w:numPr>
        <w:autoSpaceDE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="00454C0F">
        <w:rPr>
          <w:rFonts w:cs="Calibri"/>
          <w:sz w:val="24"/>
          <w:szCs w:val="24"/>
        </w:rPr>
        <w:t>heck ins</w:t>
      </w:r>
    </w:p>
    <w:p w14:paraId="36311F0D" w14:textId="77777777" w:rsidR="00307491" w:rsidRPr="00785F7C" w:rsidRDefault="00307491" w:rsidP="00307491">
      <w:pPr>
        <w:autoSpaceDE w:val="0"/>
        <w:spacing w:after="0" w:line="240" w:lineRule="auto"/>
        <w:ind w:left="1440"/>
        <w:rPr>
          <w:rFonts w:cs="Calibri"/>
          <w:sz w:val="24"/>
          <w:szCs w:val="24"/>
        </w:rPr>
      </w:pPr>
    </w:p>
    <w:p w14:paraId="158112DD" w14:textId="77777777" w:rsidR="00885F4B" w:rsidRDefault="00885F4B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</w:rPr>
      </w:pPr>
      <w:r>
        <w:rPr>
          <w:rFonts w:cs="Calibri"/>
          <w:b/>
          <w:sz w:val="24"/>
          <w:szCs w:val="24"/>
        </w:rPr>
        <w:t xml:space="preserve">REPORTS  </w:t>
      </w:r>
    </w:p>
    <w:p w14:paraId="13BD534C" w14:textId="77777777" w:rsidR="00D00236" w:rsidRPr="00D00236" w:rsidRDefault="00885F4B" w:rsidP="00D00236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>
        <w:rPr>
          <w:rFonts w:cs="Calibri"/>
          <w:b/>
          <w:sz w:val="24"/>
          <w:szCs w:val="24"/>
        </w:rPr>
        <w:t xml:space="preserve">Advisor’s Report </w:t>
      </w:r>
    </w:p>
    <w:p w14:paraId="61314820" w14:textId="77777777" w:rsidR="00885F4B" w:rsidRPr="00A95BC3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Executive Officer’s Report(s)</w:t>
      </w:r>
      <w:r w:rsidRPr="00307491">
        <w:rPr>
          <w:rFonts w:cs="Calibri"/>
          <w:sz w:val="24"/>
          <w:szCs w:val="24"/>
        </w:rPr>
        <w:t xml:space="preserve"> </w:t>
      </w:r>
    </w:p>
    <w:p w14:paraId="3AA8D256" w14:textId="77777777" w:rsidR="00885F4B" w:rsidRPr="00307491" w:rsidRDefault="00885F4B">
      <w:pPr>
        <w:pStyle w:val="NoSpacing"/>
        <w:numPr>
          <w:ilvl w:val="0"/>
          <w:numId w:val="2"/>
        </w:numPr>
        <w:rPr>
          <w:rFonts w:cs="Calibri"/>
          <w:sz w:val="24"/>
          <w:szCs w:val="24"/>
          <w:shd w:val="clear" w:color="auto" w:fill="C0C0C0"/>
        </w:rPr>
      </w:pPr>
      <w:r w:rsidRPr="00307491">
        <w:rPr>
          <w:rFonts w:cs="Calibri"/>
          <w:b/>
          <w:sz w:val="24"/>
          <w:szCs w:val="24"/>
        </w:rPr>
        <w:t>Group Project/Member Report(s)</w:t>
      </w:r>
    </w:p>
    <w:p w14:paraId="5E8C18C5" w14:textId="39F19BDB" w:rsidR="00CB0DBB" w:rsidRPr="00FB6FA7" w:rsidRDefault="00FB6FA7" w:rsidP="00FB6FA7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Photos for AS Slideshow</w:t>
      </w:r>
    </w:p>
    <w:p w14:paraId="1F268F35" w14:textId="6D19438A" w:rsidR="00FB6FA7" w:rsidRPr="00FB6FA7" w:rsidRDefault="00FB6FA7" w:rsidP="00FB6FA7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go on CODE Gmail account and send to Sean</w:t>
      </w:r>
    </w:p>
    <w:p w14:paraId="7E3E6042" w14:textId="1DECAF44" w:rsidR="003F4DBA" w:rsidRPr="00CB0DBB" w:rsidRDefault="00FB6FA7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Money allocation</w:t>
      </w:r>
    </w:p>
    <w:p w14:paraId="7404F6F3" w14:textId="77883E63" w:rsidR="004054DC" w:rsidRPr="00FB6FA7" w:rsidRDefault="00FB6FA7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need to allocate our funds</w:t>
      </w:r>
    </w:p>
    <w:p w14:paraId="2A4CB772" w14:textId="3F60097B" w:rsidR="00FB6FA7" w:rsidRPr="00FB6FA7" w:rsidRDefault="00FB6FA7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Nikki: pop-up canopies, rollovers not guaranteed</w:t>
      </w:r>
    </w:p>
    <w:p w14:paraId="01165117" w14:textId="4DB056FD" w:rsidR="00FB6FA7" w:rsidRPr="00FB6FA7" w:rsidRDefault="00FB6FA7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Adrian: pens, shirts, drawstrings bag</w:t>
      </w:r>
    </w:p>
    <w:p w14:paraId="01061469" w14:textId="078239ED" w:rsidR="00FB6FA7" w:rsidRPr="004054DC" w:rsidRDefault="00FB6FA7" w:rsidP="004054DC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at least $2000</w:t>
      </w:r>
      <w:r w:rsidR="0001298E">
        <w:rPr>
          <w:rFonts w:cs="Calibri"/>
          <w:sz w:val="24"/>
          <w:szCs w:val="24"/>
        </w:rPr>
        <w:t xml:space="preserve"> left</w:t>
      </w:r>
    </w:p>
    <w:p w14:paraId="256EDAF1" w14:textId="36FC5B29" w:rsidR="003F4DBA" w:rsidRPr="00C713C0" w:rsidRDefault="002871F4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End of the Year </w:t>
      </w:r>
      <w:r w:rsidR="00C713C0">
        <w:rPr>
          <w:rFonts w:cs="Calibri"/>
          <w:sz w:val="24"/>
          <w:szCs w:val="24"/>
        </w:rPr>
        <w:t>Banquet</w:t>
      </w:r>
      <w:r>
        <w:rPr>
          <w:rFonts w:cs="Calibri"/>
          <w:sz w:val="24"/>
          <w:szCs w:val="24"/>
        </w:rPr>
        <w:t>s</w:t>
      </w:r>
    </w:p>
    <w:p w14:paraId="68D9B397" w14:textId="3F1F49A9" w:rsidR="00C713C0" w:rsidRPr="00FB6FA7" w:rsidRDefault="002871F4" w:rsidP="00C713C0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Irene: AS Banquet May 29 from 5-8 pm Corwin Pavilion, CODE Banquet May 20 at 5 pm in the Annex, food will be provided for both, South Coast Deli for our banquet</w:t>
      </w:r>
    </w:p>
    <w:p w14:paraId="6393AB66" w14:textId="46DB742D" w:rsidR="00FB6FA7" w:rsidRPr="002871F4" w:rsidRDefault="002871F4" w:rsidP="009D7543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Elections</w:t>
      </w:r>
    </w:p>
    <w:p w14:paraId="4E55DA9F" w14:textId="1962CE03" w:rsidR="002871F4" w:rsidRPr="002871F4" w:rsidRDefault="002871F4" w:rsidP="002871F4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next week is election for positions, posting on Facebook like page, email by Friday at 5 pm</w:t>
      </w:r>
      <w:r w:rsidR="0001298E">
        <w:rPr>
          <w:rFonts w:cs="Calibri"/>
          <w:sz w:val="24"/>
          <w:szCs w:val="24"/>
        </w:rPr>
        <w:t xml:space="preserve"> if you’re interested</w:t>
      </w:r>
    </w:p>
    <w:p w14:paraId="624959D1" w14:textId="46E2D753" w:rsidR="002871F4" w:rsidRPr="002871F4" w:rsidRDefault="002871F4" w:rsidP="002871F4">
      <w:pPr>
        <w:pStyle w:val="NoSpacing"/>
        <w:numPr>
          <w:ilvl w:val="0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DSP Appreciation</w:t>
      </w:r>
    </w:p>
    <w:p w14:paraId="1A89D044" w14:textId="7E861597" w:rsidR="002871F4" w:rsidRPr="002871F4" w:rsidRDefault="002871F4" w:rsidP="002871F4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Nikki: for note-takers, have money to spend and appreciate them, can find out how many note-takers</w:t>
      </w:r>
      <w:r w:rsidR="0001298E">
        <w:rPr>
          <w:rFonts w:cs="Calibri"/>
          <w:sz w:val="24"/>
          <w:szCs w:val="24"/>
        </w:rPr>
        <w:t xml:space="preserve"> they have</w:t>
      </w:r>
      <w:bookmarkStart w:id="0" w:name="_GoBack"/>
      <w:bookmarkEnd w:id="0"/>
    </w:p>
    <w:p w14:paraId="513127AD" w14:textId="225BD2A9" w:rsidR="002871F4" w:rsidRPr="002871F4" w:rsidRDefault="002871F4" w:rsidP="002871F4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Amanda B.: will find out how many there are and staff, when is best to have the event</w:t>
      </w:r>
    </w:p>
    <w:p w14:paraId="5CFAF37C" w14:textId="121AC91F" w:rsidR="002871F4" w:rsidRPr="002871F4" w:rsidRDefault="002871F4" w:rsidP="002871F4">
      <w:pPr>
        <w:pStyle w:val="NoSpacing"/>
        <w:numPr>
          <w:ilvl w:val="1"/>
          <w:numId w:val="11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Lupe: need to allocate money for it next week when we know exactly how much we have left</w:t>
      </w:r>
    </w:p>
    <w:p w14:paraId="3CDB304F" w14:textId="77777777" w:rsidR="00B02E08" w:rsidRDefault="00B02E08" w:rsidP="00B02E08">
      <w:pPr>
        <w:pStyle w:val="NoSpacing"/>
        <w:ind w:left="2520"/>
        <w:rPr>
          <w:rFonts w:cs="Calibri"/>
          <w:sz w:val="24"/>
          <w:szCs w:val="24"/>
        </w:rPr>
      </w:pPr>
    </w:p>
    <w:p w14:paraId="132D3AD1" w14:textId="77777777" w:rsidR="00FB6FA7" w:rsidRPr="006F5D45" w:rsidRDefault="00FB6FA7" w:rsidP="00FB6FA7">
      <w:pPr>
        <w:pStyle w:val="NoSpacing"/>
        <w:numPr>
          <w:ilvl w:val="0"/>
          <w:numId w:val="4"/>
        </w:numPr>
        <w:pBdr>
          <w:bottom w:val="single" w:sz="4" w:space="1" w:color="000000"/>
        </w:pBd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14:paraId="493616F4" w14:textId="77777777" w:rsidR="00FB6FA7" w:rsidRDefault="00FB6FA7" w:rsidP="00FB6FA7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F-1.  New Business</w:t>
      </w:r>
    </w:p>
    <w:p w14:paraId="3B1B5CDE" w14:textId="4327E127" w:rsidR="00FB6FA7" w:rsidRDefault="00FB6FA7" w:rsidP="00FB6FA7">
      <w:pPr>
        <w:pStyle w:val="NoSpacing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Christina requests $100 funds for speaker honoraria Mia McKenzie of ‘Black Girl Dangerous’ for the 2014 UCSB </w:t>
      </w:r>
      <w:proofErr w:type="spellStart"/>
      <w:r>
        <w:rPr>
          <w:rFonts w:cs="Calibri"/>
          <w:sz w:val="24"/>
          <w:szCs w:val="24"/>
        </w:rPr>
        <w:t>Womyn</w:t>
      </w:r>
      <w:proofErr w:type="spellEnd"/>
      <w:r>
        <w:rPr>
          <w:rFonts w:cs="Calibri"/>
          <w:sz w:val="24"/>
          <w:szCs w:val="24"/>
        </w:rPr>
        <w:t xml:space="preserve"> Color Conference May 25-26</w:t>
      </w:r>
    </w:p>
    <w:p w14:paraId="23C67C67" w14:textId="33193560" w:rsidR="00FB6FA7" w:rsidRDefault="00FB6FA7" w:rsidP="00FB6FA7">
      <w:pPr>
        <w:pStyle w:val="NoSpacing"/>
        <w:numPr>
          <w:ilvl w:val="0"/>
          <w:numId w:val="21"/>
        </w:numPr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Saiba</w:t>
      </w:r>
      <w:proofErr w:type="spellEnd"/>
      <w:r>
        <w:rPr>
          <w:rFonts w:cs="Calibri"/>
          <w:sz w:val="24"/>
          <w:szCs w:val="24"/>
        </w:rPr>
        <w:t>: three day weekend</w:t>
      </w:r>
    </w:p>
    <w:p w14:paraId="109F4766" w14:textId="130594A5" w:rsidR="00FB6FA7" w:rsidRPr="00FB6FA7" w:rsidRDefault="00FB6FA7" w:rsidP="00FB6FA7">
      <w:pPr>
        <w:pStyle w:val="NoSpacing"/>
        <w:numPr>
          <w:ilvl w:val="0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Nikki: need to spend money</w:t>
      </w:r>
    </w:p>
    <w:p w14:paraId="4982CE93" w14:textId="000721DB" w:rsidR="00FB6FA7" w:rsidRDefault="00FB6FA7" w:rsidP="00FB6FA7">
      <w:pPr>
        <w:pStyle w:val="NoSpacing"/>
        <w:ind w:firstLine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  <w:shd w:val="clear" w:color="auto" w:fill="C0C0C0"/>
        </w:rPr>
        <w:t>Calderon/Tabula</w:t>
      </w:r>
    </w:p>
    <w:p w14:paraId="3A3BB1EC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  <w:shd w:val="clear" w:color="auto" w:fill="C0C0C0"/>
        </w:rPr>
        <w:t>Brady calls to question.</w:t>
      </w:r>
    </w:p>
    <w:p w14:paraId="1F258061" w14:textId="4A8E6A3A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  <w:shd w:val="clear" w:color="auto" w:fill="C0C0C0"/>
        </w:rPr>
        <w:t>Ibarra: any</w:t>
      </w:r>
      <w:r w:rsidR="00C713C0">
        <w:rPr>
          <w:rFonts w:cs="Calibri"/>
          <w:i/>
          <w:sz w:val="24"/>
          <w:szCs w:val="24"/>
          <w:shd w:val="clear" w:color="auto" w:fill="C0C0C0"/>
        </w:rPr>
        <w:t xml:space="preserve"> objections to call to question</w:t>
      </w:r>
    </w:p>
    <w:p w14:paraId="2CAA8C14" w14:textId="25CC939D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shd w:val="clear" w:color="auto" w:fill="C0C0C0"/>
        </w:rPr>
        <w:t>Nguyen calls consent</w:t>
      </w:r>
    </w:p>
    <w:p w14:paraId="7CBAD450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shd w:val="clear" w:color="auto" w:fill="C0C0C0"/>
        </w:rPr>
        <w:t xml:space="preserve">8-0-0 </w:t>
      </w:r>
      <w:r>
        <w:rPr>
          <w:rFonts w:cs="Calibri"/>
          <w:i/>
          <w:sz w:val="24"/>
          <w:szCs w:val="24"/>
        </w:rPr>
        <w:t>to</w:t>
      </w:r>
      <w:r>
        <w:rPr>
          <w:rFonts w:cs="Calibri"/>
          <w:i/>
          <w:sz w:val="24"/>
          <w:szCs w:val="24"/>
          <w:shd w:val="clear" w:color="auto" w:fill="C0C0C0"/>
        </w:rPr>
        <w:t xml:space="preserve"> APPROVE/DENY/ABSTENTION. </w:t>
      </w:r>
    </w:p>
    <w:p w14:paraId="2670016B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</w:t>
      </w:r>
      <w:proofErr w:type="gramStart"/>
      <w:r>
        <w:rPr>
          <w:rFonts w:cs="Calibri"/>
          <w:i/>
          <w:sz w:val="24"/>
          <w:szCs w:val="24"/>
        </w:rPr>
        <w:t>through :</w:t>
      </w:r>
      <w:proofErr w:type="gramEnd"/>
      <w:r>
        <w:rPr>
          <w:rFonts w:cs="Calibri"/>
          <w:i/>
          <w:sz w:val="24"/>
          <w:szCs w:val="24"/>
        </w:rPr>
        <w:t xml:space="preserve"> Ibarra</w:t>
      </w:r>
    </w:p>
    <w:p w14:paraId="31F31F31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  <w:shd w:val="clear" w:color="auto" w:fill="C0C0C0"/>
        </w:rPr>
        <w:t>YES (Senate)</w:t>
      </w:r>
    </w:p>
    <w:p w14:paraId="7C74916D" w14:textId="0E7BE0A2" w:rsidR="00FB6FA7" w:rsidRDefault="00C713C0" w:rsidP="00FB6FA7">
      <w:pPr>
        <w:pStyle w:val="NoSpacing"/>
        <w:numPr>
          <w:ilvl w:val="0"/>
          <w:numId w:val="8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Tabula makes the motion to allocate about $2000 for CODE gear for the rest of the year</w:t>
      </w:r>
    </w:p>
    <w:p w14:paraId="42D0DD91" w14:textId="627E5153" w:rsidR="00FB6FA7" w:rsidRDefault="00C713C0" w:rsidP="00FB6FA7">
      <w:pPr>
        <w:pStyle w:val="NoSpacing"/>
        <w:numPr>
          <w:ilvl w:val="0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Itemized items – 200-500 each, excluding shirts</w:t>
      </w:r>
    </w:p>
    <w:p w14:paraId="595B0422" w14:textId="40310EDE" w:rsidR="00C713C0" w:rsidRDefault="00C713C0" w:rsidP="00C713C0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Shirts/tanks - $1000</w:t>
      </w:r>
    </w:p>
    <w:p w14:paraId="34A1D9E6" w14:textId="61C16181" w:rsidR="00C713C0" w:rsidRDefault="00C713C0" w:rsidP="00C713C0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Sunglasses - $130</w:t>
      </w:r>
    </w:p>
    <w:p w14:paraId="35142AF9" w14:textId="24BF204B" w:rsidR="00C713C0" w:rsidRDefault="00C713C0" w:rsidP="00C713C0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Bracelets - $250</w:t>
      </w:r>
    </w:p>
    <w:p w14:paraId="52C683E7" w14:textId="3CEAA0A6" w:rsidR="00C713C0" w:rsidRDefault="00C713C0" w:rsidP="00C713C0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Pens - $200</w:t>
      </w:r>
    </w:p>
    <w:p w14:paraId="2302C920" w14:textId="7DAF0FA1" w:rsidR="00C713C0" w:rsidRDefault="00C713C0" w:rsidP="00C713C0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Canopy - $85</w:t>
      </w:r>
    </w:p>
    <w:p w14:paraId="1021D9D9" w14:textId="14912597" w:rsidR="00C713C0" w:rsidRPr="00FB6FA7" w:rsidRDefault="00C713C0" w:rsidP="00C713C0">
      <w:pPr>
        <w:pStyle w:val="NoSpacing"/>
        <w:numPr>
          <w:ilvl w:val="1"/>
          <w:numId w:val="2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Water bottles - $200</w:t>
      </w:r>
    </w:p>
    <w:p w14:paraId="61D0E621" w14:textId="1FB97387" w:rsidR="00FB6FA7" w:rsidRDefault="00FB6FA7" w:rsidP="00FB6FA7">
      <w:pPr>
        <w:pStyle w:val="NoSpacing"/>
        <w:ind w:firstLine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</w:rPr>
        <w:t xml:space="preserve">MOTION/SECOND: </w:t>
      </w:r>
      <w:r w:rsidR="00C713C0">
        <w:rPr>
          <w:rFonts w:cs="Calibri"/>
          <w:i/>
          <w:sz w:val="24"/>
          <w:szCs w:val="24"/>
          <w:shd w:val="clear" w:color="auto" w:fill="C0C0C0"/>
        </w:rPr>
        <w:t>Tabula/Nguyen</w:t>
      </w:r>
    </w:p>
    <w:p w14:paraId="261973C1" w14:textId="78EAA11D" w:rsidR="00FB6FA7" w:rsidRDefault="00C713C0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  <w:shd w:val="clear" w:color="auto" w:fill="C0C0C0"/>
        </w:rPr>
        <w:t>Sarmiento</w:t>
      </w:r>
      <w:r w:rsidR="00FB6FA7">
        <w:rPr>
          <w:rFonts w:cs="Calibri"/>
          <w:i/>
          <w:sz w:val="24"/>
          <w:szCs w:val="24"/>
          <w:shd w:val="clear" w:color="auto" w:fill="C0C0C0"/>
        </w:rPr>
        <w:t xml:space="preserve"> calls to question.</w:t>
      </w:r>
    </w:p>
    <w:p w14:paraId="397A7EF1" w14:textId="4C285EFF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  <w:shd w:val="clear" w:color="auto" w:fill="C0C0C0"/>
        </w:rPr>
      </w:pPr>
      <w:r>
        <w:rPr>
          <w:rFonts w:cs="Calibri"/>
          <w:i/>
          <w:sz w:val="24"/>
          <w:szCs w:val="24"/>
          <w:shd w:val="clear" w:color="auto" w:fill="C0C0C0"/>
        </w:rPr>
        <w:t>Ibarra: any</w:t>
      </w:r>
      <w:r w:rsidR="00C713C0">
        <w:rPr>
          <w:rFonts w:cs="Calibri"/>
          <w:i/>
          <w:sz w:val="24"/>
          <w:szCs w:val="24"/>
          <w:shd w:val="clear" w:color="auto" w:fill="C0C0C0"/>
        </w:rPr>
        <w:t xml:space="preserve"> objections to call to question</w:t>
      </w:r>
    </w:p>
    <w:p w14:paraId="2B64B67F" w14:textId="69586F64" w:rsidR="00FB6FA7" w:rsidRDefault="00C713C0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shd w:val="clear" w:color="auto" w:fill="C0C0C0"/>
        </w:rPr>
        <w:t>Calderon</w:t>
      </w:r>
      <w:r w:rsidR="00FB6FA7">
        <w:rPr>
          <w:rFonts w:cs="Calibri"/>
          <w:i/>
          <w:sz w:val="24"/>
          <w:szCs w:val="24"/>
          <w:shd w:val="clear" w:color="auto" w:fill="C0C0C0"/>
        </w:rPr>
        <w:t xml:space="preserve"> calls consent</w:t>
      </w:r>
    </w:p>
    <w:p w14:paraId="51BA02E6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shd w:val="clear" w:color="auto" w:fill="C0C0C0"/>
        </w:rPr>
        <w:t xml:space="preserve">8-0-0 </w:t>
      </w:r>
      <w:r>
        <w:rPr>
          <w:rFonts w:cs="Calibri"/>
          <w:i/>
          <w:sz w:val="24"/>
          <w:szCs w:val="24"/>
        </w:rPr>
        <w:t>to</w:t>
      </w:r>
      <w:r>
        <w:rPr>
          <w:rFonts w:cs="Calibri"/>
          <w:i/>
          <w:sz w:val="24"/>
          <w:szCs w:val="24"/>
          <w:shd w:val="clear" w:color="auto" w:fill="C0C0C0"/>
        </w:rPr>
        <w:t xml:space="preserve"> APPROVE/DENY/ABSTENTION. </w:t>
      </w:r>
    </w:p>
    <w:p w14:paraId="680E0672" w14:textId="77777777" w:rsidR="00FB6FA7" w:rsidRDefault="00FB6FA7" w:rsidP="00FB6FA7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Responsible for Follow-</w:t>
      </w:r>
      <w:proofErr w:type="gramStart"/>
      <w:r>
        <w:rPr>
          <w:rFonts w:cs="Calibri"/>
          <w:i/>
          <w:sz w:val="24"/>
          <w:szCs w:val="24"/>
        </w:rPr>
        <w:t>through :</w:t>
      </w:r>
      <w:proofErr w:type="gramEnd"/>
      <w:r>
        <w:rPr>
          <w:rFonts w:cs="Calibri"/>
          <w:i/>
          <w:sz w:val="24"/>
          <w:szCs w:val="24"/>
        </w:rPr>
        <w:t xml:space="preserve"> Ibarra</w:t>
      </w:r>
    </w:p>
    <w:p w14:paraId="7C0C3C5C" w14:textId="28A26EE6" w:rsidR="00FB6FA7" w:rsidRDefault="00FB6FA7" w:rsidP="002871F4">
      <w:pPr>
        <w:pStyle w:val="NoSpacing"/>
        <w:shd w:val="clear" w:color="auto" w:fill="DBE5F1"/>
        <w:ind w:left="72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>
        <w:rPr>
          <w:rFonts w:cs="Calibri"/>
          <w:i/>
          <w:sz w:val="24"/>
          <w:szCs w:val="24"/>
          <w:shd w:val="clear" w:color="auto" w:fill="C0C0C0"/>
        </w:rPr>
        <w:t>YES (Senate)</w:t>
      </w:r>
    </w:p>
    <w:p w14:paraId="5A1B17E1" w14:textId="77777777" w:rsidR="00581490" w:rsidRDefault="00581490" w:rsidP="00581490">
      <w:pPr>
        <w:pStyle w:val="NoSpacing"/>
        <w:rPr>
          <w:rFonts w:cs="Calibri"/>
          <w:sz w:val="24"/>
          <w:szCs w:val="24"/>
        </w:rPr>
      </w:pPr>
    </w:p>
    <w:p w14:paraId="66F0334F" w14:textId="77777777" w:rsidR="00885F4B" w:rsidRPr="00AF49B5" w:rsidRDefault="00885F4B" w:rsidP="00AF49B5">
      <w:pPr>
        <w:pStyle w:val="NoSpacing"/>
        <w:numPr>
          <w:ilvl w:val="0"/>
          <w:numId w:val="4"/>
        </w:numPr>
        <w:pBdr>
          <w:bottom w:val="single" w:sz="4" w:space="1" w:color="000000"/>
        </w:pBd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>REMARKS</w:t>
      </w:r>
    </w:p>
    <w:p w14:paraId="1CA18EE9" w14:textId="60B79B02" w:rsidR="00172F94" w:rsidRPr="002871F4" w:rsidRDefault="002871F4" w:rsidP="000B4522">
      <w:pPr>
        <w:pStyle w:val="NoSpacing"/>
        <w:numPr>
          <w:ilvl w:val="0"/>
          <w:numId w:val="22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Nikki: AS and RHA applications up</w:t>
      </w:r>
    </w:p>
    <w:p w14:paraId="7F31437A" w14:textId="50DA45E1" w:rsidR="002871F4" w:rsidRDefault="002871F4" w:rsidP="000B4522">
      <w:pPr>
        <w:pStyle w:val="NoSpacing"/>
        <w:numPr>
          <w:ilvl w:val="0"/>
          <w:numId w:val="22"/>
        </w:numPr>
        <w:rPr>
          <w:rFonts w:cs="Calibri"/>
          <w:b/>
          <w:sz w:val="24"/>
          <w:szCs w:val="24"/>
          <w:u w:val="single"/>
        </w:rPr>
      </w:pPr>
      <w:proofErr w:type="spellStart"/>
      <w:r>
        <w:rPr>
          <w:rFonts w:cs="Calibri"/>
          <w:sz w:val="24"/>
          <w:szCs w:val="24"/>
        </w:rPr>
        <w:t>Saiba</w:t>
      </w:r>
      <w:proofErr w:type="spellEnd"/>
      <w:r>
        <w:rPr>
          <w:rFonts w:cs="Calibri"/>
          <w:sz w:val="24"/>
          <w:szCs w:val="24"/>
        </w:rPr>
        <w:t>: Locomotion concert May 17</w:t>
      </w:r>
    </w:p>
    <w:p w14:paraId="790AA51A" w14:textId="77777777" w:rsidR="000B4522" w:rsidRDefault="000B4522">
      <w:pPr>
        <w:pStyle w:val="NoSpacing"/>
        <w:rPr>
          <w:rFonts w:cs="Calibri"/>
          <w:b/>
          <w:sz w:val="24"/>
          <w:szCs w:val="24"/>
          <w:u w:val="single"/>
        </w:rPr>
      </w:pPr>
    </w:p>
    <w:p w14:paraId="575242EF" w14:textId="77777777" w:rsidR="00885F4B" w:rsidRDefault="00885F4B">
      <w:pPr>
        <w:pStyle w:val="NoSpacing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ADJOURNMENT</w:t>
      </w:r>
    </w:p>
    <w:p w14:paraId="09DEBAFF" w14:textId="07AEB020" w:rsidR="00885F4B" w:rsidRPr="00254BDF" w:rsidRDefault="009B563D" w:rsidP="000F0D93">
      <w:pPr>
        <w:pStyle w:val="NoSpacing"/>
        <w:shd w:val="clear" w:color="auto" w:fill="DBE5F1"/>
        <w:rPr>
          <w:sz w:val="24"/>
          <w:szCs w:val="24"/>
        </w:rPr>
      </w:pPr>
      <w:r>
        <w:rPr>
          <w:sz w:val="24"/>
          <w:szCs w:val="24"/>
        </w:rPr>
        <w:t>5:</w:t>
      </w:r>
      <w:r w:rsidR="002871F4">
        <w:rPr>
          <w:sz w:val="24"/>
          <w:szCs w:val="24"/>
        </w:rPr>
        <w:t>36</w:t>
      </w:r>
      <w:r w:rsidR="00E90F89">
        <w:rPr>
          <w:sz w:val="24"/>
          <w:szCs w:val="24"/>
        </w:rPr>
        <w:t xml:space="preserve"> pm</w:t>
      </w:r>
    </w:p>
    <w:sectPr w:rsidR="00885F4B" w:rsidRPr="00254BDF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5F635" w14:textId="77777777" w:rsidR="00C713C0" w:rsidRDefault="00C713C0">
      <w:pPr>
        <w:spacing w:after="0" w:line="240" w:lineRule="auto"/>
      </w:pPr>
      <w:r>
        <w:separator/>
      </w:r>
    </w:p>
  </w:endnote>
  <w:endnote w:type="continuationSeparator" w:id="0">
    <w:p w14:paraId="267F54C6" w14:textId="77777777" w:rsidR="00C713C0" w:rsidRDefault="00C7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76D3" w14:textId="77777777" w:rsidR="00C713C0" w:rsidRDefault="00C713C0">
    <w:pPr>
      <w:pStyle w:val="Footer"/>
      <w:pBdr>
        <w:top w:val="single" w:sz="4" w:space="1" w:color="C0C0C0"/>
      </w:pBdr>
      <w:jc w:val="right"/>
    </w:pPr>
    <w:r>
      <w:rPr>
        <w:rFonts w:cs="Tahoma"/>
      </w:rPr>
      <w:fldChar w:fldCharType="begin"/>
    </w:r>
    <w:r>
      <w:rPr>
        <w:rFonts w:cs="Tahoma"/>
      </w:rPr>
      <w:instrText xml:space="preserve"> PAGE </w:instrText>
    </w:r>
    <w:r>
      <w:rPr>
        <w:rFonts w:cs="Tahoma"/>
      </w:rPr>
      <w:fldChar w:fldCharType="separate"/>
    </w:r>
    <w:r w:rsidR="0001298E">
      <w:rPr>
        <w:rFonts w:cs="Tahoma"/>
        <w:noProof/>
      </w:rPr>
      <w:t>2</w:t>
    </w:r>
    <w:r>
      <w:rPr>
        <w:rFonts w:cs="Tahoma"/>
      </w:rPr>
      <w:fldChar w:fldCharType="end"/>
    </w:r>
    <w:r>
      <w:rPr>
        <w:rFonts w:ascii="Tahoma" w:eastAsia="Tahoma" w:hAnsi="Tahoma" w:cs="Tahoma"/>
      </w:rPr>
      <w:t xml:space="preserve"> </w:t>
    </w:r>
    <w:r>
      <w:rPr>
        <w:rFonts w:ascii="Tahoma" w:hAnsi="Tahoma" w:cs="Tahoma"/>
      </w:rPr>
      <w:t xml:space="preserve">| </w:t>
    </w:r>
    <w:r>
      <w:rPr>
        <w:rFonts w:ascii="Tahoma" w:hAnsi="Tahoma" w:cs="Tahoma"/>
        <w:color w:val="808080"/>
        <w:spacing w:val="60"/>
      </w:rPr>
      <w:t>Page</w:t>
    </w:r>
  </w:p>
  <w:p w14:paraId="09784928" w14:textId="77777777" w:rsidR="00C713C0" w:rsidRDefault="00C713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E9F57" w14:textId="77777777" w:rsidR="00C713C0" w:rsidRDefault="00C713C0">
      <w:pPr>
        <w:spacing w:after="0" w:line="240" w:lineRule="auto"/>
      </w:pPr>
      <w:r>
        <w:separator/>
      </w:r>
    </w:p>
  </w:footnote>
  <w:footnote w:type="continuationSeparator" w:id="0">
    <w:p w14:paraId="5DFD2E5E" w14:textId="77777777" w:rsidR="00C713C0" w:rsidRDefault="00C7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cs="Calibri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</w:abstractNum>
  <w:abstractNum w:abstractNumId="3">
    <w:nsid w:val="00000004"/>
    <w:multiLevelType w:val="multilevel"/>
    <w:tmpl w:val="B0D43724"/>
    <w:name w:val="WW8Num3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Calibri"/>
        <w:b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cs="Calibri"/>
        <w:b/>
        <w:i w:val="0"/>
        <w:sz w:val="24"/>
        <w:szCs w:val="24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sz w:val="24"/>
        <w:szCs w:val="24"/>
      </w:rPr>
    </w:lvl>
  </w:abstractNum>
  <w:abstractNum w:abstractNumId="8">
    <w:nsid w:val="12CE0A1D"/>
    <w:multiLevelType w:val="hybridMultilevel"/>
    <w:tmpl w:val="4120B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C36F78"/>
    <w:multiLevelType w:val="hybridMultilevel"/>
    <w:tmpl w:val="574EB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12306E7"/>
    <w:multiLevelType w:val="hybridMultilevel"/>
    <w:tmpl w:val="E5D0F35A"/>
    <w:lvl w:ilvl="0" w:tplc="2244E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C017B"/>
    <w:multiLevelType w:val="hybridMultilevel"/>
    <w:tmpl w:val="0764E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6C70A3"/>
    <w:multiLevelType w:val="hybridMultilevel"/>
    <w:tmpl w:val="EEAE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F089D"/>
    <w:multiLevelType w:val="hybridMultilevel"/>
    <w:tmpl w:val="3FE80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48300B"/>
    <w:multiLevelType w:val="hybridMultilevel"/>
    <w:tmpl w:val="BF68A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0665707"/>
    <w:multiLevelType w:val="hybridMultilevel"/>
    <w:tmpl w:val="CCB2822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923E0"/>
    <w:multiLevelType w:val="hybridMultilevel"/>
    <w:tmpl w:val="91420E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32F72BA"/>
    <w:multiLevelType w:val="hybridMultilevel"/>
    <w:tmpl w:val="A10CE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734BC6"/>
    <w:multiLevelType w:val="hybridMultilevel"/>
    <w:tmpl w:val="527A7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1587FC0"/>
    <w:multiLevelType w:val="hybridMultilevel"/>
    <w:tmpl w:val="7B26D3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7F66FBF"/>
    <w:multiLevelType w:val="hybridMultilevel"/>
    <w:tmpl w:val="866A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CF343CF"/>
    <w:multiLevelType w:val="hybridMultilevel"/>
    <w:tmpl w:val="4796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20"/>
  </w:num>
  <w:num w:numId="11">
    <w:abstractNumId w:val="16"/>
  </w:num>
  <w:num w:numId="12">
    <w:abstractNumId w:val="18"/>
  </w:num>
  <w:num w:numId="13">
    <w:abstractNumId w:val="15"/>
  </w:num>
  <w:num w:numId="14">
    <w:abstractNumId w:val="14"/>
  </w:num>
  <w:num w:numId="15">
    <w:abstractNumId w:val="19"/>
  </w:num>
  <w:num w:numId="16">
    <w:abstractNumId w:val="9"/>
  </w:num>
  <w:num w:numId="17">
    <w:abstractNumId w:val="10"/>
  </w:num>
  <w:num w:numId="18">
    <w:abstractNumId w:val="21"/>
  </w:num>
  <w:num w:numId="19">
    <w:abstractNumId w:val="11"/>
  </w:num>
  <w:num w:numId="20">
    <w:abstractNumId w:val="8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91"/>
    <w:rsid w:val="0001298E"/>
    <w:rsid w:val="0004460B"/>
    <w:rsid w:val="000548F2"/>
    <w:rsid w:val="000551B0"/>
    <w:rsid w:val="00064802"/>
    <w:rsid w:val="000845CC"/>
    <w:rsid w:val="000A547A"/>
    <w:rsid w:val="000B4179"/>
    <w:rsid w:val="000B4522"/>
    <w:rsid w:val="000D23B5"/>
    <w:rsid w:val="000F0D93"/>
    <w:rsid w:val="0010749E"/>
    <w:rsid w:val="001114E5"/>
    <w:rsid w:val="00130BFE"/>
    <w:rsid w:val="00153D73"/>
    <w:rsid w:val="00171F59"/>
    <w:rsid w:val="00172F94"/>
    <w:rsid w:val="00183D33"/>
    <w:rsid w:val="0019307C"/>
    <w:rsid w:val="001A1557"/>
    <w:rsid w:val="001A54A9"/>
    <w:rsid w:val="001D3274"/>
    <w:rsid w:val="001D4182"/>
    <w:rsid w:val="00254BDF"/>
    <w:rsid w:val="002871F4"/>
    <w:rsid w:val="002C7150"/>
    <w:rsid w:val="00307491"/>
    <w:rsid w:val="00313905"/>
    <w:rsid w:val="00346EE3"/>
    <w:rsid w:val="00382BE8"/>
    <w:rsid w:val="003A7E91"/>
    <w:rsid w:val="003F4740"/>
    <w:rsid w:val="003F4DBA"/>
    <w:rsid w:val="004054DC"/>
    <w:rsid w:val="004344B4"/>
    <w:rsid w:val="00451815"/>
    <w:rsid w:val="00454C0F"/>
    <w:rsid w:val="004E72BF"/>
    <w:rsid w:val="00533AF8"/>
    <w:rsid w:val="00533C8C"/>
    <w:rsid w:val="00554BD3"/>
    <w:rsid w:val="005666AB"/>
    <w:rsid w:val="00581490"/>
    <w:rsid w:val="005A2674"/>
    <w:rsid w:val="005B1C31"/>
    <w:rsid w:val="005E3082"/>
    <w:rsid w:val="00607C32"/>
    <w:rsid w:val="00617BBD"/>
    <w:rsid w:val="00634E46"/>
    <w:rsid w:val="00672835"/>
    <w:rsid w:val="006D3D96"/>
    <w:rsid w:val="00734CFF"/>
    <w:rsid w:val="0074274F"/>
    <w:rsid w:val="00754F26"/>
    <w:rsid w:val="00774FBF"/>
    <w:rsid w:val="00785F7C"/>
    <w:rsid w:val="007A5495"/>
    <w:rsid w:val="007C2A9F"/>
    <w:rsid w:val="007F4E8A"/>
    <w:rsid w:val="00885F4B"/>
    <w:rsid w:val="008936C0"/>
    <w:rsid w:val="008F5266"/>
    <w:rsid w:val="00943C36"/>
    <w:rsid w:val="00951899"/>
    <w:rsid w:val="009B563D"/>
    <w:rsid w:val="009C412A"/>
    <w:rsid w:val="009C5EDA"/>
    <w:rsid w:val="009D6664"/>
    <w:rsid w:val="009D7543"/>
    <w:rsid w:val="009D7D8C"/>
    <w:rsid w:val="00A01430"/>
    <w:rsid w:val="00A136BA"/>
    <w:rsid w:val="00A268D5"/>
    <w:rsid w:val="00A51C78"/>
    <w:rsid w:val="00A71328"/>
    <w:rsid w:val="00A90291"/>
    <w:rsid w:val="00A95BC3"/>
    <w:rsid w:val="00AA0B28"/>
    <w:rsid w:val="00AB17E3"/>
    <w:rsid w:val="00AC588A"/>
    <w:rsid w:val="00AF49B5"/>
    <w:rsid w:val="00B02E08"/>
    <w:rsid w:val="00B278D8"/>
    <w:rsid w:val="00B538F7"/>
    <w:rsid w:val="00B85849"/>
    <w:rsid w:val="00B91F5D"/>
    <w:rsid w:val="00BF4B02"/>
    <w:rsid w:val="00C455AF"/>
    <w:rsid w:val="00C713C0"/>
    <w:rsid w:val="00C77A72"/>
    <w:rsid w:val="00C90105"/>
    <w:rsid w:val="00CA02FE"/>
    <w:rsid w:val="00CB0DBB"/>
    <w:rsid w:val="00CF36B4"/>
    <w:rsid w:val="00D00236"/>
    <w:rsid w:val="00D030B2"/>
    <w:rsid w:val="00D0397C"/>
    <w:rsid w:val="00D232A1"/>
    <w:rsid w:val="00D408B8"/>
    <w:rsid w:val="00D46109"/>
    <w:rsid w:val="00D55743"/>
    <w:rsid w:val="00D66455"/>
    <w:rsid w:val="00DA00A9"/>
    <w:rsid w:val="00DB46D6"/>
    <w:rsid w:val="00DC785A"/>
    <w:rsid w:val="00DF2C25"/>
    <w:rsid w:val="00E01292"/>
    <w:rsid w:val="00E17A10"/>
    <w:rsid w:val="00E262DD"/>
    <w:rsid w:val="00E5286F"/>
    <w:rsid w:val="00E54110"/>
    <w:rsid w:val="00E62423"/>
    <w:rsid w:val="00E90F89"/>
    <w:rsid w:val="00EC1720"/>
    <w:rsid w:val="00EC5B38"/>
    <w:rsid w:val="00EE3B89"/>
    <w:rsid w:val="00F424AB"/>
    <w:rsid w:val="00F64AE5"/>
    <w:rsid w:val="00FA6DEB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949D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u w:val="none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alloonTextChar">
    <w:name w:val="Balloon Text Char"/>
  </w:style>
  <w:style w:type="character" w:customStyle="1" w:styleId="Heading1Char">
    <w:name w:val="Heading 1 Char"/>
  </w:style>
  <w:style w:type="character" w:customStyle="1" w:styleId="Heading2Char">
    <w:name w:val="Heading 2 Char"/>
  </w:style>
  <w:style w:type="character" w:styleId="CommentReference">
    <w:name w:val="annotation reference"/>
    <w:rPr>
      <w:sz w:val="16"/>
      <w:szCs w:val="16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240" w:lineRule="auto"/>
    </w:pPr>
  </w:style>
  <w:style w:type="paragraph" w:styleId="NoSpacing">
    <w:name w:val="No Spacing"/>
    <w:qFormat/>
    <w:pPr>
      <w:suppressAutoHyphens/>
    </w:p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395</Words>
  <Characters>2252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Irene Sarmiento</cp:lastModifiedBy>
  <cp:revision>5</cp:revision>
  <cp:lastPrinted>2010-03-03T02:43:00Z</cp:lastPrinted>
  <dcterms:created xsi:type="dcterms:W3CDTF">2014-05-07T00:19:00Z</dcterms:created>
  <dcterms:modified xsi:type="dcterms:W3CDTF">2014-05-07T00:56:00Z</dcterms:modified>
</cp:coreProperties>
</file>