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A4A0A1" w14:textId="77777777"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0B878E4" wp14:editId="00029BC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14:paraId="2BB2FAC9" w14:textId="77777777"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14:paraId="0C4BB0A3" w14:textId="1FCEDD39" w:rsidR="00885F4B" w:rsidRDefault="00B02E08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Tuesday, </w:t>
      </w:r>
      <w:r w:rsidR="008936C0">
        <w:rPr>
          <w:rFonts w:ascii="Trebuchet MS" w:hAnsi="Trebuchet MS" w:cs="Trebuchet MS"/>
          <w:sz w:val="24"/>
          <w:szCs w:val="24"/>
          <w:shd w:val="clear" w:color="auto" w:fill="C0C0C0"/>
        </w:rPr>
        <w:t>May 6</w:t>
      </w:r>
      <w:r w:rsidR="005E3082">
        <w:rPr>
          <w:rFonts w:ascii="Trebuchet MS" w:hAnsi="Trebuchet MS" w:cs="Trebuchet MS"/>
          <w:sz w:val="24"/>
          <w:szCs w:val="24"/>
          <w:shd w:val="clear" w:color="auto" w:fill="C0C0C0"/>
        </w:rPr>
        <w:t>, 2014</w:t>
      </w:r>
      <w:r w:rsidR="00A71328">
        <w:rPr>
          <w:rFonts w:ascii="Trebuchet MS" w:hAnsi="Trebuchet MS" w:cs="Trebuchet MS"/>
          <w:sz w:val="24"/>
          <w:szCs w:val="24"/>
          <w:shd w:val="clear" w:color="auto" w:fill="C0C0C0"/>
        </w:rPr>
        <w:t>, 5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 pm</w:t>
      </w:r>
    </w:p>
    <w:p w14:paraId="4EC418DB" w14:textId="3E4B70DA" w:rsidR="00885F4B" w:rsidRDefault="00B02E08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Annex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B4522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14:paraId="53FA79E0" w14:textId="77777777" w:rsidR="00885F4B" w:rsidRDefault="00885F4B">
      <w:pPr>
        <w:pStyle w:val="NoSpacing"/>
        <w:rPr>
          <w:sz w:val="24"/>
          <w:szCs w:val="24"/>
        </w:rPr>
      </w:pPr>
    </w:p>
    <w:p w14:paraId="4B226AEE" w14:textId="15CDC663"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A01430">
        <w:rPr>
          <w:b/>
          <w:sz w:val="24"/>
          <w:szCs w:val="24"/>
          <w:u w:val="single"/>
        </w:rPr>
        <w:t>Irene Sarmiento</w:t>
      </w:r>
      <w:r w:rsidR="00E90F89">
        <w:rPr>
          <w:b/>
          <w:sz w:val="24"/>
          <w:szCs w:val="24"/>
          <w:u w:val="single"/>
        </w:rPr>
        <w:t>, 5 pm</w:t>
      </w:r>
    </w:p>
    <w:p w14:paraId="026CFD2A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14:paraId="2A38D96D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14:paraId="61F9E1AC" w14:textId="77777777"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14:paraId="4A53615F" w14:textId="77777777"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53"/>
      </w:tblGrid>
      <w:tr w:rsidR="00AF49B5" w14:paraId="33E6C7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43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7023" w14:textId="77777777"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6C38D13E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AC0324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A54D5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439C2DA3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73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DA04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0CC0BEC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963540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529B367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784FCE6" w14:textId="77777777" w:rsidR="00AF49B5" w:rsidRDefault="00AF49B5" w:rsidP="00734CFF">
            <w:pPr>
              <w:spacing w:after="0" w:line="240" w:lineRule="auto"/>
              <w:jc w:val="center"/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F49B5" w14:paraId="481509BC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783C2F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4DC93FE" w14:textId="40655AEE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D264B92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DE0C7" w14:textId="54FCF650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6214CB79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234A29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6E0F1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8D01C6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89F8A5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038E6A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CED29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730CA7" w14:textId="4F5F673E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FB95C47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15E2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72C4A97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9BD01E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98BB749" w14:textId="784F1741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0341B0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FBD26E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1A2EE2D1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DA61C75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9EB9CD" w14:textId="2E5E5A64" w:rsidR="00AF49B5" w:rsidRDefault="00454C0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C4ACCB5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9C106C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14:paraId="13C02EC4" w14:textId="77777777" w:rsidR="00885F4B" w:rsidRDefault="00885F4B">
      <w:pPr>
        <w:pStyle w:val="NoSpacing"/>
        <w:rPr>
          <w:sz w:val="16"/>
          <w:szCs w:val="16"/>
        </w:rPr>
      </w:pPr>
    </w:p>
    <w:p w14:paraId="4ECEC994" w14:textId="77777777"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14:paraId="6E180B54" w14:textId="77777777"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14:paraId="3C078003" w14:textId="42239C59" w:rsidR="009C5EDA" w:rsidRDefault="00A01430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454C0F">
        <w:rPr>
          <w:rFonts w:cs="Calibri"/>
          <w:sz w:val="24"/>
          <w:szCs w:val="24"/>
        </w:rPr>
        <w:t>heck ins</w:t>
      </w:r>
    </w:p>
    <w:p w14:paraId="36311F0D" w14:textId="77777777"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14:paraId="158112DD" w14:textId="77777777"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3BD534C" w14:textId="77777777"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14:paraId="61314820" w14:textId="77777777" w:rsidR="00885F4B" w:rsidRPr="00A95BC3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14:paraId="3AA8D256" w14:textId="77777777"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14:paraId="5E8C18C5" w14:textId="39F19BDB" w:rsidR="00CB0DBB" w:rsidRPr="00FB6FA7" w:rsidRDefault="00FB6FA7" w:rsidP="00FB6FA7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Photos for AS Slideshow</w:t>
      </w:r>
    </w:p>
    <w:p w14:paraId="1F268F35" w14:textId="6D19438A" w:rsidR="00FB6FA7" w:rsidRPr="00FB6FA7" w:rsidRDefault="00FB6FA7" w:rsidP="00FB6FA7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go on CODE Gmail account and send to Sean</w:t>
      </w:r>
    </w:p>
    <w:p w14:paraId="7E3E6042" w14:textId="1DECAF44" w:rsidR="003F4DBA" w:rsidRPr="00CB0DBB" w:rsidRDefault="00FB6FA7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Money allocation</w:t>
      </w:r>
    </w:p>
    <w:p w14:paraId="7404F6F3" w14:textId="77883E63" w:rsidR="004054DC" w:rsidRPr="00FB6FA7" w:rsidRDefault="00FB6FA7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need to allocate our funds</w:t>
      </w:r>
    </w:p>
    <w:p w14:paraId="2A4CB772" w14:textId="3F60097B" w:rsidR="00FB6FA7" w:rsidRPr="00FB6FA7" w:rsidRDefault="00FB6FA7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Nikki: pop-up canopies, rollovers not guaranteed</w:t>
      </w:r>
    </w:p>
    <w:p w14:paraId="01165117" w14:textId="4DB056FD" w:rsidR="00FB6FA7" w:rsidRPr="00FB6FA7" w:rsidRDefault="00FB6FA7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pens, shirts, drawstrings bag</w:t>
      </w:r>
    </w:p>
    <w:p w14:paraId="01061469" w14:textId="078239ED" w:rsidR="00FB6FA7" w:rsidRPr="004054DC" w:rsidRDefault="00FB6FA7" w:rsidP="004054DC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at least $2000</w:t>
      </w:r>
      <w:r w:rsidR="0001298E">
        <w:rPr>
          <w:rFonts w:cs="Calibri"/>
          <w:sz w:val="24"/>
          <w:szCs w:val="24"/>
        </w:rPr>
        <w:t xml:space="preserve"> left</w:t>
      </w:r>
    </w:p>
    <w:p w14:paraId="256EDAF1" w14:textId="36FC5B29" w:rsidR="003F4DBA" w:rsidRPr="00C713C0" w:rsidRDefault="002871F4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End of the Year </w:t>
      </w:r>
      <w:r w:rsidR="00C713C0">
        <w:rPr>
          <w:rFonts w:cs="Calibri"/>
          <w:sz w:val="24"/>
          <w:szCs w:val="24"/>
        </w:rPr>
        <w:t>Banquet</w:t>
      </w:r>
      <w:r>
        <w:rPr>
          <w:rFonts w:cs="Calibri"/>
          <w:sz w:val="24"/>
          <w:szCs w:val="24"/>
        </w:rPr>
        <w:t>s</w:t>
      </w:r>
    </w:p>
    <w:p w14:paraId="68D9B397" w14:textId="3F1F49A9" w:rsidR="00C713C0" w:rsidRPr="00FB6FA7" w:rsidRDefault="002871F4" w:rsidP="00C713C0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AS Banquet May 29 from 5-8 pm Corwin Pavilion, CODE Banquet May 20 at 5 pm in the Annex, food will be provided for both, South Coast Deli for our banquet</w:t>
      </w:r>
    </w:p>
    <w:p w14:paraId="6393AB66" w14:textId="46DB742D" w:rsidR="00FB6FA7" w:rsidRPr="002871F4" w:rsidRDefault="002871F4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Elections</w:t>
      </w:r>
    </w:p>
    <w:p w14:paraId="4E55DA9F" w14:textId="1962CE03" w:rsidR="002871F4" w:rsidRPr="002871F4" w:rsidRDefault="002871F4" w:rsidP="002871F4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next week is election for positions, posting on Facebook like page, email by Friday at 5 pm</w:t>
      </w:r>
      <w:r w:rsidR="0001298E">
        <w:rPr>
          <w:rFonts w:cs="Calibri"/>
          <w:sz w:val="24"/>
          <w:szCs w:val="24"/>
        </w:rPr>
        <w:t xml:space="preserve"> if you’re interested</w:t>
      </w:r>
    </w:p>
    <w:p w14:paraId="624959D1" w14:textId="46E2D753" w:rsidR="002871F4" w:rsidRPr="002871F4" w:rsidRDefault="002871F4" w:rsidP="002871F4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DSP Appreciation</w:t>
      </w:r>
    </w:p>
    <w:p w14:paraId="1A89D044" w14:textId="7E861597" w:rsidR="002871F4" w:rsidRPr="002871F4" w:rsidRDefault="002871F4" w:rsidP="002871F4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Nikki: for note-takers, have money to spend and appreciate them, can find out how many note-takers</w:t>
      </w:r>
      <w:r w:rsidR="0001298E">
        <w:rPr>
          <w:rFonts w:cs="Calibri"/>
          <w:sz w:val="24"/>
          <w:szCs w:val="24"/>
        </w:rPr>
        <w:t xml:space="preserve"> they have</w:t>
      </w:r>
      <w:bookmarkStart w:id="0" w:name="_GoBack"/>
      <w:bookmarkEnd w:id="0"/>
    </w:p>
    <w:p w14:paraId="513127AD" w14:textId="225BD2A9" w:rsidR="002871F4" w:rsidRPr="002871F4" w:rsidRDefault="002871F4" w:rsidP="002871F4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Amanda B.: will find out how many there are and staff, when is best to have the event</w:t>
      </w:r>
    </w:p>
    <w:p w14:paraId="5CFAF37C" w14:textId="121AC91F" w:rsidR="002871F4" w:rsidRPr="002871F4" w:rsidRDefault="002871F4" w:rsidP="002871F4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need to allocate money for it next week when we know exactly how much we have left</w:t>
      </w:r>
    </w:p>
    <w:p w14:paraId="3CDB304F" w14:textId="77777777" w:rsidR="00B02E08" w:rsidRDefault="00B02E08" w:rsidP="00B02E08">
      <w:pPr>
        <w:pStyle w:val="NoSpacing"/>
        <w:ind w:left="2520"/>
        <w:rPr>
          <w:rFonts w:cs="Calibri"/>
          <w:sz w:val="24"/>
          <w:szCs w:val="24"/>
        </w:rPr>
      </w:pPr>
    </w:p>
    <w:p w14:paraId="132D3AD1" w14:textId="77777777" w:rsidR="00FB6FA7" w:rsidRPr="006F5D45" w:rsidRDefault="00FB6FA7" w:rsidP="00FB6FA7">
      <w:pPr>
        <w:pStyle w:val="NoSpacing"/>
        <w:numPr>
          <w:ilvl w:val="0"/>
          <w:numId w:val="4"/>
        </w:numPr>
        <w:pBdr>
          <w:bottom w:val="single" w:sz="4" w:space="1" w:color="000000"/>
        </w:pBd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14:paraId="493616F4" w14:textId="77777777" w:rsidR="00FB6FA7" w:rsidRDefault="00FB6FA7" w:rsidP="00FB6FA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F-1.  New Business</w:t>
      </w:r>
    </w:p>
    <w:p w14:paraId="3B1B5CDE" w14:textId="4327E127" w:rsidR="00FB6FA7" w:rsidRDefault="00FB6FA7" w:rsidP="00FB6FA7">
      <w:pPr>
        <w:pStyle w:val="NoSpacing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Christina requests $100 funds for speaker honoraria Mia McKenzie of ‘Black Girl Dangerous’ for the 2014 UCSB </w:t>
      </w:r>
      <w:proofErr w:type="spellStart"/>
      <w:r>
        <w:rPr>
          <w:rFonts w:cs="Calibri"/>
          <w:sz w:val="24"/>
          <w:szCs w:val="24"/>
        </w:rPr>
        <w:t>Womyn</w:t>
      </w:r>
      <w:proofErr w:type="spellEnd"/>
      <w:r>
        <w:rPr>
          <w:rFonts w:cs="Calibri"/>
          <w:sz w:val="24"/>
          <w:szCs w:val="24"/>
        </w:rPr>
        <w:t xml:space="preserve"> Color Conference May 25-26</w:t>
      </w:r>
    </w:p>
    <w:p w14:paraId="23C67C67" w14:textId="33193560" w:rsidR="00FB6FA7" w:rsidRDefault="00FB6FA7" w:rsidP="00FB6FA7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Saiba</w:t>
      </w:r>
      <w:proofErr w:type="spellEnd"/>
      <w:r>
        <w:rPr>
          <w:rFonts w:cs="Calibri"/>
          <w:sz w:val="24"/>
          <w:szCs w:val="24"/>
        </w:rPr>
        <w:t>: three day weekend</w:t>
      </w:r>
    </w:p>
    <w:p w14:paraId="109F4766" w14:textId="130594A5" w:rsidR="00FB6FA7" w:rsidRPr="00FB6FA7" w:rsidRDefault="00FB6FA7" w:rsidP="00FB6FA7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Nikki: need to spend money</w:t>
      </w:r>
    </w:p>
    <w:p w14:paraId="4982CE93" w14:textId="000721DB" w:rsidR="00FB6FA7" w:rsidRDefault="00FB6FA7" w:rsidP="00FB6FA7">
      <w:pPr>
        <w:pStyle w:val="NoSpacing"/>
        <w:ind w:firstLine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MOTION/SECOND: </w:t>
      </w:r>
      <w:r>
        <w:rPr>
          <w:rFonts w:cs="Calibri"/>
          <w:i/>
          <w:sz w:val="24"/>
          <w:szCs w:val="24"/>
          <w:shd w:val="clear" w:color="auto" w:fill="C0C0C0"/>
        </w:rPr>
        <w:t>Calderon/Tabula</w:t>
      </w:r>
    </w:p>
    <w:p w14:paraId="3A3BB1EC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Brady calls to question.</w:t>
      </w:r>
    </w:p>
    <w:p w14:paraId="1F258061" w14:textId="4A8E6A3A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Ibarra: any</w:t>
      </w:r>
      <w:r w:rsidR="00C713C0">
        <w:rPr>
          <w:rFonts w:cs="Calibri"/>
          <w:i/>
          <w:sz w:val="24"/>
          <w:szCs w:val="24"/>
          <w:shd w:val="clear" w:color="auto" w:fill="C0C0C0"/>
        </w:rPr>
        <w:t xml:space="preserve"> objections to call to question</w:t>
      </w:r>
    </w:p>
    <w:p w14:paraId="2CAA8C14" w14:textId="25CC939D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shd w:val="clear" w:color="auto" w:fill="C0C0C0"/>
        </w:rPr>
        <w:t>Nguyen calls consent</w:t>
      </w:r>
    </w:p>
    <w:p w14:paraId="7CBAD450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  <w:shd w:val="clear" w:color="auto" w:fill="C0C0C0"/>
        </w:rPr>
        <w:t xml:space="preserve">8-0-0 </w:t>
      </w:r>
      <w:r>
        <w:rPr>
          <w:rFonts w:cs="Calibri"/>
          <w:i/>
          <w:sz w:val="24"/>
          <w:szCs w:val="24"/>
        </w:rPr>
        <w:t>to</w:t>
      </w:r>
      <w:r>
        <w:rPr>
          <w:rFonts w:cs="Calibri"/>
          <w:i/>
          <w:sz w:val="24"/>
          <w:szCs w:val="24"/>
          <w:shd w:val="clear" w:color="auto" w:fill="C0C0C0"/>
        </w:rPr>
        <w:t xml:space="preserve"> APPROVE/DENY/ABSTENTION. </w:t>
      </w:r>
    </w:p>
    <w:p w14:paraId="2670016B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</w:t>
      </w:r>
      <w:proofErr w:type="gramStart"/>
      <w:r>
        <w:rPr>
          <w:rFonts w:cs="Calibri"/>
          <w:i/>
          <w:sz w:val="24"/>
          <w:szCs w:val="24"/>
        </w:rPr>
        <w:t>through :</w:t>
      </w:r>
      <w:proofErr w:type="gramEnd"/>
      <w:r>
        <w:rPr>
          <w:rFonts w:cs="Calibri"/>
          <w:i/>
          <w:sz w:val="24"/>
          <w:szCs w:val="24"/>
        </w:rPr>
        <w:t xml:space="preserve"> Ibarra</w:t>
      </w:r>
    </w:p>
    <w:p w14:paraId="31F31F31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  <w:shd w:val="clear" w:color="auto" w:fill="C0C0C0"/>
        </w:rPr>
        <w:t>YES (Senate)</w:t>
      </w:r>
    </w:p>
    <w:p w14:paraId="7C74916D" w14:textId="0E7BE0A2" w:rsidR="00FB6FA7" w:rsidRDefault="00C713C0" w:rsidP="00FB6FA7">
      <w:pPr>
        <w:pStyle w:val="NoSpacing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Tabula makes the motion to allocate about $2000 for CODE gear for the rest of the year</w:t>
      </w:r>
    </w:p>
    <w:p w14:paraId="42D0DD91" w14:textId="627E5153" w:rsidR="00FB6FA7" w:rsidRDefault="00C713C0" w:rsidP="00FB6FA7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Itemized items – 200-500 each, excluding shirts</w:t>
      </w:r>
    </w:p>
    <w:p w14:paraId="595B0422" w14:textId="40310EDE" w:rsidR="00C713C0" w:rsidRDefault="00C713C0" w:rsidP="00C713C0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Shirts/tanks - $1000</w:t>
      </w:r>
    </w:p>
    <w:p w14:paraId="34A1D9E6" w14:textId="61C16181" w:rsidR="00C713C0" w:rsidRDefault="00C713C0" w:rsidP="00C713C0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Sunglasses - $130</w:t>
      </w:r>
    </w:p>
    <w:p w14:paraId="35142AF9" w14:textId="24BF204B" w:rsidR="00C713C0" w:rsidRDefault="00C713C0" w:rsidP="00C713C0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Bracelets - $250</w:t>
      </w:r>
    </w:p>
    <w:p w14:paraId="52C683E7" w14:textId="3CEAA0A6" w:rsidR="00C713C0" w:rsidRDefault="00C713C0" w:rsidP="00C713C0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Pens - $200</w:t>
      </w:r>
    </w:p>
    <w:p w14:paraId="2302C920" w14:textId="7DAF0FA1" w:rsidR="00C713C0" w:rsidRDefault="00C713C0" w:rsidP="00C713C0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Canopy - $85</w:t>
      </w:r>
    </w:p>
    <w:p w14:paraId="1021D9D9" w14:textId="14912597" w:rsidR="00C713C0" w:rsidRPr="00FB6FA7" w:rsidRDefault="00C713C0" w:rsidP="00C713C0">
      <w:pPr>
        <w:pStyle w:val="NoSpacing"/>
        <w:numPr>
          <w:ilvl w:val="1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Water bottles - $200</w:t>
      </w:r>
    </w:p>
    <w:p w14:paraId="61D0E621" w14:textId="1FB97387" w:rsidR="00FB6FA7" w:rsidRDefault="00FB6FA7" w:rsidP="00FB6FA7">
      <w:pPr>
        <w:pStyle w:val="NoSpacing"/>
        <w:ind w:firstLine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C713C0">
        <w:rPr>
          <w:rFonts w:cs="Calibri"/>
          <w:i/>
          <w:sz w:val="24"/>
          <w:szCs w:val="24"/>
          <w:shd w:val="clear" w:color="auto" w:fill="C0C0C0"/>
        </w:rPr>
        <w:t>Tabula/Nguyen</w:t>
      </w:r>
    </w:p>
    <w:p w14:paraId="261973C1" w14:textId="78EAA11D" w:rsidR="00FB6FA7" w:rsidRDefault="00C713C0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Sarmiento</w:t>
      </w:r>
      <w:r w:rsidR="00FB6FA7">
        <w:rPr>
          <w:rFonts w:cs="Calibri"/>
          <w:i/>
          <w:sz w:val="24"/>
          <w:szCs w:val="24"/>
          <w:shd w:val="clear" w:color="auto" w:fill="C0C0C0"/>
        </w:rPr>
        <w:t xml:space="preserve"> calls to question.</w:t>
      </w:r>
    </w:p>
    <w:p w14:paraId="397A7EF1" w14:textId="4C285EFF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  <w:shd w:val="clear" w:color="auto" w:fill="C0C0C0"/>
        </w:rPr>
      </w:pPr>
      <w:r>
        <w:rPr>
          <w:rFonts w:cs="Calibri"/>
          <w:i/>
          <w:sz w:val="24"/>
          <w:szCs w:val="24"/>
          <w:shd w:val="clear" w:color="auto" w:fill="C0C0C0"/>
        </w:rPr>
        <w:t>Ibarra: any</w:t>
      </w:r>
      <w:r w:rsidR="00C713C0">
        <w:rPr>
          <w:rFonts w:cs="Calibri"/>
          <w:i/>
          <w:sz w:val="24"/>
          <w:szCs w:val="24"/>
          <w:shd w:val="clear" w:color="auto" w:fill="C0C0C0"/>
        </w:rPr>
        <w:t xml:space="preserve"> objections to call to question</w:t>
      </w:r>
    </w:p>
    <w:p w14:paraId="2B64B67F" w14:textId="69586F64" w:rsidR="00FB6FA7" w:rsidRDefault="00C713C0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  <w:shd w:val="clear" w:color="auto" w:fill="C0C0C0"/>
        </w:rPr>
        <w:t>Calderon</w:t>
      </w:r>
      <w:r w:rsidR="00FB6FA7">
        <w:rPr>
          <w:rFonts w:cs="Calibri"/>
          <w:i/>
          <w:sz w:val="24"/>
          <w:szCs w:val="24"/>
          <w:shd w:val="clear" w:color="auto" w:fill="C0C0C0"/>
        </w:rPr>
        <w:t xml:space="preserve"> calls consent</w:t>
      </w:r>
    </w:p>
    <w:p w14:paraId="51BA02E6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Vote: </w:t>
      </w:r>
      <w:r>
        <w:rPr>
          <w:rFonts w:cs="Calibri"/>
          <w:i/>
          <w:sz w:val="24"/>
          <w:szCs w:val="24"/>
          <w:shd w:val="clear" w:color="auto" w:fill="C0C0C0"/>
        </w:rPr>
        <w:t xml:space="preserve">8-0-0 </w:t>
      </w:r>
      <w:r>
        <w:rPr>
          <w:rFonts w:cs="Calibri"/>
          <w:i/>
          <w:sz w:val="24"/>
          <w:szCs w:val="24"/>
        </w:rPr>
        <w:t>to</w:t>
      </w:r>
      <w:r>
        <w:rPr>
          <w:rFonts w:cs="Calibri"/>
          <w:i/>
          <w:sz w:val="24"/>
          <w:szCs w:val="24"/>
          <w:shd w:val="clear" w:color="auto" w:fill="C0C0C0"/>
        </w:rPr>
        <w:t xml:space="preserve"> APPROVE/DENY/ABSTENTION. </w:t>
      </w:r>
    </w:p>
    <w:p w14:paraId="680E0672" w14:textId="77777777" w:rsidR="00FB6FA7" w:rsidRDefault="00FB6FA7" w:rsidP="00FB6FA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</w:t>
      </w:r>
      <w:proofErr w:type="gramStart"/>
      <w:r>
        <w:rPr>
          <w:rFonts w:cs="Calibri"/>
          <w:i/>
          <w:sz w:val="24"/>
          <w:szCs w:val="24"/>
        </w:rPr>
        <w:t>through :</w:t>
      </w:r>
      <w:proofErr w:type="gramEnd"/>
      <w:r>
        <w:rPr>
          <w:rFonts w:cs="Calibri"/>
          <w:i/>
          <w:sz w:val="24"/>
          <w:szCs w:val="24"/>
        </w:rPr>
        <w:t xml:space="preserve"> Ibarra</w:t>
      </w:r>
    </w:p>
    <w:p w14:paraId="7C0C3C5C" w14:textId="28A26EE6" w:rsidR="00FB6FA7" w:rsidRDefault="00FB6FA7" w:rsidP="002871F4">
      <w:pPr>
        <w:pStyle w:val="NoSpacing"/>
        <w:shd w:val="clear" w:color="auto" w:fill="DBE5F1"/>
        <w:ind w:left="72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  <w:shd w:val="clear" w:color="auto" w:fill="C0C0C0"/>
        </w:rPr>
        <w:t>YES (Senate)</w:t>
      </w:r>
    </w:p>
    <w:p w14:paraId="5A1B17E1" w14:textId="77777777" w:rsidR="00581490" w:rsidRDefault="00581490" w:rsidP="00581490">
      <w:pPr>
        <w:pStyle w:val="NoSpacing"/>
        <w:rPr>
          <w:rFonts w:cs="Calibri"/>
          <w:sz w:val="24"/>
          <w:szCs w:val="24"/>
        </w:rPr>
      </w:pPr>
    </w:p>
    <w:p w14:paraId="66F0334F" w14:textId="77777777"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14:paraId="1CA18EE9" w14:textId="60B79B02" w:rsidR="00172F94" w:rsidRPr="002871F4" w:rsidRDefault="002871F4" w:rsidP="000B4522">
      <w:pPr>
        <w:pStyle w:val="NoSpacing"/>
        <w:numPr>
          <w:ilvl w:val="0"/>
          <w:numId w:val="22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Nikki: AS and RHA applications up</w:t>
      </w:r>
    </w:p>
    <w:p w14:paraId="7F31437A" w14:textId="50DA45E1" w:rsidR="002871F4" w:rsidRDefault="002871F4" w:rsidP="000B4522">
      <w:pPr>
        <w:pStyle w:val="NoSpacing"/>
        <w:numPr>
          <w:ilvl w:val="0"/>
          <w:numId w:val="22"/>
        </w:numPr>
        <w:rPr>
          <w:rFonts w:cs="Calibri"/>
          <w:b/>
          <w:sz w:val="24"/>
          <w:szCs w:val="24"/>
          <w:u w:val="single"/>
        </w:rPr>
      </w:pPr>
      <w:proofErr w:type="spellStart"/>
      <w:r>
        <w:rPr>
          <w:rFonts w:cs="Calibri"/>
          <w:sz w:val="24"/>
          <w:szCs w:val="24"/>
        </w:rPr>
        <w:t>Saiba</w:t>
      </w:r>
      <w:proofErr w:type="spellEnd"/>
      <w:r>
        <w:rPr>
          <w:rFonts w:cs="Calibri"/>
          <w:sz w:val="24"/>
          <w:szCs w:val="24"/>
        </w:rPr>
        <w:t>: Locomotion concert May 17</w:t>
      </w:r>
    </w:p>
    <w:p w14:paraId="790AA51A" w14:textId="77777777" w:rsidR="000B4522" w:rsidRDefault="000B4522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75242EF" w14:textId="77777777"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9DEBAFF" w14:textId="07AEB020" w:rsidR="00885F4B" w:rsidRPr="00254BDF" w:rsidRDefault="009B563D" w:rsidP="000F0D93">
      <w:pPr>
        <w:pStyle w:val="NoSpacing"/>
        <w:shd w:val="clear" w:color="auto" w:fill="DBE5F1"/>
        <w:rPr>
          <w:sz w:val="24"/>
          <w:szCs w:val="24"/>
        </w:rPr>
      </w:pPr>
      <w:r>
        <w:rPr>
          <w:sz w:val="24"/>
          <w:szCs w:val="24"/>
        </w:rPr>
        <w:t>5:</w:t>
      </w:r>
      <w:r w:rsidR="002871F4">
        <w:rPr>
          <w:sz w:val="24"/>
          <w:szCs w:val="24"/>
        </w:rPr>
        <w:t>36</w:t>
      </w:r>
      <w:r w:rsidR="00E90F89">
        <w:rPr>
          <w:sz w:val="24"/>
          <w:szCs w:val="24"/>
        </w:rPr>
        <w:t xml:space="preserve"> pm</w:t>
      </w:r>
    </w:p>
    <w:sectPr w:rsidR="00885F4B" w:rsidRPr="00254BDF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F635" w14:textId="77777777" w:rsidR="00C713C0" w:rsidRDefault="00C713C0">
      <w:pPr>
        <w:spacing w:after="0" w:line="240" w:lineRule="auto"/>
      </w:pPr>
      <w:r>
        <w:separator/>
      </w:r>
    </w:p>
  </w:endnote>
  <w:endnote w:type="continuationSeparator" w:id="0">
    <w:p w14:paraId="267F54C6" w14:textId="77777777" w:rsidR="00C713C0" w:rsidRDefault="00C7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76D3" w14:textId="77777777" w:rsidR="00C713C0" w:rsidRDefault="00C713C0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01298E">
      <w:rPr>
        <w:rFonts w:cs="Tahoma"/>
        <w:noProof/>
      </w:rPr>
      <w:t>2</w:t>
    </w:r>
    <w:r>
      <w:rPr>
        <w:rFonts w:cs="Tahoma"/>
      </w:rPr>
      <w:fldChar w:fldCharType="end"/>
    </w:r>
    <w:r>
      <w:rPr>
        <w:rFonts w:ascii="Tahoma" w:eastAsia="Tahoma" w:hAnsi="Tahoma" w:cs="Tahoma"/>
      </w:rPr>
      <w:t xml:space="preserve"> </w:t>
    </w:r>
    <w:r>
      <w:rPr>
        <w:rFonts w:ascii="Tahoma" w:hAnsi="Tahoma" w:cs="Tahoma"/>
      </w:rPr>
      <w:t xml:space="preserve">| </w:t>
    </w:r>
    <w:r>
      <w:rPr>
        <w:rFonts w:ascii="Tahoma" w:hAnsi="Tahoma" w:cs="Tahoma"/>
        <w:color w:val="808080"/>
        <w:spacing w:val="60"/>
      </w:rPr>
      <w:t>Page</w:t>
    </w:r>
  </w:p>
  <w:p w14:paraId="09784928" w14:textId="77777777" w:rsidR="00C713C0" w:rsidRDefault="00C713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9F57" w14:textId="77777777" w:rsidR="00C713C0" w:rsidRDefault="00C713C0">
      <w:pPr>
        <w:spacing w:after="0" w:line="240" w:lineRule="auto"/>
      </w:pPr>
      <w:r>
        <w:separator/>
      </w:r>
    </w:p>
  </w:footnote>
  <w:footnote w:type="continuationSeparator" w:id="0">
    <w:p w14:paraId="5DFD2E5E" w14:textId="77777777" w:rsidR="00C713C0" w:rsidRDefault="00C7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2CE0A1D"/>
    <w:multiLevelType w:val="hybridMultilevel"/>
    <w:tmpl w:val="4120B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2306E7"/>
    <w:multiLevelType w:val="hybridMultilevel"/>
    <w:tmpl w:val="E5D0F35A"/>
    <w:lvl w:ilvl="0" w:tplc="2244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C017B"/>
    <w:multiLevelType w:val="hybridMultilevel"/>
    <w:tmpl w:val="0764E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6C70A3"/>
    <w:multiLevelType w:val="hybridMultilevel"/>
    <w:tmpl w:val="EEAE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089D"/>
    <w:multiLevelType w:val="hybridMultilevel"/>
    <w:tmpl w:val="3FE80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2F72BA"/>
    <w:multiLevelType w:val="hybridMultilevel"/>
    <w:tmpl w:val="A10C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CF343CF"/>
    <w:multiLevelType w:val="hybridMultilevel"/>
    <w:tmpl w:val="479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20"/>
  </w:num>
  <w:num w:numId="11">
    <w:abstractNumId w:val="16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9"/>
  </w:num>
  <w:num w:numId="17">
    <w:abstractNumId w:val="10"/>
  </w:num>
  <w:num w:numId="18">
    <w:abstractNumId w:val="21"/>
  </w:num>
  <w:num w:numId="19">
    <w:abstractNumId w:val="11"/>
  </w:num>
  <w:num w:numId="20">
    <w:abstractNumId w:val="8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91"/>
    <w:rsid w:val="0001298E"/>
    <w:rsid w:val="0004460B"/>
    <w:rsid w:val="000548F2"/>
    <w:rsid w:val="000551B0"/>
    <w:rsid w:val="00064802"/>
    <w:rsid w:val="000845CC"/>
    <w:rsid w:val="000A547A"/>
    <w:rsid w:val="000B4179"/>
    <w:rsid w:val="000B4522"/>
    <w:rsid w:val="000D23B5"/>
    <w:rsid w:val="000F0D93"/>
    <w:rsid w:val="0010749E"/>
    <w:rsid w:val="001114E5"/>
    <w:rsid w:val="00130BFE"/>
    <w:rsid w:val="00153D73"/>
    <w:rsid w:val="00171F59"/>
    <w:rsid w:val="00172F94"/>
    <w:rsid w:val="00183D33"/>
    <w:rsid w:val="0019307C"/>
    <w:rsid w:val="001A1557"/>
    <w:rsid w:val="001A54A9"/>
    <w:rsid w:val="001D3274"/>
    <w:rsid w:val="001D4182"/>
    <w:rsid w:val="00254BDF"/>
    <w:rsid w:val="002871F4"/>
    <w:rsid w:val="002C7150"/>
    <w:rsid w:val="00307491"/>
    <w:rsid w:val="00313905"/>
    <w:rsid w:val="00346EE3"/>
    <w:rsid w:val="00382BE8"/>
    <w:rsid w:val="003A7E91"/>
    <w:rsid w:val="003F4740"/>
    <w:rsid w:val="003F4DBA"/>
    <w:rsid w:val="004054DC"/>
    <w:rsid w:val="004344B4"/>
    <w:rsid w:val="00451815"/>
    <w:rsid w:val="00454C0F"/>
    <w:rsid w:val="004E72BF"/>
    <w:rsid w:val="00533AF8"/>
    <w:rsid w:val="00533C8C"/>
    <w:rsid w:val="00554BD3"/>
    <w:rsid w:val="005666AB"/>
    <w:rsid w:val="00581490"/>
    <w:rsid w:val="005A2674"/>
    <w:rsid w:val="005B1C31"/>
    <w:rsid w:val="005E3082"/>
    <w:rsid w:val="00607C32"/>
    <w:rsid w:val="00617BBD"/>
    <w:rsid w:val="00634E46"/>
    <w:rsid w:val="00672835"/>
    <w:rsid w:val="006D3D96"/>
    <w:rsid w:val="00734CFF"/>
    <w:rsid w:val="0074274F"/>
    <w:rsid w:val="00754F26"/>
    <w:rsid w:val="00774FBF"/>
    <w:rsid w:val="00785F7C"/>
    <w:rsid w:val="007A5495"/>
    <w:rsid w:val="007C2A9F"/>
    <w:rsid w:val="007F4E8A"/>
    <w:rsid w:val="00885F4B"/>
    <w:rsid w:val="008936C0"/>
    <w:rsid w:val="008F5266"/>
    <w:rsid w:val="00943C36"/>
    <w:rsid w:val="00951899"/>
    <w:rsid w:val="009B563D"/>
    <w:rsid w:val="009C412A"/>
    <w:rsid w:val="009C5EDA"/>
    <w:rsid w:val="009D6664"/>
    <w:rsid w:val="009D7543"/>
    <w:rsid w:val="009D7D8C"/>
    <w:rsid w:val="00A01430"/>
    <w:rsid w:val="00A136BA"/>
    <w:rsid w:val="00A268D5"/>
    <w:rsid w:val="00A51C78"/>
    <w:rsid w:val="00A71328"/>
    <w:rsid w:val="00A90291"/>
    <w:rsid w:val="00A95BC3"/>
    <w:rsid w:val="00AA0B28"/>
    <w:rsid w:val="00AB17E3"/>
    <w:rsid w:val="00AC588A"/>
    <w:rsid w:val="00AF49B5"/>
    <w:rsid w:val="00B02E08"/>
    <w:rsid w:val="00B278D8"/>
    <w:rsid w:val="00B538F7"/>
    <w:rsid w:val="00B85849"/>
    <w:rsid w:val="00B91F5D"/>
    <w:rsid w:val="00BF4B02"/>
    <w:rsid w:val="00C455AF"/>
    <w:rsid w:val="00C713C0"/>
    <w:rsid w:val="00C77A72"/>
    <w:rsid w:val="00C90105"/>
    <w:rsid w:val="00CA02FE"/>
    <w:rsid w:val="00CB0DBB"/>
    <w:rsid w:val="00CF36B4"/>
    <w:rsid w:val="00D00236"/>
    <w:rsid w:val="00D030B2"/>
    <w:rsid w:val="00D0397C"/>
    <w:rsid w:val="00D232A1"/>
    <w:rsid w:val="00D408B8"/>
    <w:rsid w:val="00D46109"/>
    <w:rsid w:val="00D55743"/>
    <w:rsid w:val="00D66455"/>
    <w:rsid w:val="00DA00A9"/>
    <w:rsid w:val="00DB46D6"/>
    <w:rsid w:val="00DC785A"/>
    <w:rsid w:val="00DF2C25"/>
    <w:rsid w:val="00E01292"/>
    <w:rsid w:val="00E17A10"/>
    <w:rsid w:val="00E262DD"/>
    <w:rsid w:val="00E5286F"/>
    <w:rsid w:val="00E54110"/>
    <w:rsid w:val="00E62423"/>
    <w:rsid w:val="00E90F89"/>
    <w:rsid w:val="00EC1720"/>
    <w:rsid w:val="00EC5B38"/>
    <w:rsid w:val="00EE3B89"/>
    <w:rsid w:val="00F424AB"/>
    <w:rsid w:val="00F64AE5"/>
    <w:rsid w:val="00FA6DE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49D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Irene Sarmiento</cp:lastModifiedBy>
  <cp:revision>5</cp:revision>
  <cp:lastPrinted>2010-03-03T02:43:00Z</cp:lastPrinted>
  <dcterms:created xsi:type="dcterms:W3CDTF">2014-05-07T00:19:00Z</dcterms:created>
  <dcterms:modified xsi:type="dcterms:W3CDTF">2014-05-07T00:56:00Z</dcterms:modified>
</cp:coreProperties>
</file>