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9A4A0A1" w14:textId="77777777" w:rsidR="00885F4B" w:rsidRDefault="00AF49B5">
      <w:pPr>
        <w:pStyle w:val="Heading2"/>
        <w:spacing w:before="0"/>
        <w:rPr>
          <w:rFonts w:ascii="Trebuchet MS" w:hAnsi="Trebuchet MS" w:cs="Tahoma"/>
          <w:color w:val="000000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40B878E4" wp14:editId="00029BC6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2495" cy="840740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40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491">
        <w:rPr>
          <w:rFonts w:ascii="Trebuchet MS" w:hAnsi="Trebuchet MS" w:cs="Tahoma"/>
          <w:smallCaps/>
          <w:sz w:val="36"/>
          <w:szCs w:val="36"/>
          <w:u w:val="single"/>
          <w:shd w:val="clear" w:color="auto" w:fill="C0C0C0"/>
        </w:rPr>
        <w:t>Commission on Disability Equality (CODE)</w:t>
      </w:r>
      <w:r w:rsidR="00885F4B">
        <w:rPr>
          <w:rFonts w:ascii="Trebuchet MS" w:hAnsi="Trebuchet MS" w:cs="Tahoma"/>
          <w:smallCaps/>
          <w:sz w:val="36"/>
          <w:szCs w:val="36"/>
          <w:u w:val="single"/>
          <w:shd w:val="clear" w:color="auto" w:fill="C0C0C0"/>
        </w:rPr>
        <w:t xml:space="preserve"> Minutes/Action Summary</w:t>
      </w:r>
    </w:p>
    <w:p w14:paraId="2BB2FAC9" w14:textId="77777777" w:rsidR="00885F4B" w:rsidRDefault="00885F4B">
      <w:pPr>
        <w:pStyle w:val="Heading2"/>
        <w:spacing w:before="0"/>
        <w:rPr>
          <w:rFonts w:ascii="Trebuchet MS" w:hAnsi="Trebuchet MS" w:cs="Trebuchet MS"/>
          <w:sz w:val="24"/>
          <w:szCs w:val="24"/>
          <w:shd w:val="clear" w:color="auto" w:fill="C0C0C0"/>
        </w:rPr>
      </w:pPr>
      <w:r>
        <w:rPr>
          <w:rFonts w:ascii="Trebuchet MS" w:hAnsi="Trebuchet MS" w:cs="Tahoma"/>
          <w:color w:val="000000"/>
          <w:sz w:val="28"/>
          <w:szCs w:val="28"/>
        </w:rPr>
        <w:t xml:space="preserve">Associated Students </w:t>
      </w:r>
    </w:p>
    <w:p w14:paraId="0C4BB0A3" w14:textId="247D4B23" w:rsidR="00885F4B" w:rsidRDefault="00A71328">
      <w:pPr>
        <w:pStyle w:val="NoSpacing"/>
        <w:rPr>
          <w:rFonts w:ascii="Trebuchet MS" w:hAnsi="Trebuchet MS" w:cs="Trebuchet MS"/>
          <w:sz w:val="24"/>
          <w:szCs w:val="24"/>
          <w:shd w:val="clear" w:color="auto" w:fill="C0C0C0"/>
        </w:rPr>
      </w:pPr>
      <w:r>
        <w:rPr>
          <w:rFonts w:ascii="Trebuchet MS" w:hAnsi="Trebuchet MS" w:cs="Trebuchet MS"/>
          <w:sz w:val="24"/>
          <w:szCs w:val="24"/>
          <w:shd w:val="clear" w:color="auto" w:fill="C0C0C0"/>
        </w:rPr>
        <w:t>Tuesday, April 1</w:t>
      </w:r>
      <w:r w:rsidR="005E3082">
        <w:rPr>
          <w:rFonts w:ascii="Trebuchet MS" w:hAnsi="Trebuchet MS" w:cs="Trebuchet MS"/>
          <w:sz w:val="24"/>
          <w:szCs w:val="24"/>
          <w:shd w:val="clear" w:color="auto" w:fill="C0C0C0"/>
        </w:rPr>
        <w:t>, 2014</w:t>
      </w:r>
      <w:r>
        <w:rPr>
          <w:rFonts w:ascii="Trebuchet MS" w:hAnsi="Trebuchet MS" w:cs="Trebuchet MS"/>
          <w:sz w:val="24"/>
          <w:szCs w:val="24"/>
          <w:shd w:val="clear" w:color="auto" w:fill="C0C0C0"/>
        </w:rPr>
        <w:t>, 5</w:t>
      </w:r>
      <w:r w:rsidR="00307491">
        <w:rPr>
          <w:rFonts w:ascii="Trebuchet MS" w:hAnsi="Trebuchet MS" w:cs="Trebuchet MS"/>
          <w:sz w:val="24"/>
          <w:szCs w:val="24"/>
          <w:shd w:val="clear" w:color="auto" w:fill="C0C0C0"/>
        </w:rPr>
        <w:t xml:space="preserve"> pm</w:t>
      </w:r>
    </w:p>
    <w:p w14:paraId="4EC418DB" w14:textId="77777777" w:rsidR="00885F4B" w:rsidRDefault="009D6664">
      <w:pPr>
        <w:pStyle w:val="NoSpacing"/>
        <w:pBdr>
          <w:bottom w:val="single" w:sz="12" w:space="0" w:color="000000"/>
        </w:pBdr>
        <w:rPr>
          <w:sz w:val="24"/>
          <w:szCs w:val="24"/>
        </w:rPr>
      </w:pPr>
      <w:r>
        <w:rPr>
          <w:rFonts w:ascii="Trebuchet MS" w:hAnsi="Trebuchet MS" w:cs="Trebuchet MS"/>
          <w:sz w:val="24"/>
          <w:szCs w:val="24"/>
          <w:shd w:val="clear" w:color="auto" w:fill="C0C0C0"/>
        </w:rPr>
        <w:t>CAB Office</w:t>
      </w:r>
      <w:r w:rsidR="00307491">
        <w:rPr>
          <w:rFonts w:ascii="Trebuchet MS" w:hAnsi="Trebuchet MS" w:cs="Trebuchet MS"/>
          <w:sz w:val="24"/>
          <w:szCs w:val="24"/>
          <w:shd w:val="clear" w:color="auto" w:fill="C0C0C0"/>
        </w:rPr>
        <w:tab/>
      </w:r>
      <w:r w:rsidR="00885F4B">
        <w:rPr>
          <w:rFonts w:ascii="Trebuchet MS" w:hAnsi="Trebuchet MS" w:cs="Trebuchet MS"/>
          <w:sz w:val="24"/>
          <w:szCs w:val="24"/>
        </w:rPr>
        <w:tab/>
      </w:r>
      <w:r w:rsidR="000F0D93">
        <w:rPr>
          <w:rFonts w:ascii="Trebuchet MS" w:hAnsi="Trebuchet MS" w:cs="Trebuchet MS"/>
          <w:sz w:val="24"/>
          <w:szCs w:val="24"/>
        </w:rPr>
        <w:tab/>
      </w:r>
      <w:r w:rsidR="000F0D93">
        <w:rPr>
          <w:rFonts w:ascii="Trebuchet MS" w:hAnsi="Trebuchet MS" w:cs="Trebuchet MS"/>
          <w:sz w:val="24"/>
          <w:szCs w:val="24"/>
        </w:rPr>
        <w:tab/>
      </w:r>
      <w:r w:rsidR="000F0D93">
        <w:rPr>
          <w:rFonts w:ascii="Trebuchet MS" w:hAnsi="Trebuchet MS" w:cs="Trebuchet MS"/>
          <w:sz w:val="24"/>
          <w:szCs w:val="24"/>
        </w:rPr>
        <w:tab/>
      </w:r>
      <w:r w:rsidR="00885F4B">
        <w:rPr>
          <w:rFonts w:ascii="Trebuchet MS" w:hAnsi="Trebuchet MS" w:cs="Trebuchet MS"/>
          <w:sz w:val="24"/>
          <w:szCs w:val="24"/>
          <w:shd w:val="clear" w:color="auto" w:fill="C0C0C0"/>
        </w:rPr>
        <w:t xml:space="preserve">Minutes/Actions recorded by: </w:t>
      </w:r>
      <w:r w:rsidR="00307491">
        <w:rPr>
          <w:rFonts w:ascii="Trebuchet MS" w:hAnsi="Trebuchet MS" w:cs="Trebuchet MS"/>
          <w:sz w:val="24"/>
          <w:szCs w:val="24"/>
          <w:shd w:val="clear" w:color="auto" w:fill="C0C0C0"/>
        </w:rPr>
        <w:t>Irene Sarmiento</w:t>
      </w:r>
    </w:p>
    <w:p w14:paraId="53FA79E0" w14:textId="77777777" w:rsidR="00885F4B" w:rsidRDefault="00885F4B">
      <w:pPr>
        <w:pStyle w:val="NoSpacing"/>
        <w:rPr>
          <w:sz w:val="24"/>
          <w:szCs w:val="24"/>
        </w:rPr>
      </w:pPr>
    </w:p>
    <w:p w14:paraId="4B226AEE" w14:textId="4966D643" w:rsidR="00885F4B" w:rsidRDefault="00885F4B">
      <w:pPr>
        <w:pStyle w:val="NoSpacing"/>
        <w:shd w:val="clear" w:color="auto" w:fill="DBE5F1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CALL TO ORDER </w:t>
      </w:r>
      <w:r w:rsidR="00A71328">
        <w:rPr>
          <w:b/>
          <w:sz w:val="24"/>
          <w:szCs w:val="24"/>
          <w:u w:val="single"/>
        </w:rPr>
        <w:t>Guadalupe Ibarra</w:t>
      </w:r>
      <w:r w:rsidR="00E90F89">
        <w:rPr>
          <w:b/>
          <w:sz w:val="24"/>
          <w:szCs w:val="24"/>
          <w:u w:val="single"/>
        </w:rPr>
        <w:t>, 5 pm</w:t>
      </w:r>
    </w:p>
    <w:p w14:paraId="026CFD2A" w14:textId="77777777" w:rsidR="00885F4B" w:rsidRDefault="00885F4B">
      <w:pPr>
        <w:pStyle w:val="NoSpacing"/>
        <w:pBdr>
          <w:bottom w:val="single" w:sz="4" w:space="1" w:color="000000"/>
        </w:pBdr>
        <w:rPr>
          <w:b/>
          <w:sz w:val="24"/>
          <w:szCs w:val="24"/>
        </w:rPr>
      </w:pPr>
    </w:p>
    <w:p w14:paraId="2A38D96D" w14:textId="77777777" w:rsidR="00885F4B" w:rsidRDefault="00885F4B">
      <w:pPr>
        <w:pStyle w:val="NoSpacing"/>
        <w:pBdr>
          <w:bottom w:val="single" w:sz="4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A. MEETING BUSINESS</w:t>
      </w:r>
    </w:p>
    <w:p w14:paraId="61F9E1AC" w14:textId="77777777" w:rsidR="00885F4B" w:rsidRDefault="00885F4B">
      <w:pPr>
        <w:pStyle w:val="NoSpacing"/>
        <w:numPr>
          <w:ilvl w:val="0"/>
          <w:numId w:val="3"/>
        </w:numPr>
        <w:rPr>
          <w:b/>
          <w:sz w:val="16"/>
          <w:szCs w:val="16"/>
        </w:rPr>
      </w:pPr>
      <w:r>
        <w:rPr>
          <w:b/>
          <w:sz w:val="24"/>
          <w:szCs w:val="24"/>
        </w:rPr>
        <w:t xml:space="preserve">Roll Call </w:t>
      </w:r>
    </w:p>
    <w:p w14:paraId="4A53615F" w14:textId="77777777" w:rsidR="00885F4B" w:rsidRDefault="00885F4B">
      <w:pPr>
        <w:pStyle w:val="NoSpacing"/>
        <w:ind w:left="720"/>
        <w:rPr>
          <w:b/>
          <w:sz w:val="16"/>
          <w:szCs w:val="16"/>
        </w:rPr>
      </w:pPr>
    </w:p>
    <w:tbl>
      <w:tblPr>
        <w:tblW w:w="0" w:type="auto"/>
        <w:tblInd w:w="710" w:type="dxa"/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53"/>
      </w:tblGrid>
      <w:tr w:rsidR="00AF49B5" w14:paraId="33E6C797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B43D6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67023" w14:textId="77777777" w:rsidR="00AF49B5" w:rsidRDefault="00AF49B5" w:rsidP="00734CFF">
            <w:pPr>
              <w:spacing w:after="0" w:line="240" w:lineRule="auto"/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mbria"/>
                <w:b/>
              </w:rPr>
              <w:t>Note:</w:t>
            </w:r>
          </w:p>
          <w:p w14:paraId="6C38D13E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 xml:space="preserve"> </w:t>
            </w: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5AC03241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14:paraId="1A54D5D6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14:paraId="439C2DA3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F9736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8DA04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b/>
              </w:rPr>
              <w:t>Note:</w:t>
            </w:r>
          </w:p>
          <w:p w14:paraId="0CC0BEC5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59635405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14:paraId="529B3675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14:paraId="2784FCE6" w14:textId="77777777" w:rsidR="00AF49B5" w:rsidRDefault="00AF49B5" w:rsidP="00734CFF">
            <w:pPr>
              <w:spacing w:after="0" w:line="240" w:lineRule="auto"/>
              <w:jc w:val="center"/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AF49B5" w14:paraId="481509BC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783C2FF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Guadalupe Ibarra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54DC93FE" w14:textId="12B73ECC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D264B92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Nikki Calderon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12DE0C7" w14:textId="1AF0C093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 w14:paraId="6214CB79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A234A29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Irene Sarmiento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6E0F111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5E8D01C6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289F8A5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 w14:paraId="038E6A97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52CED29F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Amanda Brady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3730CA7" w14:textId="108AB45D" w:rsidR="00AF49B5" w:rsidRDefault="0004460B" w:rsidP="00734CFF">
            <w:pPr>
              <w:pStyle w:val="NoSpacing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4FB95C47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515E211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 w14:paraId="72C4A977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099BD01E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Adrian Tabula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98BB749" w14:textId="784F1741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400341B0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7FBD26E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 w14:paraId="1A2EE2D1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7DA61C75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Marsha Levinson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89EB9CD" w14:textId="19651422" w:rsidR="00AF49B5" w:rsidRDefault="0004460B" w:rsidP="00734CFF">
            <w:pPr>
              <w:pStyle w:val="NoSpacing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C4ACCB5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C9C106C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</w:tbl>
    <w:p w14:paraId="13C02EC4" w14:textId="77777777" w:rsidR="00885F4B" w:rsidRDefault="00885F4B">
      <w:pPr>
        <w:pStyle w:val="NoSpacing"/>
        <w:rPr>
          <w:sz w:val="16"/>
          <w:szCs w:val="16"/>
        </w:rPr>
      </w:pPr>
    </w:p>
    <w:p w14:paraId="4ECEC994" w14:textId="77777777" w:rsidR="00885F4B" w:rsidRDefault="00885F4B">
      <w:pPr>
        <w:pStyle w:val="NoSpacing"/>
        <w:pBdr>
          <w:bottom w:val="single" w:sz="4" w:space="1" w:color="000000"/>
        </w:pBdr>
      </w:pPr>
      <w:r>
        <w:rPr>
          <w:b/>
          <w:sz w:val="24"/>
          <w:szCs w:val="24"/>
        </w:rPr>
        <w:t>B. PUBLIC FORUM</w:t>
      </w:r>
    </w:p>
    <w:p w14:paraId="6E180B54" w14:textId="77777777" w:rsidR="00885F4B" w:rsidRPr="00785F7C" w:rsidRDefault="00885F4B">
      <w:pPr>
        <w:numPr>
          <w:ilvl w:val="1"/>
          <w:numId w:val="7"/>
        </w:numPr>
        <w:shd w:val="clear" w:color="auto" w:fill="F2F2F2"/>
        <w:autoSpaceDE w:val="0"/>
        <w:spacing w:after="0" w:line="240" w:lineRule="auto"/>
        <w:rPr>
          <w:sz w:val="24"/>
          <w:szCs w:val="24"/>
        </w:rPr>
      </w:pPr>
      <w:r w:rsidRPr="00785F7C">
        <w:rPr>
          <w:sz w:val="24"/>
          <w:szCs w:val="24"/>
        </w:rPr>
        <w:t>Announcements/Information/Introductions</w:t>
      </w:r>
    </w:p>
    <w:p w14:paraId="34DF109E" w14:textId="6BBE57B9" w:rsidR="00382BE8" w:rsidRDefault="00EE3B89" w:rsidP="00382BE8">
      <w:pPr>
        <w:numPr>
          <w:ilvl w:val="0"/>
          <w:numId w:val="9"/>
        </w:numPr>
        <w:autoSpaceDE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Ice breaker/check ins</w:t>
      </w:r>
    </w:p>
    <w:p w14:paraId="43AD55B8" w14:textId="07062BA1" w:rsidR="00EE3B89" w:rsidRDefault="00EE3B89" w:rsidP="00382BE8">
      <w:pPr>
        <w:numPr>
          <w:ilvl w:val="0"/>
          <w:numId w:val="9"/>
        </w:numPr>
        <w:autoSpaceDE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 award nominations due May 4</w:t>
      </w:r>
      <w:r w:rsidRPr="00EE3B89">
        <w:rPr>
          <w:rFonts w:cs="Calibri"/>
          <w:sz w:val="24"/>
          <w:szCs w:val="24"/>
          <w:vertAlign w:val="superscript"/>
        </w:rPr>
        <w:t>th</w:t>
      </w:r>
      <w:bookmarkStart w:id="0" w:name="_GoBack"/>
      <w:bookmarkEnd w:id="0"/>
    </w:p>
    <w:p w14:paraId="003832EC" w14:textId="62468605" w:rsidR="00EE3B89" w:rsidRDefault="00EE3B89" w:rsidP="00382BE8">
      <w:pPr>
        <w:numPr>
          <w:ilvl w:val="0"/>
          <w:numId w:val="9"/>
        </w:numPr>
        <w:autoSpaceDE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Spring into AS</w:t>
      </w:r>
      <w:r w:rsidR="00A95BC3">
        <w:rPr>
          <w:rFonts w:cs="Calibri"/>
          <w:sz w:val="24"/>
          <w:szCs w:val="24"/>
        </w:rPr>
        <w:t xml:space="preserve"> this week</w:t>
      </w:r>
    </w:p>
    <w:p w14:paraId="2966A7F7" w14:textId="1E86E224" w:rsidR="00A95BC3" w:rsidRDefault="00A95BC3" w:rsidP="00A95BC3">
      <w:pPr>
        <w:numPr>
          <w:ilvl w:val="1"/>
          <w:numId w:val="9"/>
        </w:numPr>
        <w:autoSpaceDE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Wednesday: AS Open House, AS Main, 4-6 pm</w:t>
      </w:r>
    </w:p>
    <w:p w14:paraId="794915D7" w14:textId="2C141FEA" w:rsidR="00A95BC3" w:rsidRDefault="00A95BC3" w:rsidP="00A95BC3">
      <w:pPr>
        <w:numPr>
          <w:ilvl w:val="1"/>
          <w:numId w:val="9"/>
        </w:numPr>
        <w:autoSpaceDE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Thursday: Where’s My Money</w:t>
      </w:r>
      <w:proofErr w:type="gramStart"/>
      <w:r>
        <w:rPr>
          <w:rFonts w:cs="Calibri"/>
          <w:sz w:val="24"/>
          <w:szCs w:val="24"/>
        </w:rPr>
        <w:t>?,</w:t>
      </w:r>
      <w:proofErr w:type="gramEnd"/>
      <w:r>
        <w:rPr>
          <w:rFonts w:cs="Calibri"/>
          <w:sz w:val="24"/>
          <w:szCs w:val="24"/>
        </w:rPr>
        <w:t xml:space="preserve"> Arbor tabling, 10 am-2 pm</w:t>
      </w:r>
    </w:p>
    <w:p w14:paraId="1B191366" w14:textId="2C09FD28" w:rsidR="00A95BC3" w:rsidRPr="00382BE8" w:rsidRDefault="00A95BC3" w:rsidP="00A95BC3">
      <w:pPr>
        <w:numPr>
          <w:ilvl w:val="1"/>
          <w:numId w:val="9"/>
        </w:numPr>
        <w:autoSpaceDE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Friday: Student Health, SRB Lawn, 10 am-2 pm</w:t>
      </w:r>
    </w:p>
    <w:p w14:paraId="36311F0D" w14:textId="77777777" w:rsidR="00307491" w:rsidRPr="00785F7C" w:rsidRDefault="00307491" w:rsidP="00307491">
      <w:pPr>
        <w:autoSpaceDE w:val="0"/>
        <w:spacing w:after="0" w:line="240" w:lineRule="auto"/>
        <w:ind w:left="1440"/>
        <w:rPr>
          <w:rFonts w:cs="Calibri"/>
          <w:sz w:val="24"/>
          <w:szCs w:val="24"/>
        </w:rPr>
      </w:pPr>
    </w:p>
    <w:p w14:paraId="158112DD" w14:textId="77777777" w:rsidR="00885F4B" w:rsidRDefault="00885F4B">
      <w:pPr>
        <w:pStyle w:val="NoSpacing"/>
        <w:numPr>
          <w:ilvl w:val="0"/>
          <w:numId w:val="4"/>
        </w:numPr>
        <w:pBdr>
          <w:bottom w:val="single" w:sz="4" w:space="1" w:color="000000"/>
        </w:pBdr>
        <w:rPr>
          <w:rFonts w:cs="Calibri"/>
        </w:rPr>
      </w:pPr>
      <w:r>
        <w:rPr>
          <w:rFonts w:cs="Calibri"/>
          <w:b/>
          <w:sz w:val="24"/>
          <w:szCs w:val="24"/>
        </w:rPr>
        <w:t xml:space="preserve">REPORTS  </w:t>
      </w:r>
    </w:p>
    <w:p w14:paraId="13BD534C" w14:textId="77777777" w:rsidR="00D00236" w:rsidRPr="00D00236" w:rsidRDefault="00885F4B" w:rsidP="00D00236">
      <w:pPr>
        <w:pStyle w:val="NoSpacing"/>
        <w:numPr>
          <w:ilvl w:val="0"/>
          <w:numId w:val="2"/>
        </w:numPr>
        <w:rPr>
          <w:rFonts w:cs="Calibri"/>
          <w:sz w:val="24"/>
          <w:szCs w:val="24"/>
          <w:shd w:val="clear" w:color="auto" w:fill="C0C0C0"/>
        </w:rPr>
      </w:pPr>
      <w:r>
        <w:rPr>
          <w:rFonts w:cs="Calibri"/>
          <w:b/>
          <w:sz w:val="24"/>
          <w:szCs w:val="24"/>
        </w:rPr>
        <w:t xml:space="preserve">Advisor’s Report </w:t>
      </w:r>
    </w:p>
    <w:p w14:paraId="61314820" w14:textId="77777777" w:rsidR="00885F4B" w:rsidRPr="00A95BC3" w:rsidRDefault="00885F4B">
      <w:pPr>
        <w:pStyle w:val="NoSpacing"/>
        <w:numPr>
          <w:ilvl w:val="0"/>
          <w:numId w:val="2"/>
        </w:numPr>
        <w:rPr>
          <w:rFonts w:cs="Calibri"/>
          <w:sz w:val="24"/>
          <w:szCs w:val="24"/>
          <w:shd w:val="clear" w:color="auto" w:fill="C0C0C0"/>
        </w:rPr>
      </w:pPr>
      <w:r w:rsidRPr="00307491">
        <w:rPr>
          <w:rFonts w:cs="Calibri"/>
          <w:b/>
          <w:sz w:val="24"/>
          <w:szCs w:val="24"/>
        </w:rPr>
        <w:t>Executive Officer’s Report(s)</w:t>
      </w:r>
      <w:r w:rsidRPr="00307491">
        <w:rPr>
          <w:rFonts w:cs="Calibri"/>
          <w:sz w:val="24"/>
          <w:szCs w:val="24"/>
        </w:rPr>
        <w:t xml:space="preserve"> </w:t>
      </w:r>
    </w:p>
    <w:p w14:paraId="61A85B94" w14:textId="642AD5D4" w:rsidR="00A95BC3" w:rsidRPr="00A95BC3" w:rsidRDefault="00A95BC3" w:rsidP="00A95BC3">
      <w:pPr>
        <w:pStyle w:val="NoSpacing"/>
        <w:numPr>
          <w:ilvl w:val="0"/>
          <w:numId w:val="20"/>
        </w:numPr>
        <w:rPr>
          <w:rFonts w:cs="Calibri"/>
          <w:sz w:val="24"/>
          <w:szCs w:val="24"/>
          <w:shd w:val="clear" w:color="auto" w:fill="C0C0C0"/>
        </w:rPr>
      </w:pPr>
      <w:r>
        <w:rPr>
          <w:rFonts w:cs="Calibri"/>
          <w:sz w:val="24"/>
          <w:szCs w:val="24"/>
        </w:rPr>
        <w:t>Intro about Commission</w:t>
      </w:r>
    </w:p>
    <w:p w14:paraId="1B81F899" w14:textId="1A4D7AA4" w:rsidR="00A95BC3" w:rsidRPr="005E3082" w:rsidRDefault="00A95BC3" w:rsidP="00A95BC3">
      <w:pPr>
        <w:pStyle w:val="NoSpacing"/>
        <w:numPr>
          <w:ilvl w:val="1"/>
          <w:numId w:val="20"/>
        </w:numPr>
        <w:rPr>
          <w:rFonts w:cs="Calibri"/>
          <w:sz w:val="24"/>
          <w:szCs w:val="24"/>
          <w:shd w:val="clear" w:color="auto" w:fill="C0C0C0"/>
        </w:rPr>
      </w:pPr>
      <w:r>
        <w:rPr>
          <w:rFonts w:cs="Calibri"/>
          <w:sz w:val="24"/>
          <w:szCs w:val="24"/>
        </w:rPr>
        <w:t>Lupe: advocacy group, spread awareness, collaboration with Best Buddies and DSP, working on a pilot program for Transportation Service</w:t>
      </w:r>
    </w:p>
    <w:p w14:paraId="3AA8D256" w14:textId="77777777" w:rsidR="00885F4B" w:rsidRPr="00307491" w:rsidRDefault="00885F4B">
      <w:pPr>
        <w:pStyle w:val="NoSpacing"/>
        <w:numPr>
          <w:ilvl w:val="0"/>
          <w:numId w:val="2"/>
        </w:numPr>
        <w:rPr>
          <w:rFonts w:cs="Calibri"/>
          <w:sz w:val="24"/>
          <w:szCs w:val="24"/>
          <w:shd w:val="clear" w:color="auto" w:fill="C0C0C0"/>
        </w:rPr>
      </w:pPr>
      <w:r w:rsidRPr="00307491">
        <w:rPr>
          <w:rFonts w:cs="Calibri"/>
          <w:b/>
          <w:sz w:val="24"/>
          <w:szCs w:val="24"/>
        </w:rPr>
        <w:t>Group Project/Member Report(s)</w:t>
      </w:r>
    </w:p>
    <w:p w14:paraId="0317A36E" w14:textId="3D2C129A" w:rsidR="00BF4B02" w:rsidRPr="00A95BC3" w:rsidRDefault="00EE3B89" w:rsidP="009D7543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Retreat</w:t>
      </w:r>
      <w:r w:rsidR="00A95BC3">
        <w:rPr>
          <w:rFonts w:cs="Calibri"/>
          <w:sz w:val="24"/>
          <w:szCs w:val="24"/>
        </w:rPr>
        <w:t xml:space="preserve"> – date and time</w:t>
      </w:r>
    </w:p>
    <w:p w14:paraId="731D1142" w14:textId="2B800C8A" w:rsidR="00A95BC3" w:rsidRPr="00A90291" w:rsidRDefault="00A95BC3" w:rsidP="00A95BC3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 plan for April 18</w:t>
      </w:r>
      <w:r w:rsidRPr="00A95BC3">
        <w:rPr>
          <w:rFonts w:cs="Calibri"/>
          <w:sz w:val="24"/>
          <w:szCs w:val="24"/>
          <w:vertAlign w:val="superscript"/>
        </w:rPr>
        <w:t>th</w:t>
      </w:r>
      <w:r>
        <w:rPr>
          <w:rFonts w:cs="Calibri"/>
          <w:sz w:val="24"/>
          <w:szCs w:val="24"/>
        </w:rPr>
        <w:t xml:space="preserve"> afternoon, may go into Saturday, great opportunity to learn about officer positions, snacks and possibly off-campus</w:t>
      </w:r>
    </w:p>
    <w:p w14:paraId="464FEA6B" w14:textId="2F99518F" w:rsidR="00A90291" w:rsidRPr="00A95BC3" w:rsidRDefault="00A90291" w:rsidP="009D7543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Building check-ins</w:t>
      </w:r>
    </w:p>
    <w:p w14:paraId="53E15430" w14:textId="0369822C" w:rsidR="00A95BC3" w:rsidRPr="00A90291" w:rsidRDefault="00A95BC3" w:rsidP="00A95BC3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 ADA compliancy and up to code, chose buildings and checked, give our updates to the council to change, can help us out with this project</w:t>
      </w:r>
    </w:p>
    <w:p w14:paraId="08B8AB89" w14:textId="08680C59" w:rsidR="00A90291" w:rsidRPr="00A95BC3" w:rsidRDefault="00A90291" w:rsidP="009D7543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Brainstorm event ideas</w:t>
      </w:r>
    </w:p>
    <w:p w14:paraId="7493CF79" w14:textId="5EAC5631" w:rsidR="00A95BC3" w:rsidRPr="00A95BC3" w:rsidRDefault="00A95BC3" w:rsidP="00A95BC3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 plan ideas for the quarter</w:t>
      </w:r>
    </w:p>
    <w:p w14:paraId="14739077" w14:textId="4702B5E5" w:rsidR="00A95BC3" w:rsidRPr="00A95BC3" w:rsidRDefault="00A95BC3" w:rsidP="00A95BC3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Rachel: table for spring insight?</w:t>
      </w:r>
    </w:p>
    <w:p w14:paraId="3079D69C" w14:textId="7ECD7C2D" w:rsidR="00A95BC3" w:rsidRPr="000845CC" w:rsidRDefault="000845CC" w:rsidP="00A95BC3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Nikki: Saturday, April 12</w:t>
      </w:r>
      <w:r w:rsidRPr="000845CC">
        <w:rPr>
          <w:rFonts w:cs="Calibri"/>
          <w:sz w:val="24"/>
          <w:szCs w:val="24"/>
          <w:vertAlign w:val="superscript"/>
        </w:rPr>
        <w:t>th</w:t>
      </w:r>
    </w:p>
    <w:p w14:paraId="5DA78606" w14:textId="2810CD36" w:rsidR="000845CC" w:rsidRPr="000845CC" w:rsidRDefault="000845CC" w:rsidP="00A95BC3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Rachel: table during the quarter?</w:t>
      </w:r>
    </w:p>
    <w:p w14:paraId="4999694C" w14:textId="582C4A21" w:rsidR="00346EE3" w:rsidRPr="00E90F89" w:rsidRDefault="000845CC" w:rsidP="00346EE3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 yeah with our jeopardy board, pass out shirts</w:t>
      </w:r>
    </w:p>
    <w:p w14:paraId="7789B887" w14:textId="7978FAD1" w:rsidR="00E90F89" w:rsidRPr="00E90F89" w:rsidRDefault="00E90F89" w:rsidP="00346EE3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Miriam: movie nights</w:t>
      </w:r>
    </w:p>
    <w:p w14:paraId="730BD5EE" w14:textId="281AFE67" w:rsidR="00E90F89" w:rsidRPr="00E90F89" w:rsidRDefault="00E90F89" w:rsidP="00346EE3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 host study jam in SRB with de-stressors</w:t>
      </w:r>
    </w:p>
    <w:p w14:paraId="170D76F8" w14:textId="589BFB7D" w:rsidR="00E90F89" w:rsidRPr="00346EE3" w:rsidRDefault="00E90F89" w:rsidP="00346EE3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Rachel: speak to PanHellenic about organization with Jennie</w:t>
      </w:r>
    </w:p>
    <w:p w14:paraId="1EBFC869" w14:textId="394FC2A0" w:rsidR="00346EE3" w:rsidRPr="00346EE3" w:rsidRDefault="00346EE3" w:rsidP="00346EE3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 tabling next week, send out doodle, 11 am-1 pm, Monday through Wednesday</w:t>
      </w:r>
    </w:p>
    <w:p w14:paraId="3EEB60DF" w14:textId="77777777" w:rsidR="00885F4B" w:rsidRDefault="00885F4B">
      <w:pPr>
        <w:pStyle w:val="NoSpacing"/>
        <w:rPr>
          <w:rFonts w:cs="Calibri"/>
          <w:sz w:val="24"/>
          <w:szCs w:val="24"/>
        </w:rPr>
      </w:pPr>
    </w:p>
    <w:p w14:paraId="66F0334F" w14:textId="77777777" w:rsidR="00885F4B" w:rsidRPr="00AF49B5" w:rsidRDefault="00885F4B" w:rsidP="00AF49B5">
      <w:pPr>
        <w:pStyle w:val="NoSpacing"/>
        <w:numPr>
          <w:ilvl w:val="0"/>
          <w:numId w:val="4"/>
        </w:numPr>
        <w:pBdr>
          <w:bottom w:val="single" w:sz="4" w:space="1" w:color="000000"/>
        </w:pBd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>REMARKS</w:t>
      </w:r>
    </w:p>
    <w:p w14:paraId="6883BE31" w14:textId="60CAF77D" w:rsidR="00382BE8" w:rsidRDefault="00E90F89" w:rsidP="00172F94">
      <w:pPr>
        <w:pStyle w:val="NoSpacing"/>
        <w:numPr>
          <w:ilvl w:val="0"/>
          <w:numId w:val="18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Lupe: look out for an e-mail and respond by this Thursday, usually play a video at end of meeting and send us any you find</w:t>
      </w:r>
    </w:p>
    <w:p w14:paraId="1CA18EE9" w14:textId="77777777" w:rsidR="00172F94" w:rsidRDefault="00172F94">
      <w:pPr>
        <w:pStyle w:val="NoSpacing"/>
        <w:rPr>
          <w:rFonts w:cs="Calibri"/>
          <w:b/>
          <w:sz w:val="24"/>
          <w:szCs w:val="24"/>
          <w:u w:val="single"/>
        </w:rPr>
      </w:pPr>
    </w:p>
    <w:p w14:paraId="575242EF" w14:textId="77777777" w:rsidR="00885F4B" w:rsidRDefault="00885F4B">
      <w:pPr>
        <w:pStyle w:val="NoSpacing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ADJOURNMENT</w:t>
      </w:r>
    </w:p>
    <w:p w14:paraId="09DEBAFF" w14:textId="65856454" w:rsidR="00885F4B" w:rsidRPr="00254BDF" w:rsidRDefault="00E90F89" w:rsidP="000F0D93">
      <w:pPr>
        <w:pStyle w:val="NoSpacing"/>
        <w:shd w:val="clear" w:color="auto" w:fill="DBE5F1"/>
        <w:rPr>
          <w:sz w:val="24"/>
          <w:szCs w:val="24"/>
        </w:rPr>
      </w:pPr>
      <w:r>
        <w:rPr>
          <w:sz w:val="24"/>
          <w:szCs w:val="24"/>
        </w:rPr>
        <w:t>5:39 pm</w:t>
      </w:r>
    </w:p>
    <w:sectPr w:rsidR="00885F4B" w:rsidRPr="00254BDF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5F635" w14:textId="77777777" w:rsidR="00346EE3" w:rsidRDefault="00346EE3">
      <w:pPr>
        <w:spacing w:after="0" w:line="240" w:lineRule="auto"/>
      </w:pPr>
      <w:r>
        <w:separator/>
      </w:r>
    </w:p>
  </w:endnote>
  <w:endnote w:type="continuationSeparator" w:id="0">
    <w:p w14:paraId="267F54C6" w14:textId="77777777" w:rsidR="00346EE3" w:rsidRDefault="00346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176D3" w14:textId="77777777" w:rsidR="00346EE3" w:rsidRDefault="00346EE3">
    <w:pPr>
      <w:pStyle w:val="Footer"/>
      <w:pBdr>
        <w:top w:val="single" w:sz="4" w:space="1" w:color="C0C0C0"/>
      </w:pBdr>
      <w:jc w:val="right"/>
    </w:pPr>
    <w:r>
      <w:rPr>
        <w:rFonts w:cs="Tahoma"/>
      </w:rPr>
      <w:fldChar w:fldCharType="begin"/>
    </w:r>
    <w:r>
      <w:rPr>
        <w:rFonts w:cs="Tahoma"/>
      </w:rPr>
      <w:instrText xml:space="preserve"> PAGE </w:instrText>
    </w:r>
    <w:r>
      <w:rPr>
        <w:rFonts w:cs="Tahoma"/>
      </w:rPr>
      <w:fldChar w:fldCharType="separate"/>
    </w:r>
    <w:r w:rsidR="0004460B">
      <w:rPr>
        <w:rFonts w:cs="Tahoma"/>
        <w:noProof/>
      </w:rPr>
      <w:t>1</w:t>
    </w:r>
    <w:r>
      <w:rPr>
        <w:rFonts w:cs="Tahoma"/>
      </w:rPr>
      <w:fldChar w:fldCharType="end"/>
    </w:r>
    <w:r>
      <w:rPr>
        <w:rFonts w:ascii="Tahoma" w:eastAsia="Tahoma" w:hAnsi="Tahoma" w:cs="Tahoma"/>
      </w:rPr>
      <w:t xml:space="preserve"> </w:t>
    </w:r>
    <w:r>
      <w:rPr>
        <w:rFonts w:ascii="Tahoma" w:hAnsi="Tahoma" w:cs="Tahoma"/>
      </w:rPr>
      <w:t xml:space="preserve">| </w:t>
    </w:r>
    <w:r>
      <w:rPr>
        <w:rFonts w:ascii="Tahoma" w:hAnsi="Tahoma" w:cs="Tahoma"/>
        <w:color w:val="808080"/>
        <w:spacing w:val="60"/>
      </w:rPr>
      <w:t>Page</w:t>
    </w:r>
  </w:p>
  <w:p w14:paraId="09784928" w14:textId="77777777" w:rsidR="00346EE3" w:rsidRDefault="00346EE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E9F57" w14:textId="77777777" w:rsidR="00346EE3" w:rsidRDefault="00346EE3">
      <w:pPr>
        <w:spacing w:after="0" w:line="240" w:lineRule="auto"/>
      </w:pPr>
      <w:r>
        <w:separator/>
      </w:r>
    </w:p>
  </w:footnote>
  <w:footnote w:type="continuationSeparator" w:id="0">
    <w:p w14:paraId="5DFD2E5E" w14:textId="77777777" w:rsidR="00346EE3" w:rsidRDefault="00346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cs="Calibri"/>
        <w:b/>
        <w:i w:val="0"/>
        <w:sz w:val="24"/>
        <w:szCs w:val="24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b/>
        <w:i w:val="0"/>
        <w:sz w:val="24"/>
        <w:szCs w:val="24"/>
      </w:rPr>
    </w:lvl>
  </w:abstractNum>
  <w:abstractNum w:abstractNumId="3">
    <w:nsid w:val="00000004"/>
    <w:multiLevelType w:val="multilevel"/>
    <w:tmpl w:val="B0D43724"/>
    <w:name w:val="WW8Num3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Calibri"/>
        <w:b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sz w:val="24"/>
        <w:szCs w:val="24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cs="Calibri"/>
        <w:b/>
        <w:i w:val="0"/>
        <w:sz w:val="24"/>
        <w:szCs w:val="24"/>
      </w:r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sz w:val="24"/>
        <w:szCs w:val="24"/>
      </w:rPr>
    </w:lvl>
  </w:abstractNum>
  <w:abstractNum w:abstractNumId="8">
    <w:nsid w:val="12CE0A1D"/>
    <w:multiLevelType w:val="hybridMultilevel"/>
    <w:tmpl w:val="4120BC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6C36F78"/>
    <w:multiLevelType w:val="hybridMultilevel"/>
    <w:tmpl w:val="574EB3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12306E7"/>
    <w:multiLevelType w:val="hybridMultilevel"/>
    <w:tmpl w:val="E5D0F35A"/>
    <w:lvl w:ilvl="0" w:tplc="2244E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C017B"/>
    <w:multiLevelType w:val="hybridMultilevel"/>
    <w:tmpl w:val="0764E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48300B"/>
    <w:multiLevelType w:val="hybridMultilevel"/>
    <w:tmpl w:val="BF68A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0665707"/>
    <w:multiLevelType w:val="hybridMultilevel"/>
    <w:tmpl w:val="CCB28228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923E0"/>
    <w:multiLevelType w:val="hybridMultilevel"/>
    <w:tmpl w:val="91420E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32F72BA"/>
    <w:multiLevelType w:val="hybridMultilevel"/>
    <w:tmpl w:val="A10CE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5734BC6"/>
    <w:multiLevelType w:val="hybridMultilevel"/>
    <w:tmpl w:val="527A73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1587FC0"/>
    <w:multiLevelType w:val="hybridMultilevel"/>
    <w:tmpl w:val="7B26D3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7F66FBF"/>
    <w:multiLevelType w:val="hybridMultilevel"/>
    <w:tmpl w:val="866AFA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CF343CF"/>
    <w:multiLevelType w:val="hybridMultilevel"/>
    <w:tmpl w:val="4796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5"/>
  </w:num>
  <w:num w:numId="10">
    <w:abstractNumId w:val="18"/>
  </w:num>
  <w:num w:numId="11">
    <w:abstractNumId w:val="14"/>
  </w:num>
  <w:num w:numId="12">
    <w:abstractNumId w:val="16"/>
  </w:num>
  <w:num w:numId="13">
    <w:abstractNumId w:val="13"/>
  </w:num>
  <w:num w:numId="14">
    <w:abstractNumId w:val="12"/>
  </w:num>
  <w:num w:numId="15">
    <w:abstractNumId w:val="17"/>
  </w:num>
  <w:num w:numId="16">
    <w:abstractNumId w:val="9"/>
  </w:num>
  <w:num w:numId="17">
    <w:abstractNumId w:val="10"/>
  </w:num>
  <w:num w:numId="18">
    <w:abstractNumId w:val="19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91"/>
    <w:rsid w:val="0004460B"/>
    <w:rsid w:val="000548F2"/>
    <w:rsid w:val="000551B0"/>
    <w:rsid w:val="00064802"/>
    <w:rsid w:val="000845CC"/>
    <w:rsid w:val="000A547A"/>
    <w:rsid w:val="000B4179"/>
    <w:rsid w:val="000D23B5"/>
    <w:rsid w:val="000F0D93"/>
    <w:rsid w:val="001114E5"/>
    <w:rsid w:val="00130BFE"/>
    <w:rsid w:val="00153D73"/>
    <w:rsid w:val="00171F59"/>
    <w:rsid w:val="00172F94"/>
    <w:rsid w:val="00183D33"/>
    <w:rsid w:val="0019307C"/>
    <w:rsid w:val="001A1557"/>
    <w:rsid w:val="001A54A9"/>
    <w:rsid w:val="001D3274"/>
    <w:rsid w:val="001D4182"/>
    <w:rsid w:val="00254BDF"/>
    <w:rsid w:val="002C7150"/>
    <w:rsid w:val="00307491"/>
    <w:rsid w:val="00346EE3"/>
    <w:rsid w:val="00382BE8"/>
    <w:rsid w:val="003F4740"/>
    <w:rsid w:val="004344B4"/>
    <w:rsid w:val="00451815"/>
    <w:rsid w:val="004E72BF"/>
    <w:rsid w:val="00533AF8"/>
    <w:rsid w:val="00533C8C"/>
    <w:rsid w:val="00554BD3"/>
    <w:rsid w:val="005666AB"/>
    <w:rsid w:val="005A2674"/>
    <w:rsid w:val="005E3082"/>
    <w:rsid w:val="00607C32"/>
    <w:rsid w:val="00617BBD"/>
    <w:rsid w:val="00634E46"/>
    <w:rsid w:val="00672835"/>
    <w:rsid w:val="006D3D96"/>
    <w:rsid w:val="00734CFF"/>
    <w:rsid w:val="0074274F"/>
    <w:rsid w:val="00754F26"/>
    <w:rsid w:val="00774FBF"/>
    <w:rsid w:val="00785F7C"/>
    <w:rsid w:val="007A5495"/>
    <w:rsid w:val="007C2A9F"/>
    <w:rsid w:val="007F4E8A"/>
    <w:rsid w:val="00885F4B"/>
    <w:rsid w:val="008F5266"/>
    <w:rsid w:val="009C412A"/>
    <w:rsid w:val="009D6664"/>
    <w:rsid w:val="009D7543"/>
    <w:rsid w:val="009D7D8C"/>
    <w:rsid w:val="00A136BA"/>
    <w:rsid w:val="00A268D5"/>
    <w:rsid w:val="00A51C78"/>
    <w:rsid w:val="00A71328"/>
    <w:rsid w:val="00A90291"/>
    <w:rsid w:val="00A95BC3"/>
    <w:rsid w:val="00AB17E3"/>
    <w:rsid w:val="00AC588A"/>
    <w:rsid w:val="00AF49B5"/>
    <w:rsid w:val="00B538F7"/>
    <w:rsid w:val="00B85849"/>
    <w:rsid w:val="00B91F5D"/>
    <w:rsid w:val="00BF4B02"/>
    <w:rsid w:val="00C455AF"/>
    <w:rsid w:val="00C77A72"/>
    <w:rsid w:val="00C90105"/>
    <w:rsid w:val="00CA02FE"/>
    <w:rsid w:val="00CF36B4"/>
    <w:rsid w:val="00D00236"/>
    <w:rsid w:val="00D030B2"/>
    <w:rsid w:val="00D0397C"/>
    <w:rsid w:val="00D232A1"/>
    <w:rsid w:val="00D46109"/>
    <w:rsid w:val="00D55743"/>
    <w:rsid w:val="00D66455"/>
    <w:rsid w:val="00DA00A9"/>
    <w:rsid w:val="00DB46D6"/>
    <w:rsid w:val="00DC785A"/>
    <w:rsid w:val="00DF2C25"/>
    <w:rsid w:val="00E01292"/>
    <w:rsid w:val="00E17A10"/>
    <w:rsid w:val="00E262DD"/>
    <w:rsid w:val="00E5286F"/>
    <w:rsid w:val="00E54110"/>
    <w:rsid w:val="00E62423"/>
    <w:rsid w:val="00E90F89"/>
    <w:rsid w:val="00EC1720"/>
    <w:rsid w:val="00EC5B38"/>
    <w:rsid w:val="00EE3B89"/>
    <w:rsid w:val="00F424AB"/>
    <w:rsid w:val="00F64AE5"/>
    <w:rsid w:val="00FA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949DE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  <w:rPr>
      <w:u w:val="none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alloonTextChar">
    <w:name w:val="Balloon Text Char"/>
  </w:style>
  <w:style w:type="character" w:customStyle="1" w:styleId="Heading1Char">
    <w:name w:val="Heading 1 Char"/>
  </w:style>
  <w:style w:type="character" w:customStyle="1" w:styleId="Heading2Char">
    <w:name w:val="Heading 2 Char"/>
  </w:style>
  <w:style w:type="character" w:styleId="CommentReference">
    <w:name w:val="annotation reference"/>
    <w:rPr>
      <w:sz w:val="16"/>
      <w:szCs w:val="16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after="0" w:line="240" w:lineRule="auto"/>
    </w:pPr>
  </w:style>
  <w:style w:type="paragraph" w:styleId="NoSpacing">
    <w:name w:val="No Spacing"/>
    <w:qFormat/>
    <w:pPr>
      <w:suppressAutoHyphens/>
    </w:p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  <w:rPr>
      <w:u w:val="none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alloonTextChar">
    <w:name w:val="Balloon Text Char"/>
  </w:style>
  <w:style w:type="character" w:customStyle="1" w:styleId="Heading1Char">
    <w:name w:val="Heading 1 Char"/>
  </w:style>
  <w:style w:type="character" w:customStyle="1" w:styleId="Heading2Char">
    <w:name w:val="Heading 2 Char"/>
  </w:style>
  <w:style w:type="character" w:styleId="CommentReference">
    <w:name w:val="annotation reference"/>
    <w:rPr>
      <w:sz w:val="16"/>
      <w:szCs w:val="16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after="0" w:line="240" w:lineRule="auto"/>
    </w:pPr>
  </w:style>
  <w:style w:type="paragraph" w:styleId="NoSpacing">
    <w:name w:val="No Spacing"/>
    <w:qFormat/>
    <w:pPr>
      <w:suppressAutoHyphens/>
    </w:p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299</Words>
  <Characters>1710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Irene Sarmiento</cp:lastModifiedBy>
  <cp:revision>6</cp:revision>
  <cp:lastPrinted>2010-03-03T02:43:00Z</cp:lastPrinted>
  <dcterms:created xsi:type="dcterms:W3CDTF">2014-04-01T16:40:00Z</dcterms:created>
  <dcterms:modified xsi:type="dcterms:W3CDTF">2014-04-02T04:36:00Z</dcterms:modified>
</cp:coreProperties>
</file>