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247D4B23" w:rsidR="00885F4B" w:rsidRDefault="00A71328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Tuesday, April 1</w:t>
      </w:r>
      <w:r w:rsidR="005E3082">
        <w:rPr>
          <w:rFonts w:ascii="Trebuchet MS" w:hAnsi="Trebuchet MS" w:cs="Trebuchet MS"/>
          <w:sz w:val="24"/>
          <w:szCs w:val="24"/>
          <w:shd w:val="clear" w:color="auto" w:fill="C0C0C0"/>
        </w:rPr>
        <w:t>, 2014</w:t>
      </w:r>
      <w:r>
        <w:rPr>
          <w:rFonts w:ascii="Trebuchet MS" w:hAnsi="Trebuchet MS" w:cs="Trebuchet MS"/>
          <w:sz w:val="24"/>
          <w:szCs w:val="24"/>
          <w:shd w:val="clear" w:color="auto" w:fill="C0C0C0"/>
        </w:rPr>
        <w:t>, 5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 pm</w:t>
      </w:r>
    </w:p>
    <w:p w14:paraId="4EC418DB" w14:textId="77777777" w:rsidR="00885F4B" w:rsidRDefault="009D6664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CAB Office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4966D643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71328">
        <w:rPr>
          <w:b/>
          <w:sz w:val="24"/>
          <w:szCs w:val="24"/>
          <w:u w:val="single"/>
        </w:rPr>
        <w:t>Guadalupe Ibarra</w:t>
      </w:r>
      <w:r w:rsidR="00E90F89">
        <w:rPr>
          <w:b/>
          <w:sz w:val="24"/>
          <w:szCs w:val="24"/>
          <w:u w:val="single"/>
        </w:rPr>
        <w:t>, 5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12B73ECC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1AF0C093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108AB45D" w:rsidR="00AF49B5" w:rsidRDefault="0004460B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19651422" w:rsidR="00AF49B5" w:rsidRDefault="0004460B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34DF109E" w14:textId="6BBE57B9" w:rsidR="00382BE8" w:rsidRDefault="00EE3B89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Ice breaker/check ins</w:t>
      </w:r>
    </w:p>
    <w:p w14:paraId="43AD55B8" w14:textId="07062BA1" w:rsidR="00EE3B89" w:rsidRDefault="00EE3B89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 award nominations due May 4</w:t>
      </w:r>
      <w:r w:rsidRPr="00EE3B89">
        <w:rPr>
          <w:rFonts w:cs="Calibri"/>
          <w:sz w:val="24"/>
          <w:szCs w:val="24"/>
          <w:vertAlign w:val="superscript"/>
        </w:rPr>
        <w:t>th</w:t>
      </w:r>
      <w:bookmarkStart w:id="0" w:name="_GoBack"/>
      <w:bookmarkEnd w:id="0"/>
    </w:p>
    <w:p w14:paraId="003832EC" w14:textId="62468605" w:rsidR="00EE3B89" w:rsidRDefault="00EE3B89" w:rsidP="00382BE8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Spring into AS</w:t>
      </w:r>
      <w:r w:rsidR="00A95BC3">
        <w:rPr>
          <w:rFonts w:cs="Calibri"/>
          <w:sz w:val="24"/>
          <w:szCs w:val="24"/>
        </w:rPr>
        <w:t xml:space="preserve"> this week</w:t>
      </w:r>
    </w:p>
    <w:p w14:paraId="2966A7F7" w14:textId="1E86E224" w:rsidR="00A95BC3" w:rsidRDefault="00A95BC3" w:rsidP="00A95BC3">
      <w:pPr>
        <w:numPr>
          <w:ilvl w:val="1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Wednesday: AS Open House, AS Main, 4-6 pm</w:t>
      </w:r>
    </w:p>
    <w:p w14:paraId="794915D7" w14:textId="2C141FEA" w:rsidR="00A95BC3" w:rsidRDefault="00A95BC3" w:rsidP="00A95BC3">
      <w:pPr>
        <w:numPr>
          <w:ilvl w:val="1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Thursday: Where’s My Money</w:t>
      </w:r>
      <w:proofErr w:type="gramStart"/>
      <w:r>
        <w:rPr>
          <w:rFonts w:cs="Calibri"/>
          <w:sz w:val="24"/>
          <w:szCs w:val="24"/>
        </w:rPr>
        <w:t>?,</w:t>
      </w:r>
      <w:proofErr w:type="gramEnd"/>
      <w:r>
        <w:rPr>
          <w:rFonts w:cs="Calibri"/>
          <w:sz w:val="24"/>
          <w:szCs w:val="24"/>
        </w:rPr>
        <w:t xml:space="preserve"> Arbor tabling, 10 am-2 pm</w:t>
      </w:r>
    </w:p>
    <w:p w14:paraId="1B191366" w14:textId="2C09FD28" w:rsidR="00A95BC3" w:rsidRPr="00382BE8" w:rsidRDefault="00A95BC3" w:rsidP="00A95BC3">
      <w:pPr>
        <w:numPr>
          <w:ilvl w:val="1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Friday: Student Health, SRB Lawn, 10 am-2 pm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A95BC3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61A85B94" w14:textId="642AD5D4" w:rsidR="00A95BC3" w:rsidRPr="00A95BC3" w:rsidRDefault="00A95BC3" w:rsidP="00A95BC3">
      <w:pPr>
        <w:pStyle w:val="NoSpacing"/>
        <w:numPr>
          <w:ilvl w:val="0"/>
          <w:numId w:val="20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>Intro about Commission</w:t>
      </w:r>
    </w:p>
    <w:p w14:paraId="1B81F899" w14:textId="1A4D7AA4" w:rsidR="00A95BC3" w:rsidRPr="005E3082" w:rsidRDefault="00A95BC3" w:rsidP="00A95BC3">
      <w:pPr>
        <w:pStyle w:val="NoSpacing"/>
        <w:numPr>
          <w:ilvl w:val="1"/>
          <w:numId w:val="20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</w:rPr>
        <w:t>Lupe: advocacy group, spread awareness, collaboration with Best Buddies and DSP, working on a pilot program for Transportation Service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0317A36E" w14:textId="3D2C129A" w:rsidR="00BF4B02" w:rsidRPr="00A95BC3" w:rsidRDefault="00EE3B89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Retreat</w:t>
      </w:r>
      <w:r w:rsidR="00A95BC3">
        <w:rPr>
          <w:rFonts w:cs="Calibri"/>
          <w:sz w:val="24"/>
          <w:szCs w:val="24"/>
        </w:rPr>
        <w:t xml:space="preserve"> – date and time</w:t>
      </w:r>
    </w:p>
    <w:p w14:paraId="731D1142" w14:textId="2B800C8A" w:rsidR="00A95BC3" w:rsidRPr="00A90291" w:rsidRDefault="00A95BC3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plan for April 18</w:t>
      </w:r>
      <w:r w:rsidRPr="00A95BC3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afternoon, may go into Saturday, great opportunity to learn about officer positions, snacks and possibly off-campus</w:t>
      </w:r>
    </w:p>
    <w:p w14:paraId="464FEA6B" w14:textId="2F99518F" w:rsidR="00A90291" w:rsidRPr="00A95BC3" w:rsidRDefault="00A90291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Building check-ins</w:t>
      </w:r>
    </w:p>
    <w:p w14:paraId="53E15430" w14:textId="0369822C" w:rsidR="00A95BC3" w:rsidRPr="00A90291" w:rsidRDefault="00A95BC3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ADA compliancy and up to code, chose buildings and checked, give our updates to the council to change, can help us out with this project</w:t>
      </w:r>
    </w:p>
    <w:p w14:paraId="08B8AB89" w14:textId="08680C59" w:rsidR="00A90291" w:rsidRPr="00A95BC3" w:rsidRDefault="00A90291" w:rsidP="009D7543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Brainstorm event ideas</w:t>
      </w:r>
    </w:p>
    <w:p w14:paraId="7493CF79" w14:textId="5EAC5631" w:rsidR="00A95BC3" w:rsidRPr="00A95BC3" w:rsidRDefault="00A95BC3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plan ideas for the quarter</w:t>
      </w:r>
    </w:p>
    <w:p w14:paraId="14739077" w14:textId="4702B5E5" w:rsidR="00A95BC3" w:rsidRPr="00A95BC3" w:rsidRDefault="00A95BC3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Rachel: table for spring insight?</w:t>
      </w:r>
    </w:p>
    <w:p w14:paraId="3079D69C" w14:textId="7ECD7C2D" w:rsidR="00A95BC3" w:rsidRPr="000845CC" w:rsidRDefault="000845CC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Nikki: Saturday, April 12</w:t>
      </w:r>
      <w:r w:rsidRPr="000845CC">
        <w:rPr>
          <w:rFonts w:cs="Calibri"/>
          <w:sz w:val="24"/>
          <w:szCs w:val="24"/>
          <w:vertAlign w:val="superscript"/>
        </w:rPr>
        <w:t>th</w:t>
      </w:r>
    </w:p>
    <w:p w14:paraId="5DA78606" w14:textId="2810CD36" w:rsidR="000845CC" w:rsidRPr="000845CC" w:rsidRDefault="000845CC" w:rsidP="00A95BC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Rachel: table during the quarter?</w:t>
      </w:r>
    </w:p>
    <w:p w14:paraId="4999694C" w14:textId="582C4A21" w:rsidR="00346EE3" w:rsidRPr="00E90F89" w:rsidRDefault="000845CC" w:rsidP="00346EE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yeah with our jeopardy board, pass out shirts</w:t>
      </w:r>
    </w:p>
    <w:p w14:paraId="7789B887" w14:textId="7978FAD1" w:rsidR="00E90F89" w:rsidRPr="00E90F89" w:rsidRDefault="00E90F89" w:rsidP="00346EE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Miriam: movie nights</w:t>
      </w:r>
    </w:p>
    <w:p w14:paraId="730BD5EE" w14:textId="281AFE67" w:rsidR="00E90F89" w:rsidRPr="00E90F89" w:rsidRDefault="00E90F89" w:rsidP="00346EE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host study jam in SRB with de-stressors</w:t>
      </w:r>
    </w:p>
    <w:p w14:paraId="170D76F8" w14:textId="589BFB7D" w:rsidR="00E90F89" w:rsidRPr="00346EE3" w:rsidRDefault="00E90F89" w:rsidP="00346EE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Rachel: speak to PanHellenic about organization with Jennie</w:t>
      </w:r>
    </w:p>
    <w:p w14:paraId="1EBFC869" w14:textId="394FC2A0" w:rsidR="00346EE3" w:rsidRPr="00346EE3" w:rsidRDefault="00346EE3" w:rsidP="00346EE3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tabling next week, send out doodle, 11 am-1 pm, Monday through Wednesday</w:t>
      </w:r>
    </w:p>
    <w:p w14:paraId="3EEB60DF" w14:textId="77777777" w:rsidR="00885F4B" w:rsidRDefault="00885F4B">
      <w:pPr>
        <w:pStyle w:val="NoSpacing"/>
        <w:rPr>
          <w:rFonts w:cs="Calibri"/>
          <w:sz w:val="24"/>
          <w:szCs w:val="24"/>
        </w:rPr>
      </w:pPr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6883BE31" w14:textId="60CAF77D" w:rsidR="00382BE8" w:rsidRDefault="00E90F89" w:rsidP="00172F94">
      <w:pPr>
        <w:pStyle w:val="NoSpacing"/>
        <w:numPr>
          <w:ilvl w:val="0"/>
          <w:numId w:val="18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Lupe: look out for an e-mail and respond by this Thursday, usually play a video at end of meeting and send us any you find</w:t>
      </w:r>
    </w:p>
    <w:p w14:paraId="1CA18EE9" w14:textId="77777777" w:rsidR="00172F94" w:rsidRDefault="00172F94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65856454" w:rsidR="00885F4B" w:rsidRPr="00254BDF" w:rsidRDefault="00E90F89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5:39 pm</w:t>
      </w:r>
    </w:p>
    <w:sectPr w:rsidR="00885F4B" w:rsidRPr="00254BDF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346EE3" w:rsidRDefault="00346EE3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346EE3" w:rsidRDefault="0034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346EE3" w:rsidRDefault="00346EE3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04460B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346EE3" w:rsidRDefault="00346E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346EE3" w:rsidRDefault="00346EE3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346EE3" w:rsidRDefault="0034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2CE0A1D"/>
    <w:multiLevelType w:val="hybridMultilevel"/>
    <w:tmpl w:val="4120B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2306E7"/>
    <w:multiLevelType w:val="hybridMultilevel"/>
    <w:tmpl w:val="E5D0F35A"/>
    <w:lvl w:ilvl="0" w:tplc="2244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C017B"/>
    <w:multiLevelType w:val="hybridMultilevel"/>
    <w:tmpl w:val="0764E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2F72BA"/>
    <w:multiLevelType w:val="hybridMultilevel"/>
    <w:tmpl w:val="A10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F343CF"/>
    <w:multiLevelType w:val="hybridMultilevel"/>
    <w:tmpl w:val="479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8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4460B"/>
    <w:rsid w:val="000548F2"/>
    <w:rsid w:val="000551B0"/>
    <w:rsid w:val="00064802"/>
    <w:rsid w:val="000845CC"/>
    <w:rsid w:val="000A547A"/>
    <w:rsid w:val="000B4179"/>
    <w:rsid w:val="000D23B5"/>
    <w:rsid w:val="000F0D93"/>
    <w:rsid w:val="001114E5"/>
    <w:rsid w:val="00130BFE"/>
    <w:rsid w:val="00153D73"/>
    <w:rsid w:val="00171F59"/>
    <w:rsid w:val="00172F94"/>
    <w:rsid w:val="00183D33"/>
    <w:rsid w:val="0019307C"/>
    <w:rsid w:val="001A1557"/>
    <w:rsid w:val="001A54A9"/>
    <w:rsid w:val="001D3274"/>
    <w:rsid w:val="001D4182"/>
    <w:rsid w:val="00254BDF"/>
    <w:rsid w:val="002C7150"/>
    <w:rsid w:val="00307491"/>
    <w:rsid w:val="00346EE3"/>
    <w:rsid w:val="00382BE8"/>
    <w:rsid w:val="003F4740"/>
    <w:rsid w:val="004344B4"/>
    <w:rsid w:val="00451815"/>
    <w:rsid w:val="004E72BF"/>
    <w:rsid w:val="00533AF8"/>
    <w:rsid w:val="00533C8C"/>
    <w:rsid w:val="00554BD3"/>
    <w:rsid w:val="005666AB"/>
    <w:rsid w:val="005A2674"/>
    <w:rsid w:val="005E3082"/>
    <w:rsid w:val="00607C32"/>
    <w:rsid w:val="00617BBD"/>
    <w:rsid w:val="00634E46"/>
    <w:rsid w:val="00672835"/>
    <w:rsid w:val="006D3D96"/>
    <w:rsid w:val="00734CFF"/>
    <w:rsid w:val="0074274F"/>
    <w:rsid w:val="00754F26"/>
    <w:rsid w:val="00774FBF"/>
    <w:rsid w:val="00785F7C"/>
    <w:rsid w:val="007A5495"/>
    <w:rsid w:val="007C2A9F"/>
    <w:rsid w:val="007F4E8A"/>
    <w:rsid w:val="00885F4B"/>
    <w:rsid w:val="008F5266"/>
    <w:rsid w:val="009C412A"/>
    <w:rsid w:val="009D6664"/>
    <w:rsid w:val="009D7543"/>
    <w:rsid w:val="009D7D8C"/>
    <w:rsid w:val="00A136BA"/>
    <w:rsid w:val="00A268D5"/>
    <w:rsid w:val="00A51C78"/>
    <w:rsid w:val="00A71328"/>
    <w:rsid w:val="00A90291"/>
    <w:rsid w:val="00A95BC3"/>
    <w:rsid w:val="00AB17E3"/>
    <w:rsid w:val="00AC588A"/>
    <w:rsid w:val="00AF49B5"/>
    <w:rsid w:val="00B538F7"/>
    <w:rsid w:val="00B85849"/>
    <w:rsid w:val="00B91F5D"/>
    <w:rsid w:val="00BF4B02"/>
    <w:rsid w:val="00C455AF"/>
    <w:rsid w:val="00C77A72"/>
    <w:rsid w:val="00C90105"/>
    <w:rsid w:val="00CA02FE"/>
    <w:rsid w:val="00CF36B4"/>
    <w:rsid w:val="00D00236"/>
    <w:rsid w:val="00D030B2"/>
    <w:rsid w:val="00D0397C"/>
    <w:rsid w:val="00D232A1"/>
    <w:rsid w:val="00D46109"/>
    <w:rsid w:val="00D55743"/>
    <w:rsid w:val="00D66455"/>
    <w:rsid w:val="00DA00A9"/>
    <w:rsid w:val="00DB46D6"/>
    <w:rsid w:val="00DC785A"/>
    <w:rsid w:val="00DF2C25"/>
    <w:rsid w:val="00E01292"/>
    <w:rsid w:val="00E17A10"/>
    <w:rsid w:val="00E262DD"/>
    <w:rsid w:val="00E5286F"/>
    <w:rsid w:val="00E54110"/>
    <w:rsid w:val="00E62423"/>
    <w:rsid w:val="00E90F89"/>
    <w:rsid w:val="00EC1720"/>
    <w:rsid w:val="00EC5B38"/>
    <w:rsid w:val="00EE3B89"/>
    <w:rsid w:val="00F424AB"/>
    <w:rsid w:val="00F64AE5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6</cp:revision>
  <cp:lastPrinted>2010-03-03T02:43:00Z</cp:lastPrinted>
  <dcterms:created xsi:type="dcterms:W3CDTF">2014-04-01T16:40:00Z</dcterms:created>
  <dcterms:modified xsi:type="dcterms:W3CDTF">2014-04-02T04:36:00Z</dcterms:modified>
</cp:coreProperties>
</file>