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5F5CD1E1" w:rsidR="00885F4B" w:rsidRDefault="00AF49B5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Thursday, </w:t>
      </w:r>
      <w:r w:rsidR="001114E5">
        <w:rPr>
          <w:rFonts w:ascii="Trebuchet MS" w:hAnsi="Trebuchet MS" w:cs="Trebuchet MS"/>
          <w:sz w:val="24"/>
          <w:szCs w:val="24"/>
          <w:shd w:val="clear" w:color="auto" w:fill="C0C0C0"/>
        </w:rPr>
        <w:t>February 13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, 2014, 4 pm</w:t>
      </w:r>
    </w:p>
    <w:p w14:paraId="4EC418DB" w14:textId="77777777" w:rsidR="00885F4B" w:rsidRDefault="009D6664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CAB Office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7094D676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533AF8">
        <w:rPr>
          <w:b/>
          <w:sz w:val="24"/>
          <w:szCs w:val="24"/>
          <w:u w:val="single"/>
        </w:rPr>
        <w:t>Guadalupe Ibarra, 4:03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0B54336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77777777" w:rsidR="00AF49B5" w:rsidRDefault="00734CF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1EDA7828" w:rsidR="00AF49B5" w:rsidRDefault="00533AF8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49F8F64B" w:rsidR="00AF49B5" w:rsidRDefault="00CF36B4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Departed early (4:37 pm)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34DF109E" w14:textId="51C90C8B" w:rsidR="00382BE8" w:rsidRPr="00382BE8" w:rsidRDefault="006D3D96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>Check in</w:t>
      </w:r>
      <w:r w:rsidR="00C90105">
        <w:rPr>
          <w:sz w:val="24"/>
          <w:szCs w:val="24"/>
        </w:rPr>
        <w:t>s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C90105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31A7F6BC" w14:textId="77777777" w:rsidR="00C90105" w:rsidRPr="004E72BF" w:rsidRDefault="00C90105" w:rsidP="00C90105">
      <w:pPr>
        <w:pStyle w:val="NoSpacing"/>
        <w:numPr>
          <w:ilvl w:val="0"/>
          <w:numId w:val="19"/>
        </w:numPr>
        <w:ind w:left="180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ADA Building and Geo Map</w:t>
      </w:r>
    </w:p>
    <w:p w14:paraId="13B16616" w14:textId="670F1E31" w:rsidR="00C90105" w:rsidRPr="00617BBD" w:rsidRDefault="00C90105" w:rsidP="00C90105">
      <w:pPr>
        <w:pStyle w:val="NoSpacing"/>
        <w:numPr>
          <w:ilvl w:val="1"/>
          <w:numId w:val="19"/>
        </w:numPr>
        <w:ind w:left="25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met with Nancy about interactive map, wanted to do layer of accessibility, will send link and double check it about discrepancies, help them update it</w:t>
      </w:r>
      <w:r>
        <w:rPr>
          <w:rFonts w:cs="Calibri"/>
          <w:b/>
          <w:sz w:val="24"/>
          <w:szCs w:val="24"/>
        </w:rPr>
        <w:t xml:space="preserve">, </w:t>
      </w:r>
      <w:r w:rsidRPr="00617BBD">
        <w:rPr>
          <w:rFonts w:cs="Calibri"/>
          <w:sz w:val="24"/>
          <w:szCs w:val="24"/>
        </w:rPr>
        <w:t>hope to have highlighted route</w:t>
      </w:r>
      <w:r>
        <w:rPr>
          <w:rFonts w:cs="Calibri"/>
          <w:sz w:val="24"/>
          <w:szCs w:val="24"/>
        </w:rPr>
        <w:t xml:space="preserve"> of </w:t>
      </w:r>
      <w:r w:rsidR="00607C32">
        <w:rPr>
          <w:rFonts w:cs="Calibri"/>
          <w:sz w:val="24"/>
          <w:szCs w:val="24"/>
        </w:rPr>
        <w:t>Transportation S</w:t>
      </w:r>
      <w:r>
        <w:rPr>
          <w:rFonts w:cs="Calibri"/>
          <w:sz w:val="24"/>
          <w:szCs w:val="24"/>
        </w:rPr>
        <w:t>ervice</w:t>
      </w:r>
      <w:r w:rsidRPr="00617BBD">
        <w:rPr>
          <w:rFonts w:cs="Calibri"/>
          <w:sz w:val="24"/>
          <w:szCs w:val="24"/>
        </w:rPr>
        <w:t xml:space="preserve"> on it</w:t>
      </w:r>
      <w:r>
        <w:rPr>
          <w:rFonts w:cs="Calibri"/>
          <w:sz w:val="24"/>
          <w:szCs w:val="24"/>
        </w:rPr>
        <w:t xml:space="preserve"> someday</w:t>
      </w:r>
    </w:p>
    <w:p w14:paraId="17A62107" w14:textId="77777777" w:rsidR="00C90105" w:rsidRPr="00617BBD" w:rsidRDefault="00C90105" w:rsidP="00C90105">
      <w:pPr>
        <w:pStyle w:val="NoSpacing"/>
        <w:numPr>
          <w:ilvl w:val="0"/>
          <w:numId w:val="19"/>
        </w:numPr>
        <w:ind w:left="180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Finance Board</w:t>
      </w:r>
    </w:p>
    <w:p w14:paraId="5B4DC483" w14:textId="77777777" w:rsidR="00C90105" w:rsidRPr="00617BBD" w:rsidRDefault="00C90105" w:rsidP="00C90105">
      <w:pPr>
        <w:pStyle w:val="NoSpacing"/>
        <w:numPr>
          <w:ilvl w:val="1"/>
          <w:numId w:val="19"/>
        </w:numPr>
        <w:ind w:left="25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Irene and I went, they had questions about what we’ve spent money on, what we’re planning to do, very straightforward</w:t>
      </w:r>
    </w:p>
    <w:p w14:paraId="5178AD8E" w14:textId="77777777" w:rsidR="00C90105" w:rsidRPr="00617BBD" w:rsidRDefault="00C90105" w:rsidP="00C90105">
      <w:pPr>
        <w:pStyle w:val="NoSpacing"/>
        <w:numPr>
          <w:ilvl w:val="1"/>
          <w:numId w:val="19"/>
        </w:numPr>
        <w:ind w:left="25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FB will be going through it tonight</w:t>
      </w:r>
    </w:p>
    <w:p w14:paraId="1DA703DE" w14:textId="77777777" w:rsidR="00C90105" w:rsidRPr="00617BBD" w:rsidRDefault="00C90105" w:rsidP="00C90105">
      <w:pPr>
        <w:pStyle w:val="NoSpacing"/>
        <w:numPr>
          <w:ilvl w:val="1"/>
          <w:numId w:val="19"/>
        </w:numPr>
        <w:ind w:left="25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president has his own recommendations and voted on by Senate</w:t>
      </w:r>
    </w:p>
    <w:p w14:paraId="3A428A79" w14:textId="0DE1A6B6" w:rsidR="00C90105" w:rsidRPr="00C90105" w:rsidRDefault="00C90105" w:rsidP="00C90105">
      <w:pPr>
        <w:pStyle w:val="NoSpacing"/>
        <w:numPr>
          <w:ilvl w:val="1"/>
          <w:numId w:val="19"/>
        </w:numPr>
        <w:ind w:left="25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Senate has a certain day to approve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4DFFD8AC" w14:textId="321CA716" w:rsidR="003F4740" w:rsidRPr="003F4740" w:rsidRDefault="00382BE8" w:rsidP="003F4740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Video and discussion</w:t>
      </w:r>
      <w:r w:rsidR="00F64AE5">
        <w:rPr>
          <w:rFonts w:cs="Calibri"/>
          <w:sz w:val="24"/>
          <w:szCs w:val="24"/>
        </w:rPr>
        <w:t xml:space="preserve"> </w:t>
      </w:r>
      <w:r w:rsidR="003F4740">
        <w:rPr>
          <w:rFonts w:cs="Calibri"/>
          <w:sz w:val="24"/>
          <w:szCs w:val="24"/>
        </w:rPr>
        <w:t>– Matt with CP</w:t>
      </w:r>
    </w:p>
    <w:p w14:paraId="36AD5F30" w14:textId="6D041C18" w:rsidR="00672835" w:rsidRPr="003F4740" w:rsidRDefault="00382BE8" w:rsidP="006D3D96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proofErr w:type="spellStart"/>
      <w:proofErr w:type="gramStart"/>
      <w:r>
        <w:rPr>
          <w:rFonts w:cs="Calibri"/>
          <w:sz w:val="24"/>
          <w:szCs w:val="24"/>
        </w:rPr>
        <w:t>Invis</w:t>
      </w:r>
      <w:proofErr w:type="spellEnd"/>
      <w:r>
        <w:rPr>
          <w:rFonts w:cs="Calibri"/>
          <w:sz w:val="24"/>
          <w:szCs w:val="24"/>
        </w:rPr>
        <w:t>(</w:t>
      </w:r>
      <w:proofErr w:type="gramEnd"/>
      <w:r>
        <w:rPr>
          <w:rFonts w:cs="Calibri"/>
          <w:sz w:val="24"/>
          <w:szCs w:val="24"/>
        </w:rPr>
        <w:t>ability): Beyond what you can se</w:t>
      </w:r>
      <w:r w:rsidR="006D3D96">
        <w:rPr>
          <w:rFonts w:cs="Calibri"/>
          <w:sz w:val="24"/>
          <w:szCs w:val="24"/>
        </w:rPr>
        <w:t>e</w:t>
      </w:r>
      <w:r w:rsidR="00CF36B4">
        <w:rPr>
          <w:rFonts w:cs="Calibri"/>
          <w:sz w:val="24"/>
          <w:szCs w:val="24"/>
        </w:rPr>
        <w:t xml:space="preserve"> – Awareness Week</w:t>
      </w:r>
    </w:p>
    <w:p w14:paraId="1042BF3A" w14:textId="6BB8E2F6" w:rsidR="003F4740" w:rsidRPr="003F4740" w:rsidRDefault="003F4740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San</w:t>
      </w:r>
      <w:r w:rsidR="004E72BF">
        <w:rPr>
          <w:rFonts w:cs="Calibri"/>
          <w:sz w:val="24"/>
          <w:szCs w:val="24"/>
        </w:rPr>
        <w:t xml:space="preserve"> Cat RA Coco with Can You Make Nachos? </w:t>
      </w:r>
      <w:proofErr w:type="gramStart"/>
      <w:r w:rsidR="00CF36B4">
        <w:rPr>
          <w:rFonts w:cs="Calibri"/>
          <w:sz w:val="24"/>
          <w:szCs w:val="24"/>
        </w:rPr>
        <w:t>o</w:t>
      </w:r>
      <w:r w:rsidR="004E72BF">
        <w:rPr>
          <w:rFonts w:cs="Calibri"/>
          <w:sz w:val="24"/>
          <w:szCs w:val="24"/>
        </w:rPr>
        <w:t>n</w:t>
      </w:r>
      <w:proofErr w:type="gramEnd"/>
      <w:r w:rsidR="004E72BF">
        <w:rPr>
          <w:rFonts w:cs="Calibri"/>
          <w:sz w:val="24"/>
          <w:szCs w:val="24"/>
        </w:rPr>
        <w:t xml:space="preserve"> February </w:t>
      </w:r>
      <w:r>
        <w:rPr>
          <w:rFonts w:cs="Calibri"/>
          <w:sz w:val="24"/>
          <w:szCs w:val="24"/>
        </w:rPr>
        <w:t>24 at 8:30 pm, asking for funding for food</w:t>
      </w:r>
    </w:p>
    <w:p w14:paraId="1C32E1FB" w14:textId="1F33A5EE" w:rsidR="003F4740" w:rsidRPr="003F4740" w:rsidRDefault="003F4740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Marsha: I can go, so can Irene, Adrian, and Stephanie</w:t>
      </w:r>
    </w:p>
    <w:p w14:paraId="6DD650CB" w14:textId="52CF341E" w:rsidR="003F4740" w:rsidRPr="004E72BF" w:rsidRDefault="003F4740" w:rsidP="004E72BF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 w:rsidRPr="003F4740">
        <w:rPr>
          <w:rFonts w:cs="Calibri"/>
          <w:sz w:val="24"/>
          <w:szCs w:val="24"/>
        </w:rPr>
        <w:lastRenderedPageBreak/>
        <w:t>Lupe: bring t-shirts and banner</w:t>
      </w:r>
      <w:r w:rsidR="004E72BF">
        <w:rPr>
          <w:rFonts w:cs="Calibri"/>
          <w:sz w:val="24"/>
          <w:szCs w:val="24"/>
        </w:rPr>
        <w:t xml:space="preserve">, San </w:t>
      </w:r>
      <w:proofErr w:type="spellStart"/>
      <w:r w:rsidR="004E72BF">
        <w:rPr>
          <w:rFonts w:cs="Calibri"/>
          <w:sz w:val="24"/>
          <w:szCs w:val="24"/>
        </w:rPr>
        <w:t>Raf</w:t>
      </w:r>
      <w:proofErr w:type="spellEnd"/>
      <w:r w:rsidR="004E72BF">
        <w:rPr>
          <w:rFonts w:cs="Calibri"/>
          <w:sz w:val="24"/>
          <w:szCs w:val="24"/>
        </w:rPr>
        <w:t xml:space="preserve"> with </w:t>
      </w:r>
      <w:r>
        <w:rPr>
          <w:rFonts w:cs="Calibri"/>
          <w:sz w:val="24"/>
          <w:szCs w:val="24"/>
        </w:rPr>
        <w:t>similar program with tacos and ice cream</w:t>
      </w:r>
      <w:r w:rsidR="004E72BF">
        <w:rPr>
          <w:rFonts w:cs="Calibri"/>
          <w:sz w:val="24"/>
          <w:szCs w:val="24"/>
        </w:rPr>
        <w:t xml:space="preserve"> on February 27 at 7 pm</w:t>
      </w:r>
      <w:r>
        <w:rPr>
          <w:rFonts w:cs="Calibri"/>
          <w:sz w:val="24"/>
          <w:szCs w:val="24"/>
        </w:rPr>
        <w:t>, Best Buddies w</w:t>
      </w:r>
      <w:r w:rsidR="004E72BF">
        <w:rPr>
          <w:rFonts w:cs="Calibri"/>
          <w:sz w:val="24"/>
          <w:szCs w:val="24"/>
        </w:rPr>
        <w:t xml:space="preserve">ants to do Forrest Gump with us on February 26 at 7 pm </w:t>
      </w:r>
      <w:r w:rsidRPr="004E72BF">
        <w:rPr>
          <w:rFonts w:cs="Calibri"/>
          <w:sz w:val="24"/>
          <w:szCs w:val="24"/>
        </w:rPr>
        <w:t>in San</w:t>
      </w:r>
      <w:r w:rsidR="004E72BF">
        <w:rPr>
          <w:rFonts w:cs="Calibri"/>
          <w:sz w:val="24"/>
          <w:szCs w:val="24"/>
        </w:rPr>
        <w:t>ta</w:t>
      </w:r>
      <w:r w:rsidRPr="004E72BF">
        <w:rPr>
          <w:rFonts w:cs="Calibri"/>
          <w:sz w:val="24"/>
          <w:szCs w:val="24"/>
        </w:rPr>
        <w:t xml:space="preserve"> Rosa Rec Room, </w:t>
      </w:r>
      <w:r w:rsidR="004E72BF">
        <w:rPr>
          <w:rFonts w:cs="Calibri"/>
          <w:sz w:val="24"/>
          <w:szCs w:val="24"/>
        </w:rPr>
        <w:t xml:space="preserve">Annex </w:t>
      </w:r>
      <w:r w:rsidR="004E72BF" w:rsidRPr="004E72BF">
        <w:rPr>
          <w:rFonts w:cs="Calibri"/>
          <w:sz w:val="24"/>
          <w:szCs w:val="24"/>
        </w:rPr>
        <w:t>tabling with an activity</w:t>
      </w:r>
      <w:r w:rsidR="004E72BF">
        <w:rPr>
          <w:rFonts w:cs="Calibri"/>
          <w:sz w:val="24"/>
          <w:szCs w:val="24"/>
        </w:rPr>
        <w:t xml:space="preserve"> and will find times for February 25</w:t>
      </w:r>
    </w:p>
    <w:p w14:paraId="72B288C5" w14:textId="4635EAC6" w:rsidR="004E72BF" w:rsidRPr="004E72BF" w:rsidRDefault="004E72BF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speak to Active Minds and CAPS</w:t>
      </w:r>
    </w:p>
    <w:p w14:paraId="3B47B065" w14:textId="4846D920" w:rsidR="004E72BF" w:rsidRPr="004E72BF" w:rsidRDefault="004E72BF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Friday possibly?</w:t>
      </w:r>
    </w:p>
    <w:p w14:paraId="188AFA3C" w14:textId="12C90541" w:rsidR="004E72BF" w:rsidRPr="004E72BF" w:rsidRDefault="004E72BF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Marsha: will make flyers</w:t>
      </w:r>
    </w:p>
    <w:p w14:paraId="26AE964E" w14:textId="44DB5D10" w:rsidR="004E72BF" w:rsidRPr="003F4740" w:rsidRDefault="004E72BF" w:rsidP="003F474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will make a </w:t>
      </w:r>
      <w:proofErr w:type="spellStart"/>
      <w:r>
        <w:rPr>
          <w:rFonts w:cs="Calibri"/>
          <w:sz w:val="24"/>
          <w:szCs w:val="24"/>
        </w:rPr>
        <w:t>DigiKnow</w:t>
      </w:r>
      <w:proofErr w:type="spellEnd"/>
    </w:p>
    <w:p w14:paraId="154CBDDB" w14:textId="4D7E4EBF" w:rsidR="00617BBD" w:rsidRPr="00617BBD" w:rsidRDefault="00617BBD" w:rsidP="00617BBD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Summer Special Olympics</w:t>
      </w:r>
    </w:p>
    <w:p w14:paraId="226666B1" w14:textId="4A062B1F" w:rsidR="00617BBD" w:rsidRPr="00617BBD" w:rsidRDefault="00617BBD" w:rsidP="00617BB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</w:t>
      </w:r>
      <w:bookmarkStart w:id="0" w:name="_GoBack"/>
      <w:bookmarkEnd w:id="0"/>
      <w:r>
        <w:rPr>
          <w:rFonts w:cs="Calibri"/>
          <w:sz w:val="24"/>
          <w:szCs w:val="24"/>
        </w:rPr>
        <w:t>June 6-8 at USC in Griffith Park, may be able to pick specific day, begins Friday</w:t>
      </w:r>
    </w:p>
    <w:p w14:paraId="2D403AAE" w14:textId="1417E31B" w:rsidR="00617BBD" w:rsidRPr="00617BBD" w:rsidRDefault="00617BBD" w:rsidP="00617BB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end of dead week</w:t>
      </w:r>
    </w:p>
    <w:p w14:paraId="737037A1" w14:textId="27262741" w:rsidR="00617BBD" w:rsidRPr="00617BBD" w:rsidRDefault="00617BBD" w:rsidP="00617BB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</w:t>
      </w:r>
      <w:r w:rsidR="00CF36B4">
        <w:rPr>
          <w:rFonts w:cs="Calibri"/>
          <w:sz w:val="24"/>
          <w:szCs w:val="24"/>
        </w:rPr>
        <w:t xml:space="preserve">oh it’s a two-day commitment… </w:t>
      </w:r>
      <w:r>
        <w:rPr>
          <w:rFonts w:cs="Calibri"/>
          <w:sz w:val="24"/>
          <w:szCs w:val="24"/>
        </w:rPr>
        <w:t>maybe Spring Special Olympics</w:t>
      </w:r>
      <w:r w:rsidR="00CF36B4">
        <w:rPr>
          <w:rFonts w:cs="Calibri"/>
          <w:sz w:val="24"/>
          <w:szCs w:val="24"/>
        </w:rPr>
        <w:t xml:space="preserve"> instead</w:t>
      </w:r>
      <w:r>
        <w:rPr>
          <w:rFonts w:cs="Calibri"/>
          <w:sz w:val="24"/>
          <w:szCs w:val="24"/>
        </w:rPr>
        <w:t>?</w:t>
      </w:r>
    </w:p>
    <w:p w14:paraId="41B72416" w14:textId="01D2FBF1" w:rsidR="00617BBD" w:rsidRPr="00172F94" w:rsidRDefault="00617BBD" w:rsidP="00617BB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talk to Best Buddies</w:t>
      </w:r>
    </w:p>
    <w:p w14:paraId="0F482BB2" w14:textId="5EC1147E" w:rsidR="00172F94" w:rsidRPr="00617BBD" w:rsidRDefault="00172F94" w:rsidP="00617BB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will get in contact with Amanda about it</w:t>
      </w:r>
    </w:p>
    <w:p w14:paraId="7BD8AB5A" w14:textId="77777777" w:rsidR="006D3D96" w:rsidRPr="006D3D96" w:rsidRDefault="006D3D96" w:rsidP="006D3D96">
      <w:pPr>
        <w:pStyle w:val="NoSpacing"/>
        <w:rPr>
          <w:rFonts w:cs="Calibri"/>
          <w:b/>
          <w:sz w:val="24"/>
          <w:szCs w:val="24"/>
        </w:rPr>
      </w:pPr>
    </w:p>
    <w:p w14:paraId="32286EE9" w14:textId="77777777" w:rsidR="006D3D96" w:rsidRPr="006F5D45" w:rsidRDefault="006D3D96" w:rsidP="006D3D96">
      <w:pPr>
        <w:pStyle w:val="NoSpacing"/>
        <w:numPr>
          <w:ilvl w:val="0"/>
          <w:numId w:val="4"/>
        </w:numPr>
        <w:pBdr>
          <w:bottom w:val="single" w:sz="4" w:space="1" w:color="000000"/>
        </w:pBd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14:paraId="5E2468A0" w14:textId="4256F27D" w:rsidR="006D3D96" w:rsidRDefault="006D3D96" w:rsidP="006D3D9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F-1.  New Business</w:t>
      </w:r>
    </w:p>
    <w:p w14:paraId="1B5347F5" w14:textId="09CDE754" w:rsidR="00172F94" w:rsidRPr="005666AB" w:rsidRDefault="00172F94" w:rsidP="00172F94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Tabula makes the motion to allocate $60 for Nacho program at San Cat on Monday, February 24 to purchase chips, cheese, sour cream, drinks, utensils, napkins, and cups.</w:t>
      </w:r>
    </w:p>
    <w:p w14:paraId="64FC504D" w14:textId="3B302DB9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  <w:shd w:val="clear" w:color="auto" w:fill="C0C0C0"/>
        </w:rPr>
        <w:t>Tabula/Stephanie Avila</w:t>
      </w:r>
    </w:p>
    <w:p w14:paraId="3EA1930F" w14:textId="1BEE36B6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 xml:space="preserve">Ibarra: any discussion points? </w:t>
      </w:r>
      <w:proofErr w:type="gramStart"/>
      <w:r>
        <w:rPr>
          <w:rFonts w:cs="Calibri"/>
          <w:i/>
          <w:sz w:val="24"/>
          <w:szCs w:val="24"/>
          <w:shd w:val="clear" w:color="auto" w:fill="C0C0C0"/>
        </w:rPr>
        <w:t>none</w:t>
      </w:r>
      <w:proofErr w:type="gramEnd"/>
    </w:p>
    <w:p w14:paraId="57936E4E" w14:textId="2E4E1344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Sarmiento calls to question.</w:t>
      </w:r>
    </w:p>
    <w:p w14:paraId="4DFB8798" w14:textId="08258322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shd w:val="clear" w:color="auto" w:fill="C0C0C0"/>
        </w:rPr>
        <w:t xml:space="preserve">4-0-0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458DA337" w14:textId="1219EBA4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</w:t>
      </w:r>
      <w:proofErr w:type="gramStart"/>
      <w:r>
        <w:rPr>
          <w:rFonts w:cs="Calibri"/>
          <w:i/>
          <w:sz w:val="24"/>
          <w:szCs w:val="24"/>
        </w:rPr>
        <w:t>through :</w:t>
      </w:r>
      <w:proofErr w:type="gramEnd"/>
      <w:r w:rsidR="00554BD3">
        <w:rPr>
          <w:rFonts w:cs="Calibri"/>
          <w:i/>
          <w:sz w:val="24"/>
          <w:szCs w:val="24"/>
        </w:rPr>
        <w:t xml:space="preserve"> Colleen </w:t>
      </w:r>
      <w:r>
        <w:rPr>
          <w:rFonts w:cs="Calibri"/>
          <w:i/>
          <w:sz w:val="24"/>
          <w:szCs w:val="24"/>
          <w:shd w:val="clear" w:color="auto" w:fill="C0C0C0"/>
        </w:rPr>
        <w:t>Coco Lim</w:t>
      </w:r>
    </w:p>
    <w:p w14:paraId="65BB5C61" w14:textId="77777777" w:rsidR="00172F94" w:rsidRDefault="00172F94" w:rsidP="00172F94">
      <w:pPr>
        <w:pStyle w:val="NoSpacing"/>
        <w:shd w:val="clear" w:color="auto" w:fill="DBE5F1"/>
        <w:ind w:left="72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430E5DF5" w14:textId="0B79D125" w:rsidR="00172F94" w:rsidRPr="005666AB" w:rsidRDefault="00172F94" w:rsidP="00172F94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Avila motions to allocation $35 for movie night with Best Buddies on Wednesday, February 26 to purchase popcorn, </w:t>
      </w:r>
      <w:proofErr w:type="spellStart"/>
      <w:r>
        <w:rPr>
          <w:rFonts w:cs="Calibri"/>
          <w:sz w:val="24"/>
          <w:szCs w:val="24"/>
        </w:rPr>
        <w:t>Twizzlers</w:t>
      </w:r>
      <w:proofErr w:type="spellEnd"/>
      <w:r>
        <w:rPr>
          <w:rFonts w:cs="Calibri"/>
          <w:sz w:val="24"/>
          <w:szCs w:val="24"/>
        </w:rPr>
        <w:t>, other snacks, and drinks.</w:t>
      </w:r>
    </w:p>
    <w:p w14:paraId="19376576" w14:textId="7889C71F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  <w:shd w:val="clear" w:color="auto" w:fill="C0C0C0"/>
        </w:rPr>
        <w:t>Avila</w:t>
      </w:r>
      <w:r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  <w:shd w:val="clear" w:color="auto" w:fill="C0C0C0"/>
        </w:rPr>
        <w:t>Sarmiento</w:t>
      </w:r>
    </w:p>
    <w:p w14:paraId="7D3C1117" w14:textId="58A8DE2E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Ibarra: we’re now in discussion, anything?</w:t>
      </w:r>
    </w:p>
    <w:p w14:paraId="0468AC86" w14:textId="4CB027DB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Tabula calls to question.</w:t>
      </w:r>
    </w:p>
    <w:p w14:paraId="3EAF4C40" w14:textId="1F5F8B05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shd w:val="clear" w:color="auto" w:fill="C0C0C0"/>
        </w:rPr>
        <w:t xml:space="preserve">4-0-0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660CF63C" w14:textId="77777777" w:rsidR="00172F94" w:rsidRDefault="00172F94" w:rsidP="00172F9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  <w:shd w:val="clear" w:color="auto" w:fill="C0C0C0"/>
        </w:rPr>
        <w:t>Ibarra</w:t>
      </w:r>
    </w:p>
    <w:p w14:paraId="1A4F4479" w14:textId="77777777" w:rsidR="00172F94" w:rsidRDefault="00172F94" w:rsidP="00172F94">
      <w:pPr>
        <w:pStyle w:val="NoSpacing"/>
        <w:shd w:val="clear" w:color="auto" w:fill="DBE5F1"/>
        <w:ind w:left="72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7FC71EC7" w14:textId="77777777" w:rsidR="00172F94" w:rsidRPr="00172F94" w:rsidRDefault="00172F94" w:rsidP="006D3D96">
      <w:pPr>
        <w:pStyle w:val="NoSpacing"/>
        <w:ind w:left="1080" w:firstLine="360"/>
        <w:rPr>
          <w:rFonts w:cs="Calibri"/>
          <w:sz w:val="24"/>
          <w:szCs w:val="24"/>
        </w:rPr>
      </w:pPr>
    </w:p>
    <w:p w14:paraId="3EEB60DF" w14:textId="77777777" w:rsidR="00885F4B" w:rsidRDefault="00885F4B">
      <w:pPr>
        <w:pStyle w:val="NoSpacing"/>
        <w:rPr>
          <w:rFonts w:cs="Calibri"/>
          <w:sz w:val="24"/>
          <w:szCs w:val="24"/>
        </w:rPr>
      </w:pPr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6883BE31" w14:textId="7DBCAAFF" w:rsidR="00382BE8" w:rsidRDefault="00172F94" w:rsidP="00172F94">
      <w:pPr>
        <w:pStyle w:val="NoSpacing"/>
        <w:numPr>
          <w:ilvl w:val="0"/>
          <w:numId w:val="18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Lupe: make announcements about Awareness Week during hall councils</w:t>
      </w:r>
      <w:r w:rsidR="00CF36B4">
        <w:rPr>
          <w:rFonts w:cs="Calibri"/>
          <w:sz w:val="24"/>
          <w:szCs w:val="24"/>
        </w:rPr>
        <w:t xml:space="preserve"> and pass out flyers</w:t>
      </w:r>
    </w:p>
    <w:p w14:paraId="1CA18EE9" w14:textId="77777777" w:rsidR="00172F94" w:rsidRDefault="00172F94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4DC5F642" w:rsidR="00885F4B" w:rsidRPr="00D66455" w:rsidRDefault="00172F94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4:53 pm</w:t>
      </w:r>
    </w:p>
    <w:sectPr w:rsidR="00885F4B" w:rsidRPr="00D66455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172F94" w:rsidRDefault="00172F94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172F94" w:rsidRDefault="0017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172F94" w:rsidRDefault="00172F94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607C32">
      <w:rPr>
        <w:rFonts w:cs="Tahoma"/>
        <w:noProof/>
      </w:rPr>
      <w:t>2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172F94" w:rsidRDefault="00172F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172F94" w:rsidRDefault="00172F94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172F94" w:rsidRDefault="0017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2F72BA"/>
    <w:multiLevelType w:val="hybridMultilevel"/>
    <w:tmpl w:val="9E7C7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7"/>
  </w:num>
  <w:num w:numId="11">
    <w:abstractNumId w:val="13"/>
  </w:num>
  <w:num w:numId="12">
    <w:abstractNumId w:val="15"/>
  </w:num>
  <w:num w:numId="13">
    <w:abstractNumId w:val="12"/>
  </w:num>
  <w:num w:numId="14">
    <w:abstractNumId w:val="11"/>
  </w:num>
  <w:num w:numId="15">
    <w:abstractNumId w:val="16"/>
  </w:num>
  <w:num w:numId="16">
    <w:abstractNumId w:val="8"/>
  </w:num>
  <w:num w:numId="17">
    <w:abstractNumId w:val="9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548F2"/>
    <w:rsid w:val="000551B0"/>
    <w:rsid w:val="00064802"/>
    <w:rsid w:val="000A547A"/>
    <w:rsid w:val="000B4179"/>
    <w:rsid w:val="000F0D93"/>
    <w:rsid w:val="001114E5"/>
    <w:rsid w:val="00153D73"/>
    <w:rsid w:val="00172F94"/>
    <w:rsid w:val="00183D33"/>
    <w:rsid w:val="0019307C"/>
    <w:rsid w:val="001A1557"/>
    <w:rsid w:val="001D3274"/>
    <w:rsid w:val="001D4182"/>
    <w:rsid w:val="002C7150"/>
    <w:rsid w:val="00307491"/>
    <w:rsid w:val="00382BE8"/>
    <w:rsid w:val="003F4740"/>
    <w:rsid w:val="004344B4"/>
    <w:rsid w:val="004E72BF"/>
    <w:rsid w:val="00533AF8"/>
    <w:rsid w:val="00554BD3"/>
    <w:rsid w:val="005666AB"/>
    <w:rsid w:val="00607C32"/>
    <w:rsid w:val="00617BBD"/>
    <w:rsid w:val="00634E46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9D6664"/>
    <w:rsid w:val="009D7D8C"/>
    <w:rsid w:val="00A136BA"/>
    <w:rsid w:val="00A268D5"/>
    <w:rsid w:val="00A51C78"/>
    <w:rsid w:val="00AB17E3"/>
    <w:rsid w:val="00AC588A"/>
    <w:rsid w:val="00AF49B5"/>
    <w:rsid w:val="00B538F7"/>
    <w:rsid w:val="00B85849"/>
    <w:rsid w:val="00B91F5D"/>
    <w:rsid w:val="00C455AF"/>
    <w:rsid w:val="00C77A72"/>
    <w:rsid w:val="00C90105"/>
    <w:rsid w:val="00CA02FE"/>
    <w:rsid w:val="00CF36B4"/>
    <w:rsid w:val="00D00236"/>
    <w:rsid w:val="00D030B2"/>
    <w:rsid w:val="00D0397C"/>
    <w:rsid w:val="00D66455"/>
    <w:rsid w:val="00DA00A9"/>
    <w:rsid w:val="00DB46D6"/>
    <w:rsid w:val="00DC785A"/>
    <w:rsid w:val="00DF2C25"/>
    <w:rsid w:val="00E262DD"/>
    <w:rsid w:val="00E54110"/>
    <w:rsid w:val="00E62423"/>
    <w:rsid w:val="00EC1720"/>
    <w:rsid w:val="00EC5B38"/>
    <w:rsid w:val="00F424AB"/>
    <w:rsid w:val="00F64AE5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477</Words>
  <Characters>2721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9</cp:revision>
  <cp:lastPrinted>2010-03-03T02:43:00Z</cp:lastPrinted>
  <dcterms:created xsi:type="dcterms:W3CDTF">2014-02-13T21:29:00Z</dcterms:created>
  <dcterms:modified xsi:type="dcterms:W3CDTF">2014-02-14T07:03:00Z</dcterms:modified>
</cp:coreProperties>
</file>