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DB30CC" w14:textId="77777777"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B596709" wp14:editId="5FD2B8B5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14:paraId="3AEBF3A0" w14:textId="77777777"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14:paraId="08EE2229" w14:textId="77777777" w:rsidR="00885F4B" w:rsidRDefault="00B02E08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Tuesday, </w:t>
      </w:r>
      <w:r w:rsidR="00657978">
        <w:rPr>
          <w:rFonts w:ascii="Trebuchet MS" w:hAnsi="Trebuchet MS" w:cs="Trebuchet MS"/>
          <w:sz w:val="24"/>
          <w:szCs w:val="24"/>
          <w:shd w:val="clear" w:color="auto" w:fill="C0C0C0"/>
        </w:rPr>
        <w:t>May 20</w:t>
      </w:r>
      <w:r w:rsidR="005E3082">
        <w:rPr>
          <w:rFonts w:ascii="Trebuchet MS" w:hAnsi="Trebuchet MS" w:cs="Trebuchet MS"/>
          <w:sz w:val="24"/>
          <w:szCs w:val="24"/>
          <w:shd w:val="clear" w:color="auto" w:fill="C0C0C0"/>
        </w:rPr>
        <w:t>, 2014</w:t>
      </w:r>
      <w:r w:rsidR="00A71328">
        <w:rPr>
          <w:rFonts w:ascii="Trebuchet MS" w:hAnsi="Trebuchet MS" w:cs="Trebuchet MS"/>
          <w:sz w:val="24"/>
          <w:szCs w:val="24"/>
          <w:shd w:val="clear" w:color="auto" w:fill="C0C0C0"/>
        </w:rPr>
        <w:t>, 5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 pm</w:t>
      </w:r>
    </w:p>
    <w:p w14:paraId="32A13AFD" w14:textId="77777777" w:rsidR="00885F4B" w:rsidRDefault="00B02E08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Annex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B4522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14:paraId="6E60C94F" w14:textId="77777777" w:rsidR="00885F4B" w:rsidRDefault="00885F4B">
      <w:pPr>
        <w:pStyle w:val="NoSpacing"/>
        <w:rPr>
          <w:sz w:val="24"/>
          <w:szCs w:val="24"/>
        </w:rPr>
      </w:pPr>
    </w:p>
    <w:p w14:paraId="1217CDE5" w14:textId="77777777"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657978">
        <w:rPr>
          <w:b/>
          <w:sz w:val="24"/>
          <w:szCs w:val="24"/>
          <w:u w:val="single"/>
        </w:rPr>
        <w:t>Guadalupe Ibarra</w:t>
      </w:r>
      <w:r w:rsidR="00E90F89">
        <w:rPr>
          <w:b/>
          <w:sz w:val="24"/>
          <w:szCs w:val="24"/>
          <w:u w:val="single"/>
        </w:rPr>
        <w:t>, 5</w:t>
      </w:r>
      <w:r w:rsidR="00DD4123">
        <w:rPr>
          <w:b/>
          <w:sz w:val="24"/>
          <w:szCs w:val="24"/>
          <w:u w:val="single"/>
        </w:rPr>
        <w:t>:02</w:t>
      </w:r>
      <w:r w:rsidR="00E90F89">
        <w:rPr>
          <w:b/>
          <w:sz w:val="24"/>
          <w:szCs w:val="24"/>
          <w:u w:val="single"/>
        </w:rPr>
        <w:t xml:space="preserve"> pm</w:t>
      </w:r>
    </w:p>
    <w:p w14:paraId="364276C6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14:paraId="2ED366B1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7F176931" w14:textId="77777777"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14:paraId="402B7549" w14:textId="77777777"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53"/>
      </w:tblGrid>
      <w:tr w:rsidR="00AF49B5" w14:paraId="55646E6F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F4E5B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D4EC" w14:textId="77777777"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50CE2FBC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mbria"/>
                <w:sz w:val="16"/>
                <w:szCs w:val="16"/>
              </w:rPr>
              <w:t>absent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110A1C83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arrived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4BF47F9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7DCEBD6E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proxy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62A68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C4F4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40F1912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absent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0E59FD6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arrived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2D5A29E9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7706A7E8" w14:textId="77777777" w:rsidR="00AF49B5" w:rsidRDefault="00AF49B5" w:rsidP="00734CFF">
            <w:pPr>
              <w:spacing w:after="0" w:line="240" w:lineRule="auto"/>
              <w:jc w:val="center"/>
            </w:pPr>
            <w:proofErr w:type="gramStart"/>
            <w:r>
              <w:rPr>
                <w:rFonts w:eastAsia="Cambria"/>
                <w:sz w:val="16"/>
                <w:szCs w:val="16"/>
              </w:rPr>
              <w:t>proxy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AF49B5" w14:paraId="008769A2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8ED7B9C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9ABB6A3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B8A5012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42EBFF8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0636762C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5EC2BD7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05AB598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2F54909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6FF965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5FA98728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2603A2B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0A468B2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E517636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630F8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1144714C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5B2E15A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A7BE8AD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E9A0A6B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68E6EFB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58A11119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9BB297C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C33285A" w14:textId="77777777" w:rsidR="00AF49B5" w:rsidRDefault="00454C0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19FE847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E9EAEB4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14:paraId="3619CC11" w14:textId="77777777" w:rsidR="00885F4B" w:rsidRDefault="00885F4B">
      <w:pPr>
        <w:pStyle w:val="NoSpacing"/>
        <w:rPr>
          <w:sz w:val="16"/>
          <w:szCs w:val="16"/>
        </w:rPr>
      </w:pPr>
    </w:p>
    <w:p w14:paraId="16B675CE" w14:textId="77777777"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14:paraId="70D21A34" w14:textId="77777777"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14:paraId="474429D6" w14:textId="77777777" w:rsidR="009C5EDA" w:rsidRDefault="00A01430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="00454C0F">
        <w:rPr>
          <w:rFonts w:cs="Calibri"/>
          <w:sz w:val="24"/>
          <w:szCs w:val="24"/>
        </w:rPr>
        <w:t>heck ins</w:t>
      </w:r>
    </w:p>
    <w:p w14:paraId="1D05D4C8" w14:textId="77777777"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14:paraId="03C0AE90" w14:textId="77777777"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1F57CBE" w14:textId="77777777"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14:paraId="11BF41DE" w14:textId="77777777" w:rsidR="00885F4B" w:rsidRPr="00A95BC3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14:paraId="714EA801" w14:textId="77777777"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14:paraId="71901DB4" w14:textId="77777777" w:rsidR="00CB0DBB" w:rsidRPr="00FB6FA7" w:rsidRDefault="00334E69" w:rsidP="00FB6FA7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Senator liaison for next year</w:t>
      </w:r>
    </w:p>
    <w:p w14:paraId="40D07F99" w14:textId="77777777" w:rsidR="00334E69" w:rsidRPr="00334E69" w:rsidRDefault="00334E69" w:rsidP="00FB6FA7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Nikki: no senator, but someone from </w:t>
      </w:r>
      <w:proofErr w:type="spellStart"/>
      <w:r>
        <w:rPr>
          <w:rFonts w:cs="Calibri"/>
          <w:sz w:val="24"/>
          <w:szCs w:val="24"/>
        </w:rPr>
        <w:t>CoC</w:t>
      </w:r>
      <w:proofErr w:type="spellEnd"/>
      <w:r>
        <w:rPr>
          <w:rFonts w:cs="Calibri"/>
          <w:sz w:val="24"/>
          <w:szCs w:val="24"/>
        </w:rPr>
        <w:t xml:space="preserve"> and from ASOP</w:t>
      </w:r>
    </w:p>
    <w:p w14:paraId="19BBD824" w14:textId="77777777" w:rsidR="00334E69" w:rsidRPr="00334E69" w:rsidRDefault="00334E69" w:rsidP="00FB6FA7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weekly attendance?</w:t>
      </w:r>
    </w:p>
    <w:p w14:paraId="565FA276" w14:textId="77777777" w:rsidR="00FB6FA7" w:rsidRPr="00FB6FA7" w:rsidRDefault="00334E69" w:rsidP="00FB6FA7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Nikki: periodically</w:t>
      </w:r>
    </w:p>
    <w:p w14:paraId="2DE86A5A" w14:textId="77777777" w:rsidR="00DF1AB8" w:rsidRPr="00DF1AB8" w:rsidRDefault="00334E69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Internal elections for officers</w:t>
      </w:r>
    </w:p>
    <w:p w14:paraId="4844BE3C" w14:textId="77777777" w:rsidR="00334E69" w:rsidRPr="00334E69" w:rsidRDefault="00DF1AB8" w:rsidP="00DF1AB8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will interview for another officer</w:t>
      </w:r>
    </w:p>
    <w:p w14:paraId="1042DED7" w14:textId="77777777" w:rsidR="00A3560A" w:rsidRPr="00A3560A" w:rsidRDefault="00A3560A" w:rsidP="00A3560A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Transportation Service updates</w:t>
      </w:r>
    </w:p>
    <w:p w14:paraId="706B85D1" w14:textId="77777777" w:rsidR="00A3560A" w:rsidRPr="00A3560A" w:rsidRDefault="00A3560A" w:rsidP="00A3560A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Nikki: liability no Google forms, Student Health platform unavailable</w:t>
      </w:r>
    </w:p>
    <w:p w14:paraId="67F9871A" w14:textId="77777777" w:rsidR="00A3560A" w:rsidRPr="00A3560A" w:rsidRDefault="00A3560A" w:rsidP="00A3560A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Allina: meet with web designer </w:t>
      </w:r>
    </w:p>
    <w:p w14:paraId="6AC0EB1A" w14:textId="77777777" w:rsidR="00A3560A" w:rsidRPr="00A3560A" w:rsidRDefault="00A3560A" w:rsidP="00A3560A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have notes from past</w:t>
      </w:r>
    </w:p>
    <w:p w14:paraId="06082B8D" w14:textId="77777777" w:rsidR="00A3560A" w:rsidRPr="00A3560A" w:rsidRDefault="00A3560A" w:rsidP="00A3560A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Nikki: DSP sends us </w:t>
      </w:r>
      <w:r w:rsidR="00DD4123">
        <w:rPr>
          <w:rFonts w:cs="Calibri"/>
          <w:sz w:val="24"/>
          <w:szCs w:val="24"/>
        </w:rPr>
        <w:t xml:space="preserve">list </w:t>
      </w:r>
      <w:r>
        <w:rPr>
          <w:rFonts w:cs="Calibri"/>
          <w:sz w:val="24"/>
          <w:szCs w:val="24"/>
        </w:rPr>
        <w:t>of approved people, training for pilot program is free, do a walk-through of route, have phone for emergencies, sensitivity training for drivers, figure out staffing</w:t>
      </w:r>
    </w:p>
    <w:p w14:paraId="027B714E" w14:textId="77777777" w:rsidR="00A3560A" w:rsidRPr="00A3560A" w:rsidRDefault="00A3560A" w:rsidP="00A3560A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Allina: liability forms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and</w:t>
      </w:r>
      <w:r w:rsidRPr="00A3560A">
        <w:rPr>
          <w:rFonts w:cs="Calibri"/>
          <w:sz w:val="24"/>
          <w:szCs w:val="24"/>
        </w:rPr>
        <w:t xml:space="preserve"> electronic signatures</w:t>
      </w:r>
    </w:p>
    <w:p w14:paraId="54B66FD6" w14:textId="77777777" w:rsidR="003F4DBA" w:rsidRPr="00DF1AB8" w:rsidRDefault="00A3560A" w:rsidP="00DF1AB8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have a hard c</w:t>
      </w:r>
      <w:r w:rsidR="00BF29D9">
        <w:rPr>
          <w:rFonts w:cs="Calibri"/>
          <w:sz w:val="24"/>
          <w:szCs w:val="24"/>
        </w:rPr>
        <w:t xml:space="preserve">opy of their signature and </w:t>
      </w:r>
      <w:r>
        <w:rPr>
          <w:rFonts w:cs="Calibri"/>
          <w:sz w:val="24"/>
          <w:szCs w:val="24"/>
        </w:rPr>
        <w:t>electronic signature afterwards</w:t>
      </w:r>
    </w:p>
    <w:p w14:paraId="75ED4EEA" w14:textId="77777777" w:rsidR="00B02E08" w:rsidRDefault="00B02E08" w:rsidP="00B02E08">
      <w:pPr>
        <w:pStyle w:val="NoSpacing"/>
        <w:ind w:left="2520"/>
        <w:rPr>
          <w:rFonts w:cs="Calibri"/>
          <w:sz w:val="24"/>
          <w:szCs w:val="24"/>
        </w:rPr>
      </w:pPr>
    </w:p>
    <w:p w14:paraId="2BF9669D" w14:textId="77777777" w:rsidR="00FB6FA7" w:rsidRPr="006F5D45" w:rsidRDefault="00FB6FA7" w:rsidP="00FB6FA7">
      <w:pPr>
        <w:pStyle w:val="NoSpacing"/>
        <w:numPr>
          <w:ilvl w:val="0"/>
          <w:numId w:val="4"/>
        </w:numPr>
        <w:pBdr>
          <w:bottom w:val="single" w:sz="4" w:space="1" w:color="000000"/>
        </w:pBdr>
      </w:pPr>
      <w:r>
        <w:rPr>
          <w:b/>
          <w:sz w:val="24"/>
          <w:szCs w:val="24"/>
        </w:rPr>
        <w:lastRenderedPageBreak/>
        <w:t>ACTION ITEMS</w:t>
      </w:r>
      <w:r>
        <w:rPr>
          <w:sz w:val="24"/>
          <w:szCs w:val="24"/>
        </w:rPr>
        <w:t xml:space="preserve">  </w:t>
      </w:r>
    </w:p>
    <w:p w14:paraId="19E25567" w14:textId="77777777" w:rsidR="00FB6FA7" w:rsidRDefault="00FB6FA7" w:rsidP="00FB6FA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F-1.  New Business</w:t>
      </w:r>
    </w:p>
    <w:p w14:paraId="1AF30505" w14:textId="77777777" w:rsidR="00FB6FA7" w:rsidRDefault="00DF1AB8" w:rsidP="00FB6FA7">
      <w:pPr>
        <w:pStyle w:val="NoSpacing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Elections for Officers 2014-2015</w:t>
      </w:r>
    </w:p>
    <w:p w14:paraId="781457EC" w14:textId="77777777" w:rsidR="00DF1AB8" w:rsidRDefault="00DF1AB8" w:rsidP="00FB6FA7">
      <w:pPr>
        <w:pStyle w:val="NoSpacing"/>
        <w:numPr>
          <w:ilvl w:val="0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Commissioner: Adrian Tabula</w:t>
      </w:r>
    </w:p>
    <w:p w14:paraId="3F7DE109" w14:textId="77777777" w:rsidR="00DF1AB8" w:rsidRDefault="00DF1AB8" w:rsidP="00FB6FA7">
      <w:pPr>
        <w:pStyle w:val="NoSpacing"/>
        <w:numPr>
          <w:ilvl w:val="0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Programming Officer: Daniel </w:t>
      </w:r>
      <w:proofErr w:type="spellStart"/>
      <w:r>
        <w:rPr>
          <w:rFonts w:cs="Calibri"/>
          <w:sz w:val="24"/>
          <w:szCs w:val="24"/>
        </w:rPr>
        <w:t>Clower</w:t>
      </w:r>
      <w:proofErr w:type="spellEnd"/>
    </w:p>
    <w:p w14:paraId="5B2EEA1D" w14:textId="77777777" w:rsidR="00FB6FA7" w:rsidRPr="00FB6FA7" w:rsidRDefault="00DF1AB8" w:rsidP="00FB6FA7">
      <w:pPr>
        <w:pStyle w:val="NoSpacing"/>
        <w:numPr>
          <w:ilvl w:val="0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Public Relations Officer: </w:t>
      </w:r>
      <w:proofErr w:type="spellStart"/>
      <w:r>
        <w:rPr>
          <w:rFonts w:cs="Calibri"/>
          <w:sz w:val="24"/>
          <w:szCs w:val="24"/>
        </w:rPr>
        <w:t>Mallela</w:t>
      </w:r>
      <w:proofErr w:type="spellEnd"/>
      <w:r>
        <w:rPr>
          <w:rFonts w:cs="Calibri"/>
          <w:sz w:val="24"/>
          <w:szCs w:val="24"/>
        </w:rPr>
        <w:t xml:space="preserve"> Guerra</w:t>
      </w:r>
    </w:p>
    <w:p w14:paraId="31D83E31" w14:textId="77777777" w:rsidR="00FB6FA7" w:rsidRDefault="00FB6FA7" w:rsidP="00FB6FA7">
      <w:pPr>
        <w:pStyle w:val="NoSpacing"/>
        <w:ind w:firstLine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  <w:shd w:val="clear" w:color="auto" w:fill="C0C0C0"/>
        </w:rPr>
        <w:t>Calderon/Tabula</w:t>
      </w:r>
    </w:p>
    <w:p w14:paraId="4FD6A79B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Brady calls to question.</w:t>
      </w:r>
    </w:p>
    <w:p w14:paraId="78E8BBEC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Ibarra: any</w:t>
      </w:r>
      <w:r w:rsidR="00C713C0">
        <w:rPr>
          <w:rFonts w:cs="Calibri"/>
          <w:i/>
          <w:sz w:val="24"/>
          <w:szCs w:val="24"/>
          <w:shd w:val="clear" w:color="auto" w:fill="C0C0C0"/>
        </w:rPr>
        <w:t xml:space="preserve"> objections to call to question</w:t>
      </w:r>
    </w:p>
    <w:p w14:paraId="137E4C0A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shd w:val="clear" w:color="auto" w:fill="C0C0C0"/>
        </w:rPr>
        <w:t>Nguyen calls consent</w:t>
      </w:r>
    </w:p>
    <w:p w14:paraId="6F37E67C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shd w:val="clear" w:color="auto" w:fill="C0C0C0"/>
        </w:rPr>
        <w:t xml:space="preserve">8-0-0 </w:t>
      </w:r>
      <w:r>
        <w:rPr>
          <w:rFonts w:cs="Calibri"/>
          <w:i/>
          <w:sz w:val="24"/>
          <w:szCs w:val="24"/>
        </w:rPr>
        <w:t>to</w:t>
      </w:r>
      <w:r>
        <w:rPr>
          <w:rFonts w:cs="Calibri"/>
          <w:i/>
          <w:sz w:val="24"/>
          <w:szCs w:val="24"/>
          <w:shd w:val="clear" w:color="auto" w:fill="C0C0C0"/>
        </w:rPr>
        <w:t xml:space="preserve"> APPROVE/DENY/ABSTENTION. </w:t>
      </w:r>
    </w:p>
    <w:p w14:paraId="4E920E7E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</w:t>
      </w:r>
      <w:proofErr w:type="gramStart"/>
      <w:r>
        <w:rPr>
          <w:rFonts w:cs="Calibri"/>
          <w:i/>
          <w:sz w:val="24"/>
          <w:szCs w:val="24"/>
        </w:rPr>
        <w:t>through :</w:t>
      </w:r>
      <w:proofErr w:type="gramEnd"/>
      <w:r>
        <w:rPr>
          <w:rFonts w:cs="Calibri"/>
          <w:i/>
          <w:sz w:val="24"/>
          <w:szCs w:val="24"/>
        </w:rPr>
        <w:t xml:space="preserve"> Ibarra</w:t>
      </w:r>
    </w:p>
    <w:p w14:paraId="5442E3E5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  <w:shd w:val="clear" w:color="auto" w:fill="C0C0C0"/>
        </w:rPr>
        <w:t>YES (Senate)</w:t>
      </w:r>
    </w:p>
    <w:p w14:paraId="252DA627" w14:textId="77777777" w:rsidR="00581490" w:rsidRDefault="00581490" w:rsidP="00581490">
      <w:pPr>
        <w:pStyle w:val="NoSpacing"/>
        <w:rPr>
          <w:rFonts w:cs="Calibri"/>
          <w:sz w:val="24"/>
          <w:szCs w:val="24"/>
        </w:rPr>
      </w:pPr>
    </w:p>
    <w:p w14:paraId="634BF777" w14:textId="77777777"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14:paraId="74616D24" w14:textId="77777777" w:rsidR="00DF1AB8" w:rsidRPr="00DF1AB8" w:rsidRDefault="00DF1AB8" w:rsidP="00DF1AB8">
      <w:pPr>
        <w:pStyle w:val="NoSpacing"/>
        <w:numPr>
          <w:ilvl w:val="0"/>
          <w:numId w:val="22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Allina: think of ideas for next year</w:t>
      </w:r>
    </w:p>
    <w:p w14:paraId="58A4E0E8" w14:textId="77777777" w:rsidR="00DF1AB8" w:rsidRPr="00DF1AB8" w:rsidRDefault="00DF1AB8" w:rsidP="00DF1AB8">
      <w:pPr>
        <w:pStyle w:val="NoSpacing"/>
        <w:numPr>
          <w:ilvl w:val="0"/>
          <w:numId w:val="22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Lupe: meet up on Sweet Alley on Sunday at 3 pm, thank you for </w:t>
      </w:r>
      <w:r w:rsidR="00DD4123">
        <w:rPr>
          <w:rFonts w:cs="Calibri"/>
          <w:sz w:val="24"/>
          <w:szCs w:val="24"/>
        </w:rPr>
        <w:t>a</w:t>
      </w:r>
      <w:bookmarkStart w:id="0" w:name="_GoBack"/>
      <w:bookmarkEnd w:id="0"/>
      <w:r>
        <w:rPr>
          <w:rFonts w:cs="Calibri"/>
          <w:sz w:val="24"/>
          <w:szCs w:val="24"/>
        </w:rPr>
        <w:t xml:space="preserve"> great year</w:t>
      </w:r>
    </w:p>
    <w:p w14:paraId="48551499" w14:textId="77777777" w:rsidR="000B4522" w:rsidRDefault="000B4522" w:rsidP="00DF1AB8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14:paraId="03041624" w14:textId="77777777"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4ED20D69" w14:textId="77777777" w:rsidR="00885F4B" w:rsidRPr="00254BDF" w:rsidRDefault="009B563D" w:rsidP="000F0D93">
      <w:pPr>
        <w:pStyle w:val="NoSpacing"/>
        <w:shd w:val="clear" w:color="auto" w:fill="DBE5F1"/>
        <w:rPr>
          <w:sz w:val="24"/>
          <w:szCs w:val="24"/>
        </w:rPr>
      </w:pPr>
      <w:r>
        <w:rPr>
          <w:sz w:val="24"/>
          <w:szCs w:val="24"/>
        </w:rPr>
        <w:t>5:</w:t>
      </w:r>
      <w:r w:rsidR="00F84F2B">
        <w:rPr>
          <w:sz w:val="24"/>
          <w:szCs w:val="24"/>
        </w:rPr>
        <w:t>48</w:t>
      </w:r>
      <w:r w:rsidR="00E90F89">
        <w:rPr>
          <w:sz w:val="24"/>
          <w:szCs w:val="24"/>
        </w:rPr>
        <w:t xml:space="preserve"> pm</w:t>
      </w:r>
    </w:p>
    <w:sectPr w:rsidR="00885F4B" w:rsidRPr="00254BDF" w:rsidSect="00472AF1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3B52" w14:textId="77777777" w:rsidR="00DF1AB8" w:rsidRDefault="00DF1AB8">
      <w:pPr>
        <w:spacing w:after="0" w:line="240" w:lineRule="auto"/>
      </w:pPr>
      <w:r>
        <w:separator/>
      </w:r>
    </w:p>
  </w:endnote>
  <w:endnote w:type="continuationSeparator" w:id="0">
    <w:p w14:paraId="4F3465EA" w14:textId="77777777" w:rsidR="00DF1AB8" w:rsidRDefault="00DF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6C39F" w14:textId="77777777" w:rsidR="00DF1AB8" w:rsidRDefault="00DF1AB8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DD4123">
      <w:rPr>
        <w:rFonts w:cs="Tahoma"/>
        <w:noProof/>
      </w:rPr>
      <w:t>2</w:t>
    </w:r>
    <w:r>
      <w:rPr>
        <w:rFonts w:cs="Tahoma"/>
      </w:rPr>
      <w:fldChar w:fldCharType="end"/>
    </w:r>
    <w:r>
      <w:rPr>
        <w:rFonts w:ascii="Tahoma" w:eastAsia="Tahoma" w:hAnsi="Tahoma" w:cs="Tahoma"/>
      </w:rPr>
      <w:t xml:space="preserve"> </w:t>
    </w:r>
    <w:r>
      <w:rPr>
        <w:rFonts w:ascii="Tahoma" w:hAnsi="Tahoma" w:cs="Tahoma"/>
      </w:rPr>
      <w:t xml:space="preserve">| </w:t>
    </w:r>
    <w:r>
      <w:rPr>
        <w:rFonts w:ascii="Tahoma" w:hAnsi="Tahoma" w:cs="Tahoma"/>
        <w:color w:val="808080"/>
        <w:spacing w:val="60"/>
      </w:rPr>
      <w:t>Page</w:t>
    </w:r>
  </w:p>
  <w:p w14:paraId="19BB7E9C" w14:textId="77777777" w:rsidR="00DF1AB8" w:rsidRDefault="00DF1A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4DC16" w14:textId="77777777" w:rsidR="00DF1AB8" w:rsidRDefault="00DF1AB8">
      <w:pPr>
        <w:spacing w:after="0" w:line="240" w:lineRule="auto"/>
      </w:pPr>
      <w:r>
        <w:separator/>
      </w:r>
    </w:p>
  </w:footnote>
  <w:footnote w:type="continuationSeparator" w:id="0">
    <w:p w14:paraId="51443DE9" w14:textId="77777777" w:rsidR="00DF1AB8" w:rsidRDefault="00DF1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2CE0A1D"/>
    <w:multiLevelType w:val="hybridMultilevel"/>
    <w:tmpl w:val="4120B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2306E7"/>
    <w:multiLevelType w:val="hybridMultilevel"/>
    <w:tmpl w:val="E5D0F35A"/>
    <w:lvl w:ilvl="0" w:tplc="2244E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C017B"/>
    <w:multiLevelType w:val="hybridMultilevel"/>
    <w:tmpl w:val="0764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6C70A3"/>
    <w:multiLevelType w:val="hybridMultilevel"/>
    <w:tmpl w:val="EEAE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F089D"/>
    <w:multiLevelType w:val="hybridMultilevel"/>
    <w:tmpl w:val="3FE80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2F72BA"/>
    <w:multiLevelType w:val="hybridMultilevel"/>
    <w:tmpl w:val="A10CE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CF343CF"/>
    <w:multiLevelType w:val="hybridMultilevel"/>
    <w:tmpl w:val="479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20"/>
  </w:num>
  <w:num w:numId="11">
    <w:abstractNumId w:val="16"/>
  </w:num>
  <w:num w:numId="12">
    <w:abstractNumId w:val="18"/>
  </w:num>
  <w:num w:numId="13">
    <w:abstractNumId w:val="15"/>
  </w:num>
  <w:num w:numId="14">
    <w:abstractNumId w:val="14"/>
  </w:num>
  <w:num w:numId="15">
    <w:abstractNumId w:val="19"/>
  </w:num>
  <w:num w:numId="16">
    <w:abstractNumId w:val="9"/>
  </w:num>
  <w:num w:numId="17">
    <w:abstractNumId w:val="10"/>
  </w:num>
  <w:num w:numId="18">
    <w:abstractNumId w:val="21"/>
  </w:num>
  <w:num w:numId="19">
    <w:abstractNumId w:val="11"/>
  </w:num>
  <w:num w:numId="20">
    <w:abstractNumId w:val="8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491"/>
    <w:rsid w:val="0001298E"/>
    <w:rsid w:val="0004460B"/>
    <w:rsid w:val="000548F2"/>
    <w:rsid w:val="000551B0"/>
    <w:rsid w:val="00064802"/>
    <w:rsid w:val="000845CC"/>
    <w:rsid w:val="000A547A"/>
    <w:rsid w:val="000B4179"/>
    <w:rsid w:val="000B4522"/>
    <w:rsid w:val="000D23B5"/>
    <w:rsid w:val="000F0D93"/>
    <w:rsid w:val="0010749E"/>
    <w:rsid w:val="001114E5"/>
    <w:rsid w:val="00130BFE"/>
    <w:rsid w:val="00153D73"/>
    <w:rsid w:val="00171F59"/>
    <w:rsid w:val="00172F94"/>
    <w:rsid w:val="00183D33"/>
    <w:rsid w:val="0019307C"/>
    <w:rsid w:val="001A1557"/>
    <w:rsid w:val="001A54A9"/>
    <w:rsid w:val="001D3274"/>
    <w:rsid w:val="001D4182"/>
    <w:rsid w:val="00254BDF"/>
    <w:rsid w:val="002871F4"/>
    <w:rsid w:val="002C7150"/>
    <w:rsid w:val="00307491"/>
    <w:rsid w:val="00313905"/>
    <w:rsid w:val="00334E69"/>
    <w:rsid w:val="00346EE3"/>
    <w:rsid w:val="00382BE8"/>
    <w:rsid w:val="003A7E91"/>
    <w:rsid w:val="003F4740"/>
    <w:rsid w:val="003F4DBA"/>
    <w:rsid w:val="004054DC"/>
    <w:rsid w:val="004344B4"/>
    <w:rsid w:val="00451815"/>
    <w:rsid w:val="00454C0F"/>
    <w:rsid w:val="00472AF1"/>
    <w:rsid w:val="004E72BF"/>
    <w:rsid w:val="00533AF8"/>
    <w:rsid w:val="00533C8C"/>
    <w:rsid w:val="00554BD3"/>
    <w:rsid w:val="005666AB"/>
    <w:rsid w:val="00581490"/>
    <w:rsid w:val="005A2674"/>
    <w:rsid w:val="005B1C31"/>
    <w:rsid w:val="005E3082"/>
    <w:rsid w:val="00607C32"/>
    <w:rsid w:val="00617BBD"/>
    <w:rsid w:val="00634E46"/>
    <w:rsid w:val="00657978"/>
    <w:rsid w:val="00672835"/>
    <w:rsid w:val="006D3D96"/>
    <w:rsid w:val="00734CFF"/>
    <w:rsid w:val="0074274F"/>
    <w:rsid w:val="00754F26"/>
    <w:rsid w:val="00774FBF"/>
    <w:rsid w:val="00785F7C"/>
    <w:rsid w:val="007A5495"/>
    <w:rsid w:val="007C2A9F"/>
    <w:rsid w:val="007F4E8A"/>
    <w:rsid w:val="00885F4B"/>
    <w:rsid w:val="008936C0"/>
    <w:rsid w:val="008F5266"/>
    <w:rsid w:val="00943C36"/>
    <w:rsid w:val="00951899"/>
    <w:rsid w:val="009B563D"/>
    <w:rsid w:val="009C412A"/>
    <w:rsid w:val="009C5EDA"/>
    <w:rsid w:val="009D6664"/>
    <w:rsid w:val="009D7543"/>
    <w:rsid w:val="009D7D8C"/>
    <w:rsid w:val="00A01430"/>
    <w:rsid w:val="00A136BA"/>
    <w:rsid w:val="00A268D5"/>
    <w:rsid w:val="00A3560A"/>
    <w:rsid w:val="00A51C78"/>
    <w:rsid w:val="00A71328"/>
    <w:rsid w:val="00A90291"/>
    <w:rsid w:val="00A95BC3"/>
    <w:rsid w:val="00AA0B28"/>
    <w:rsid w:val="00AB17E3"/>
    <w:rsid w:val="00AC588A"/>
    <w:rsid w:val="00AF49B5"/>
    <w:rsid w:val="00B02E08"/>
    <w:rsid w:val="00B278D8"/>
    <w:rsid w:val="00B538F7"/>
    <w:rsid w:val="00B85849"/>
    <w:rsid w:val="00B91F5D"/>
    <w:rsid w:val="00BF29D9"/>
    <w:rsid w:val="00BF4B02"/>
    <w:rsid w:val="00C455AF"/>
    <w:rsid w:val="00C713C0"/>
    <w:rsid w:val="00C77A72"/>
    <w:rsid w:val="00C90105"/>
    <w:rsid w:val="00CA02FE"/>
    <w:rsid w:val="00CB0DBB"/>
    <w:rsid w:val="00CF36B4"/>
    <w:rsid w:val="00D00236"/>
    <w:rsid w:val="00D030B2"/>
    <w:rsid w:val="00D0397C"/>
    <w:rsid w:val="00D232A1"/>
    <w:rsid w:val="00D408B8"/>
    <w:rsid w:val="00D46109"/>
    <w:rsid w:val="00D55743"/>
    <w:rsid w:val="00D66455"/>
    <w:rsid w:val="00DA00A9"/>
    <w:rsid w:val="00DB46D6"/>
    <w:rsid w:val="00DC785A"/>
    <w:rsid w:val="00DD4123"/>
    <w:rsid w:val="00DF1AB8"/>
    <w:rsid w:val="00DF2C25"/>
    <w:rsid w:val="00E01292"/>
    <w:rsid w:val="00E17A10"/>
    <w:rsid w:val="00E262DD"/>
    <w:rsid w:val="00E5286F"/>
    <w:rsid w:val="00E54110"/>
    <w:rsid w:val="00E62423"/>
    <w:rsid w:val="00E90F89"/>
    <w:rsid w:val="00EC1720"/>
    <w:rsid w:val="00EC5B38"/>
    <w:rsid w:val="00EE3B89"/>
    <w:rsid w:val="00F424AB"/>
    <w:rsid w:val="00F64AE5"/>
    <w:rsid w:val="00F84F2B"/>
    <w:rsid w:val="00FA6DEB"/>
    <w:rsid w:val="00FB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2C23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F1"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rsid w:val="00472AF1"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rsid w:val="00472AF1"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rsid w:val="00472AF1"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72AF1"/>
  </w:style>
  <w:style w:type="character" w:customStyle="1" w:styleId="WW8Num1z1">
    <w:name w:val="WW8Num1z1"/>
    <w:rsid w:val="00472AF1"/>
  </w:style>
  <w:style w:type="character" w:customStyle="1" w:styleId="WW8Num1z2">
    <w:name w:val="WW8Num1z2"/>
    <w:rsid w:val="00472AF1"/>
  </w:style>
  <w:style w:type="character" w:customStyle="1" w:styleId="WW8Num1z3">
    <w:name w:val="WW8Num1z3"/>
    <w:rsid w:val="00472AF1"/>
  </w:style>
  <w:style w:type="character" w:customStyle="1" w:styleId="WW8Num1z4">
    <w:name w:val="WW8Num1z4"/>
    <w:rsid w:val="00472AF1"/>
  </w:style>
  <w:style w:type="character" w:customStyle="1" w:styleId="WW8Num1z5">
    <w:name w:val="WW8Num1z5"/>
    <w:rsid w:val="00472AF1"/>
  </w:style>
  <w:style w:type="character" w:customStyle="1" w:styleId="WW8Num1z6">
    <w:name w:val="WW8Num1z6"/>
    <w:rsid w:val="00472AF1"/>
  </w:style>
  <w:style w:type="character" w:customStyle="1" w:styleId="WW8Num1z7">
    <w:name w:val="WW8Num1z7"/>
    <w:rsid w:val="00472AF1"/>
  </w:style>
  <w:style w:type="character" w:customStyle="1" w:styleId="WW8Num1z8">
    <w:name w:val="WW8Num1z8"/>
    <w:rsid w:val="00472AF1"/>
  </w:style>
  <w:style w:type="character" w:customStyle="1" w:styleId="WW8Num2z0">
    <w:name w:val="WW8Num2z0"/>
    <w:rsid w:val="00472AF1"/>
  </w:style>
  <w:style w:type="character" w:customStyle="1" w:styleId="WW8Num2z2">
    <w:name w:val="WW8Num2z2"/>
    <w:rsid w:val="00472AF1"/>
  </w:style>
  <w:style w:type="character" w:customStyle="1" w:styleId="WW8Num2z3">
    <w:name w:val="WW8Num2z3"/>
    <w:rsid w:val="00472AF1"/>
  </w:style>
  <w:style w:type="character" w:customStyle="1" w:styleId="WW8Num2z4">
    <w:name w:val="WW8Num2z4"/>
    <w:rsid w:val="00472AF1"/>
  </w:style>
  <w:style w:type="character" w:customStyle="1" w:styleId="WW8Num2z5">
    <w:name w:val="WW8Num2z5"/>
    <w:rsid w:val="00472AF1"/>
  </w:style>
  <w:style w:type="character" w:customStyle="1" w:styleId="WW8Num2z6">
    <w:name w:val="WW8Num2z6"/>
    <w:rsid w:val="00472AF1"/>
  </w:style>
  <w:style w:type="character" w:customStyle="1" w:styleId="WW8Num2z7">
    <w:name w:val="WW8Num2z7"/>
    <w:rsid w:val="00472AF1"/>
  </w:style>
  <w:style w:type="character" w:customStyle="1" w:styleId="WW8Num2z8">
    <w:name w:val="WW8Num2z8"/>
    <w:rsid w:val="00472AF1"/>
  </w:style>
  <w:style w:type="character" w:customStyle="1" w:styleId="WW8Num3z0">
    <w:name w:val="WW8Num3z0"/>
    <w:rsid w:val="00472AF1"/>
  </w:style>
  <w:style w:type="character" w:customStyle="1" w:styleId="WW8Num3z1">
    <w:name w:val="WW8Num3z1"/>
    <w:rsid w:val="00472AF1"/>
    <w:rPr>
      <w:b/>
    </w:rPr>
  </w:style>
  <w:style w:type="character" w:customStyle="1" w:styleId="WW8Num3z2">
    <w:name w:val="WW8Num3z2"/>
    <w:rsid w:val="00472AF1"/>
  </w:style>
  <w:style w:type="character" w:customStyle="1" w:styleId="WW8Num3z3">
    <w:name w:val="WW8Num3z3"/>
    <w:rsid w:val="00472AF1"/>
  </w:style>
  <w:style w:type="character" w:customStyle="1" w:styleId="WW8Num3z4">
    <w:name w:val="WW8Num3z4"/>
    <w:rsid w:val="00472AF1"/>
  </w:style>
  <w:style w:type="character" w:customStyle="1" w:styleId="WW8Num3z5">
    <w:name w:val="WW8Num3z5"/>
    <w:rsid w:val="00472AF1"/>
  </w:style>
  <w:style w:type="character" w:customStyle="1" w:styleId="WW8Num3z6">
    <w:name w:val="WW8Num3z6"/>
    <w:rsid w:val="00472AF1"/>
  </w:style>
  <w:style w:type="character" w:customStyle="1" w:styleId="WW8Num3z7">
    <w:name w:val="WW8Num3z7"/>
    <w:rsid w:val="00472AF1"/>
  </w:style>
  <w:style w:type="character" w:customStyle="1" w:styleId="WW8Num3z8">
    <w:name w:val="WW8Num3z8"/>
    <w:rsid w:val="00472AF1"/>
  </w:style>
  <w:style w:type="character" w:customStyle="1" w:styleId="WW8Num4z0">
    <w:name w:val="WW8Num4z0"/>
    <w:rsid w:val="00472AF1"/>
  </w:style>
  <w:style w:type="character" w:customStyle="1" w:styleId="WW8Num4z1">
    <w:name w:val="WW8Num4z1"/>
    <w:rsid w:val="00472AF1"/>
  </w:style>
  <w:style w:type="character" w:customStyle="1" w:styleId="WW8Num4z2">
    <w:name w:val="WW8Num4z2"/>
    <w:rsid w:val="00472AF1"/>
  </w:style>
  <w:style w:type="character" w:customStyle="1" w:styleId="WW8Num4z3">
    <w:name w:val="WW8Num4z3"/>
    <w:rsid w:val="00472AF1"/>
  </w:style>
  <w:style w:type="character" w:customStyle="1" w:styleId="WW8Num4z4">
    <w:name w:val="WW8Num4z4"/>
    <w:rsid w:val="00472AF1"/>
  </w:style>
  <w:style w:type="character" w:customStyle="1" w:styleId="WW8Num4z5">
    <w:name w:val="WW8Num4z5"/>
    <w:rsid w:val="00472AF1"/>
  </w:style>
  <w:style w:type="character" w:customStyle="1" w:styleId="WW8Num4z6">
    <w:name w:val="WW8Num4z6"/>
    <w:rsid w:val="00472AF1"/>
  </w:style>
  <w:style w:type="character" w:customStyle="1" w:styleId="WW8Num4z7">
    <w:name w:val="WW8Num4z7"/>
    <w:rsid w:val="00472AF1"/>
  </w:style>
  <w:style w:type="character" w:customStyle="1" w:styleId="WW8Num4z8">
    <w:name w:val="WW8Num4z8"/>
    <w:rsid w:val="00472AF1"/>
  </w:style>
  <w:style w:type="character" w:customStyle="1" w:styleId="WW8Num5z0">
    <w:name w:val="WW8Num5z0"/>
    <w:rsid w:val="00472AF1"/>
  </w:style>
  <w:style w:type="character" w:customStyle="1" w:styleId="WW8Num5z1">
    <w:name w:val="WW8Num5z1"/>
    <w:rsid w:val="00472AF1"/>
  </w:style>
  <w:style w:type="character" w:customStyle="1" w:styleId="WW8Num5z2">
    <w:name w:val="WW8Num5z2"/>
    <w:rsid w:val="00472AF1"/>
  </w:style>
  <w:style w:type="character" w:customStyle="1" w:styleId="WW8Num5z3">
    <w:name w:val="WW8Num5z3"/>
    <w:rsid w:val="00472AF1"/>
  </w:style>
  <w:style w:type="character" w:customStyle="1" w:styleId="WW8Num5z4">
    <w:name w:val="WW8Num5z4"/>
    <w:rsid w:val="00472AF1"/>
  </w:style>
  <w:style w:type="character" w:customStyle="1" w:styleId="WW8Num5z5">
    <w:name w:val="WW8Num5z5"/>
    <w:rsid w:val="00472AF1"/>
  </w:style>
  <w:style w:type="character" w:customStyle="1" w:styleId="WW8Num5z6">
    <w:name w:val="WW8Num5z6"/>
    <w:rsid w:val="00472AF1"/>
  </w:style>
  <w:style w:type="character" w:customStyle="1" w:styleId="WW8Num5z7">
    <w:name w:val="WW8Num5z7"/>
    <w:rsid w:val="00472AF1"/>
  </w:style>
  <w:style w:type="character" w:customStyle="1" w:styleId="WW8Num5z8">
    <w:name w:val="WW8Num5z8"/>
    <w:rsid w:val="00472AF1"/>
  </w:style>
  <w:style w:type="character" w:customStyle="1" w:styleId="WW8Num6z0">
    <w:name w:val="WW8Num6z0"/>
    <w:rsid w:val="00472AF1"/>
  </w:style>
  <w:style w:type="character" w:customStyle="1" w:styleId="WW8Num6z1">
    <w:name w:val="WW8Num6z1"/>
    <w:rsid w:val="00472AF1"/>
  </w:style>
  <w:style w:type="character" w:customStyle="1" w:styleId="WW8Num6z2">
    <w:name w:val="WW8Num6z2"/>
    <w:rsid w:val="00472AF1"/>
  </w:style>
  <w:style w:type="character" w:customStyle="1" w:styleId="WW8Num6z3">
    <w:name w:val="WW8Num6z3"/>
    <w:rsid w:val="00472AF1"/>
    <w:rPr>
      <w:u w:val="none"/>
    </w:rPr>
  </w:style>
  <w:style w:type="character" w:customStyle="1" w:styleId="WW8Num6z4">
    <w:name w:val="WW8Num6z4"/>
    <w:rsid w:val="00472AF1"/>
  </w:style>
  <w:style w:type="character" w:customStyle="1" w:styleId="WW8Num6z5">
    <w:name w:val="WW8Num6z5"/>
    <w:rsid w:val="00472AF1"/>
  </w:style>
  <w:style w:type="character" w:customStyle="1" w:styleId="WW8Num6z6">
    <w:name w:val="WW8Num6z6"/>
    <w:rsid w:val="00472AF1"/>
  </w:style>
  <w:style w:type="character" w:customStyle="1" w:styleId="WW8Num6z7">
    <w:name w:val="WW8Num6z7"/>
    <w:rsid w:val="00472AF1"/>
  </w:style>
  <w:style w:type="character" w:customStyle="1" w:styleId="WW8Num6z8">
    <w:name w:val="WW8Num6z8"/>
    <w:rsid w:val="00472AF1"/>
  </w:style>
  <w:style w:type="character" w:customStyle="1" w:styleId="WW8Num7z0">
    <w:name w:val="WW8Num7z0"/>
    <w:rsid w:val="00472AF1"/>
  </w:style>
  <w:style w:type="character" w:customStyle="1" w:styleId="WW8Num7z1">
    <w:name w:val="WW8Num7z1"/>
    <w:rsid w:val="00472AF1"/>
  </w:style>
  <w:style w:type="character" w:customStyle="1" w:styleId="WW8Num7z2">
    <w:name w:val="WW8Num7z2"/>
    <w:rsid w:val="00472AF1"/>
  </w:style>
  <w:style w:type="character" w:customStyle="1" w:styleId="WW8Num7z3">
    <w:name w:val="WW8Num7z3"/>
    <w:rsid w:val="00472AF1"/>
  </w:style>
  <w:style w:type="character" w:customStyle="1" w:styleId="WW8Num7z4">
    <w:name w:val="WW8Num7z4"/>
    <w:rsid w:val="00472AF1"/>
  </w:style>
  <w:style w:type="character" w:customStyle="1" w:styleId="WW8Num7z5">
    <w:name w:val="WW8Num7z5"/>
    <w:rsid w:val="00472AF1"/>
  </w:style>
  <w:style w:type="character" w:customStyle="1" w:styleId="WW8Num7z6">
    <w:name w:val="WW8Num7z6"/>
    <w:rsid w:val="00472AF1"/>
  </w:style>
  <w:style w:type="character" w:customStyle="1" w:styleId="WW8Num7z7">
    <w:name w:val="WW8Num7z7"/>
    <w:rsid w:val="00472AF1"/>
  </w:style>
  <w:style w:type="character" w:customStyle="1" w:styleId="WW8Num7z8">
    <w:name w:val="WW8Num7z8"/>
    <w:rsid w:val="00472AF1"/>
  </w:style>
  <w:style w:type="character" w:customStyle="1" w:styleId="BalloonTextChar">
    <w:name w:val="Balloon Text Char"/>
    <w:rsid w:val="00472AF1"/>
  </w:style>
  <w:style w:type="character" w:customStyle="1" w:styleId="Heading1Char">
    <w:name w:val="Heading 1 Char"/>
    <w:rsid w:val="00472AF1"/>
  </w:style>
  <w:style w:type="character" w:customStyle="1" w:styleId="Heading2Char">
    <w:name w:val="Heading 2 Char"/>
    <w:rsid w:val="00472AF1"/>
  </w:style>
  <w:style w:type="character" w:styleId="CommentReference">
    <w:name w:val="annotation reference"/>
    <w:rsid w:val="00472AF1"/>
    <w:rPr>
      <w:sz w:val="16"/>
      <w:szCs w:val="16"/>
    </w:rPr>
  </w:style>
  <w:style w:type="character" w:customStyle="1" w:styleId="HeaderChar">
    <w:name w:val="Header Char"/>
    <w:rsid w:val="00472AF1"/>
    <w:rPr>
      <w:sz w:val="22"/>
      <w:szCs w:val="22"/>
    </w:rPr>
  </w:style>
  <w:style w:type="character" w:customStyle="1" w:styleId="FooterChar">
    <w:name w:val="Footer Char"/>
    <w:rsid w:val="00472AF1"/>
    <w:rPr>
      <w:sz w:val="22"/>
      <w:szCs w:val="22"/>
    </w:rPr>
  </w:style>
  <w:style w:type="paragraph" w:customStyle="1" w:styleId="Heading">
    <w:name w:val="Heading"/>
    <w:basedOn w:val="Normal"/>
    <w:next w:val="BodyText"/>
    <w:rsid w:val="00472AF1"/>
    <w:pPr>
      <w:keepNext/>
      <w:spacing w:before="240" w:after="120"/>
    </w:pPr>
  </w:style>
  <w:style w:type="paragraph" w:styleId="BodyText">
    <w:name w:val="Body Text"/>
    <w:basedOn w:val="Normal"/>
    <w:rsid w:val="00472AF1"/>
    <w:pPr>
      <w:spacing w:after="120"/>
    </w:pPr>
  </w:style>
  <w:style w:type="paragraph" w:styleId="List">
    <w:name w:val="List"/>
    <w:basedOn w:val="BodyText"/>
    <w:rsid w:val="00472AF1"/>
  </w:style>
  <w:style w:type="paragraph" w:styleId="Caption">
    <w:name w:val="caption"/>
    <w:basedOn w:val="Normal"/>
    <w:qFormat/>
    <w:rsid w:val="00472AF1"/>
    <w:pPr>
      <w:suppressLineNumbers/>
      <w:spacing w:before="120" w:after="120"/>
    </w:pPr>
  </w:style>
  <w:style w:type="paragraph" w:customStyle="1" w:styleId="Index">
    <w:name w:val="Index"/>
    <w:basedOn w:val="Normal"/>
    <w:rsid w:val="00472AF1"/>
    <w:pPr>
      <w:suppressLineNumbers/>
    </w:pPr>
  </w:style>
  <w:style w:type="paragraph" w:styleId="BalloonText">
    <w:name w:val="Balloon Text"/>
    <w:basedOn w:val="Normal"/>
    <w:rsid w:val="00472AF1"/>
    <w:pPr>
      <w:spacing w:after="0" w:line="240" w:lineRule="auto"/>
    </w:pPr>
  </w:style>
  <w:style w:type="paragraph" w:styleId="NoSpacing">
    <w:name w:val="No Spacing"/>
    <w:qFormat/>
    <w:rsid w:val="00472AF1"/>
    <w:pPr>
      <w:suppressAutoHyphens/>
    </w:pPr>
  </w:style>
  <w:style w:type="paragraph" w:styleId="CommentText">
    <w:name w:val="annotation text"/>
    <w:basedOn w:val="Normal"/>
    <w:rsid w:val="00472AF1"/>
  </w:style>
  <w:style w:type="paragraph" w:styleId="CommentSubject">
    <w:name w:val="annotation subject"/>
    <w:basedOn w:val="CommentText"/>
    <w:next w:val="CommentText"/>
    <w:rsid w:val="00472AF1"/>
    <w:rPr>
      <w:b/>
      <w:bCs/>
    </w:rPr>
  </w:style>
  <w:style w:type="paragraph" w:styleId="Header">
    <w:name w:val="header"/>
    <w:basedOn w:val="Normal"/>
    <w:rsid w:val="00472AF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472AF1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rsid w:val="00472AF1"/>
    <w:pPr>
      <w:suppressLineNumbers/>
    </w:pPr>
  </w:style>
  <w:style w:type="paragraph" w:customStyle="1" w:styleId="TableHeading">
    <w:name w:val="Table Heading"/>
    <w:basedOn w:val="TableContents"/>
    <w:rsid w:val="00472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295</Words>
  <Characters>1684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Irene Sarmiento</cp:lastModifiedBy>
  <cp:revision>4</cp:revision>
  <cp:lastPrinted>2010-03-03T02:43:00Z</cp:lastPrinted>
  <dcterms:created xsi:type="dcterms:W3CDTF">2014-05-20T23:57:00Z</dcterms:created>
  <dcterms:modified xsi:type="dcterms:W3CDTF">2014-05-21T17:19:00Z</dcterms:modified>
</cp:coreProperties>
</file>