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5F4B" w:rsidRDefault="00AF49B5">
      <w:pPr>
        <w:pStyle w:val="Heading2"/>
        <w:spacing w:before="0"/>
        <w:rPr>
          <w:rFonts w:ascii="Trebuchet MS" w:hAnsi="Trebuchet MS" w:cs="Tahoma"/>
          <w:color w:val="00000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2495" cy="84074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7491">
        <w:rPr>
          <w:rFonts w:ascii="Trebuchet MS" w:hAnsi="Trebuchet MS" w:cs="Tahoma"/>
          <w:smallCaps/>
          <w:sz w:val="36"/>
          <w:szCs w:val="36"/>
          <w:u w:val="single"/>
          <w:shd w:val="clear" w:color="auto" w:fill="C0C0C0"/>
        </w:rPr>
        <w:t>Commission on Disability Equality (CODE)</w:t>
      </w:r>
      <w:r w:rsidR="00885F4B">
        <w:rPr>
          <w:rFonts w:ascii="Trebuchet MS" w:hAnsi="Trebuchet MS" w:cs="Tahoma"/>
          <w:smallCaps/>
          <w:sz w:val="36"/>
          <w:szCs w:val="36"/>
          <w:u w:val="single"/>
          <w:shd w:val="clear" w:color="auto" w:fill="C0C0C0"/>
        </w:rPr>
        <w:t xml:space="preserve"> Minutes/Action Summary</w:t>
      </w:r>
    </w:p>
    <w:p w:rsidR="00885F4B" w:rsidRDefault="00885F4B">
      <w:pPr>
        <w:pStyle w:val="Heading2"/>
        <w:spacing w:before="0"/>
        <w:rPr>
          <w:rFonts w:ascii="Trebuchet MS" w:hAnsi="Trebuchet MS" w:cs="Trebuchet MS"/>
          <w:sz w:val="24"/>
          <w:szCs w:val="24"/>
          <w:shd w:val="clear" w:color="auto" w:fill="C0C0C0"/>
        </w:rPr>
      </w:pPr>
      <w:r>
        <w:rPr>
          <w:rFonts w:ascii="Trebuchet MS" w:hAnsi="Trebuchet MS" w:cs="Tahoma"/>
          <w:color w:val="000000"/>
          <w:sz w:val="28"/>
          <w:szCs w:val="28"/>
        </w:rPr>
        <w:t xml:space="preserve">Associated Students </w:t>
      </w:r>
    </w:p>
    <w:p w:rsidR="00885F4B" w:rsidRDefault="00AF49B5">
      <w:pPr>
        <w:pStyle w:val="NoSpacing"/>
        <w:rPr>
          <w:rFonts w:ascii="Trebuchet MS" w:hAnsi="Trebuchet MS" w:cs="Trebuchet MS"/>
          <w:sz w:val="24"/>
          <w:szCs w:val="24"/>
          <w:shd w:val="clear" w:color="auto" w:fill="C0C0C0"/>
        </w:rPr>
      </w:pPr>
      <w:r>
        <w:rPr>
          <w:rFonts w:ascii="Trebuchet MS" w:hAnsi="Trebuchet MS" w:cs="Trebuchet MS"/>
          <w:sz w:val="24"/>
          <w:szCs w:val="24"/>
          <w:shd w:val="clear" w:color="auto" w:fill="C0C0C0"/>
        </w:rPr>
        <w:t>Thursday, January 23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>, 2014, 4 pm</w:t>
      </w:r>
    </w:p>
    <w:p w:rsidR="00885F4B" w:rsidRDefault="009D6664">
      <w:pPr>
        <w:pStyle w:val="NoSpacing"/>
        <w:pBdr>
          <w:bottom w:val="single" w:sz="12" w:space="0" w:color="000000"/>
        </w:pBdr>
        <w:rPr>
          <w:sz w:val="24"/>
          <w:szCs w:val="24"/>
        </w:rPr>
      </w:pPr>
      <w:r>
        <w:rPr>
          <w:rFonts w:ascii="Trebuchet MS" w:hAnsi="Trebuchet MS" w:cs="Trebuchet MS"/>
          <w:sz w:val="24"/>
          <w:szCs w:val="24"/>
          <w:shd w:val="clear" w:color="auto" w:fill="C0C0C0"/>
        </w:rPr>
        <w:t>CAB Office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ab/>
      </w:r>
      <w:r w:rsidR="00885F4B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885F4B">
        <w:rPr>
          <w:rFonts w:ascii="Trebuchet MS" w:hAnsi="Trebuchet MS" w:cs="Trebuchet MS"/>
          <w:sz w:val="24"/>
          <w:szCs w:val="24"/>
          <w:shd w:val="clear" w:color="auto" w:fill="C0C0C0"/>
        </w:rPr>
        <w:t xml:space="preserve">Minutes/Actions recorded by: 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>Irene Sarmiento</w:t>
      </w:r>
    </w:p>
    <w:p w:rsidR="00885F4B" w:rsidRDefault="00885F4B">
      <w:pPr>
        <w:pStyle w:val="NoSpacing"/>
        <w:rPr>
          <w:sz w:val="24"/>
          <w:szCs w:val="24"/>
        </w:rPr>
      </w:pPr>
    </w:p>
    <w:p w:rsidR="00885F4B" w:rsidRDefault="00885F4B">
      <w:pPr>
        <w:pStyle w:val="NoSpacing"/>
        <w:shd w:val="clear" w:color="auto" w:fill="DBE5F1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CALL TO ORDER </w:t>
      </w:r>
      <w:r w:rsidR="00AC588A">
        <w:rPr>
          <w:b/>
          <w:sz w:val="24"/>
          <w:szCs w:val="24"/>
          <w:u w:val="single"/>
        </w:rPr>
        <w:t>Guadalupe Ibarra</w:t>
      </w:r>
      <w:r w:rsidR="00A51C78">
        <w:rPr>
          <w:b/>
          <w:sz w:val="24"/>
          <w:szCs w:val="24"/>
          <w:u w:val="single"/>
        </w:rPr>
        <w:t>, 4:01 pm</w:t>
      </w:r>
    </w:p>
    <w:p w:rsidR="00885F4B" w:rsidRDefault="00885F4B">
      <w:pPr>
        <w:pStyle w:val="NoSpacing"/>
        <w:pBdr>
          <w:bottom w:val="single" w:sz="4" w:space="1" w:color="000000"/>
        </w:pBdr>
        <w:rPr>
          <w:b/>
          <w:sz w:val="24"/>
          <w:szCs w:val="24"/>
        </w:rPr>
      </w:pPr>
    </w:p>
    <w:p w:rsidR="00885F4B" w:rsidRDefault="00885F4B">
      <w:pPr>
        <w:pStyle w:val="NoSpacing"/>
        <w:pBdr>
          <w:bottom w:val="single" w:sz="4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A. MEETING BUSINESS</w:t>
      </w:r>
    </w:p>
    <w:p w:rsidR="00885F4B" w:rsidRDefault="00885F4B">
      <w:pPr>
        <w:pStyle w:val="NoSpacing"/>
        <w:numPr>
          <w:ilvl w:val="0"/>
          <w:numId w:val="3"/>
        </w:numPr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Roll Call </w:t>
      </w:r>
    </w:p>
    <w:p w:rsidR="00885F4B" w:rsidRDefault="00885F4B">
      <w:pPr>
        <w:pStyle w:val="NoSpacing"/>
        <w:ind w:left="720"/>
        <w:rPr>
          <w:b/>
          <w:sz w:val="16"/>
          <w:szCs w:val="16"/>
        </w:rPr>
      </w:pPr>
    </w:p>
    <w:tbl>
      <w:tblPr>
        <w:tblW w:w="0" w:type="auto"/>
        <w:tblInd w:w="710" w:type="dxa"/>
        <w:tblLayout w:type="fixed"/>
        <w:tblLook w:val="0000"/>
      </w:tblPr>
      <w:tblGrid>
        <w:gridCol w:w="2214"/>
        <w:gridCol w:w="2214"/>
        <w:gridCol w:w="2195"/>
        <w:gridCol w:w="2253"/>
      </w:tblGrid>
      <w:tr w:rsidR="00AF49B5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9B5" w:rsidRDefault="00AF49B5" w:rsidP="00734CFF">
            <w:pPr>
              <w:spacing w:after="0"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mbria"/>
                <w:b/>
              </w:rPr>
              <w:t>Note:</w:t>
            </w:r>
          </w:p>
          <w:p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 </w:t>
            </w: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b/>
              </w:rPr>
              <w:t>Note:</w:t>
            </w:r>
          </w:p>
          <w:p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:rsidR="00AF49B5" w:rsidRDefault="00AF49B5" w:rsidP="00734CFF">
            <w:pPr>
              <w:spacing w:after="0" w:line="240" w:lineRule="auto"/>
              <w:jc w:val="center"/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AF49B5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Guadalupe Ibarra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Nikki Calderon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F49B5" w:rsidRDefault="00734CFF" w:rsidP="00734CFF">
            <w:pPr>
              <w:pStyle w:val="NoSpacing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</w:tr>
      <w:tr w:rsidR="00AF49B5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Irene Sarmiento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Amanda Brady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Adrian Tabula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AF49B5" w:rsidRDefault="00785F7C" w:rsidP="00734CFF">
            <w:pPr>
              <w:pStyle w:val="NoSpacing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Marsha Levinson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</w:tbl>
    <w:p w:rsidR="00885F4B" w:rsidRDefault="00885F4B">
      <w:pPr>
        <w:pStyle w:val="NoSpacing"/>
        <w:rPr>
          <w:sz w:val="16"/>
          <w:szCs w:val="16"/>
        </w:rPr>
      </w:pPr>
    </w:p>
    <w:p w:rsidR="00885F4B" w:rsidRDefault="00885F4B">
      <w:pPr>
        <w:pStyle w:val="NoSpacing"/>
        <w:pBdr>
          <w:bottom w:val="single" w:sz="4" w:space="1" w:color="000000"/>
        </w:pBdr>
      </w:pPr>
      <w:r>
        <w:rPr>
          <w:b/>
          <w:sz w:val="24"/>
          <w:szCs w:val="24"/>
        </w:rPr>
        <w:t>B. PUBLIC FORUM</w:t>
      </w:r>
    </w:p>
    <w:p w:rsidR="00885F4B" w:rsidRPr="00785F7C" w:rsidRDefault="00885F4B">
      <w:pPr>
        <w:numPr>
          <w:ilvl w:val="1"/>
          <w:numId w:val="7"/>
        </w:numPr>
        <w:shd w:val="clear" w:color="auto" w:fill="F2F2F2"/>
        <w:autoSpaceDE w:val="0"/>
        <w:spacing w:after="0" w:line="240" w:lineRule="auto"/>
        <w:rPr>
          <w:sz w:val="24"/>
          <w:szCs w:val="24"/>
        </w:rPr>
      </w:pPr>
      <w:r w:rsidRPr="00785F7C">
        <w:rPr>
          <w:sz w:val="24"/>
          <w:szCs w:val="24"/>
        </w:rPr>
        <w:t>Announcements/Information/Introductions</w:t>
      </w:r>
    </w:p>
    <w:p w:rsidR="00885F4B" w:rsidRPr="00785F7C" w:rsidRDefault="00AC588A" w:rsidP="00307491">
      <w:pPr>
        <w:numPr>
          <w:ilvl w:val="0"/>
          <w:numId w:val="9"/>
        </w:numPr>
        <w:autoSpaceDE w:val="0"/>
        <w:spacing w:after="0" w:line="240" w:lineRule="auto"/>
        <w:rPr>
          <w:rFonts w:cs="Calibri"/>
          <w:sz w:val="24"/>
          <w:szCs w:val="24"/>
        </w:rPr>
      </w:pPr>
      <w:r w:rsidRPr="00785F7C">
        <w:rPr>
          <w:sz w:val="24"/>
          <w:szCs w:val="24"/>
        </w:rPr>
        <w:t>Check-ins</w:t>
      </w:r>
    </w:p>
    <w:p w:rsidR="00AF49B5" w:rsidRPr="001D3274" w:rsidRDefault="00AF49B5" w:rsidP="00307491">
      <w:pPr>
        <w:numPr>
          <w:ilvl w:val="0"/>
          <w:numId w:val="9"/>
        </w:numPr>
        <w:autoSpaceDE w:val="0"/>
        <w:spacing w:after="0" w:line="240" w:lineRule="auto"/>
        <w:rPr>
          <w:rFonts w:cs="Calibri"/>
          <w:sz w:val="24"/>
          <w:szCs w:val="24"/>
        </w:rPr>
      </w:pPr>
      <w:r w:rsidRPr="00785F7C">
        <w:rPr>
          <w:sz w:val="24"/>
          <w:szCs w:val="24"/>
        </w:rPr>
        <w:t>Team building activity</w:t>
      </w:r>
    </w:p>
    <w:p w:rsidR="001D3274" w:rsidRPr="00785F7C" w:rsidRDefault="001D3274" w:rsidP="001D3274">
      <w:pPr>
        <w:numPr>
          <w:ilvl w:val="1"/>
          <w:numId w:val="9"/>
        </w:numPr>
        <w:autoSpaceDE w:val="0"/>
        <w:spacing w:after="0" w:line="240" w:lineRule="auto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Communication </w:t>
      </w:r>
      <w:r w:rsidRPr="001D3274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ask for help, strengths and areas of improvement</w:t>
      </w:r>
    </w:p>
    <w:p w:rsidR="00307491" w:rsidRPr="00785F7C" w:rsidRDefault="00307491" w:rsidP="00307491">
      <w:pPr>
        <w:autoSpaceDE w:val="0"/>
        <w:spacing w:after="0" w:line="240" w:lineRule="auto"/>
        <w:ind w:left="1440"/>
        <w:rPr>
          <w:rFonts w:cs="Calibri"/>
          <w:sz w:val="24"/>
          <w:szCs w:val="24"/>
        </w:rPr>
      </w:pPr>
    </w:p>
    <w:p w:rsidR="00885F4B" w:rsidRDefault="00885F4B">
      <w:pPr>
        <w:pStyle w:val="NoSpacing"/>
        <w:numPr>
          <w:ilvl w:val="0"/>
          <w:numId w:val="4"/>
        </w:numPr>
        <w:pBdr>
          <w:bottom w:val="single" w:sz="4" w:space="1" w:color="000000"/>
        </w:pBdr>
        <w:rPr>
          <w:rFonts w:cs="Calibri"/>
        </w:rPr>
      </w:pPr>
      <w:r>
        <w:rPr>
          <w:rFonts w:cs="Calibri"/>
          <w:b/>
          <w:sz w:val="24"/>
          <w:szCs w:val="24"/>
        </w:rPr>
        <w:t xml:space="preserve">REPORTS  </w:t>
      </w:r>
    </w:p>
    <w:p w:rsidR="00D00236" w:rsidRPr="00D00236" w:rsidRDefault="00885F4B" w:rsidP="00D00236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b/>
          <w:sz w:val="24"/>
          <w:szCs w:val="24"/>
        </w:rPr>
        <w:t xml:space="preserve">Advisor’s Report </w:t>
      </w:r>
    </w:p>
    <w:p w:rsidR="00885F4B" w:rsidRPr="00EC1720" w:rsidRDefault="00885F4B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 w:rsidRPr="00307491">
        <w:rPr>
          <w:rFonts w:cs="Calibri"/>
          <w:b/>
          <w:sz w:val="24"/>
          <w:szCs w:val="24"/>
        </w:rPr>
        <w:t>Executive Officer’s Report(s)</w:t>
      </w:r>
      <w:r w:rsidRPr="00307491">
        <w:rPr>
          <w:rFonts w:cs="Calibri"/>
          <w:sz w:val="24"/>
          <w:szCs w:val="24"/>
        </w:rPr>
        <w:t xml:space="preserve"> </w:t>
      </w:r>
    </w:p>
    <w:p w:rsidR="00885F4B" w:rsidRPr="00307491" w:rsidRDefault="00885F4B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 w:rsidRPr="00307491">
        <w:rPr>
          <w:rFonts w:cs="Calibri"/>
          <w:b/>
          <w:sz w:val="24"/>
          <w:szCs w:val="24"/>
        </w:rPr>
        <w:t>Group Project/Member Report(s)</w:t>
      </w:r>
    </w:p>
    <w:p w:rsidR="00A136BA" w:rsidRPr="00EC1720" w:rsidRDefault="00AF49B5" w:rsidP="00A136BA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Richie Parker video and discussion</w:t>
      </w:r>
    </w:p>
    <w:p w:rsidR="00EC1720" w:rsidRPr="00EC1720" w:rsidRDefault="00EC1720" w:rsidP="00EC1720">
      <w:pPr>
        <w:pStyle w:val="NoSpacing"/>
        <w:numPr>
          <w:ilvl w:val="0"/>
          <w:numId w:val="11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sz w:val="24"/>
          <w:szCs w:val="24"/>
        </w:rPr>
        <w:t>Houseless with mental issues – mentioned by a resident Steven</w:t>
      </w:r>
    </w:p>
    <w:p w:rsidR="00EC1720" w:rsidRPr="00EC1720" w:rsidRDefault="00EC1720" w:rsidP="00EC1720">
      <w:pPr>
        <w:pStyle w:val="NoSpacing"/>
        <w:numPr>
          <w:ilvl w:val="1"/>
          <w:numId w:val="11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sz w:val="24"/>
          <w:szCs w:val="24"/>
        </w:rPr>
        <w:t>Lupe: working with them, any information?</w:t>
      </w:r>
    </w:p>
    <w:p w:rsidR="00EC1720" w:rsidRPr="00EC1720" w:rsidRDefault="00EC1720" w:rsidP="00EC1720">
      <w:pPr>
        <w:pStyle w:val="NoSpacing"/>
        <w:numPr>
          <w:ilvl w:val="1"/>
          <w:numId w:val="11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sz w:val="24"/>
          <w:szCs w:val="24"/>
        </w:rPr>
        <w:t xml:space="preserve">Ashkon: Doctors without Walls </w:t>
      </w:r>
      <w:r w:rsidRPr="00EC1720">
        <w:rPr>
          <w:rFonts w:cs="Calibri"/>
          <w:sz w:val="24"/>
          <w:szCs w:val="24"/>
        </w:rPr>
        <w:sym w:font="Wingdings" w:char="F0E0"/>
      </w:r>
      <w:r>
        <w:rPr>
          <w:rFonts w:cs="Calibri"/>
          <w:sz w:val="24"/>
          <w:szCs w:val="24"/>
        </w:rPr>
        <w:t xml:space="preserve"> Companion Care in Santa Barbara, getting them medical and social resources</w:t>
      </w:r>
    </w:p>
    <w:p w:rsidR="00EC1720" w:rsidRPr="00EC1720" w:rsidRDefault="00EC1720" w:rsidP="00EC1720">
      <w:pPr>
        <w:pStyle w:val="NoSpacing"/>
        <w:numPr>
          <w:ilvl w:val="1"/>
          <w:numId w:val="11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sz w:val="24"/>
          <w:szCs w:val="24"/>
        </w:rPr>
        <w:t xml:space="preserve">Erica: </w:t>
      </w:r>
      <w:r w:rsidR="00E262DD">
        <w:rPr>
          <w:rFonts w:cs="Calibri"/>
          <w:sz w:val="24"/>
          <w:szCs w:val="24"/>
        </w:rPr>
        <w:t>Breakfast Club, Dinner Club</w:t>
      </w:r>
    </w:p>
    <w:p w:rsidR="00EC1720" w:rsidRPr="00EC1720" w:rsidRDefault="00EC1720" w:rsidP="00EC1720">
      <w:pPr>
        <w:pStyle w:val="NoSpacing"/>
        <w:numPr>
          <w:ilvl w:val="1"/>
          <w:numId w:val="11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sz w:val="24"/>
          <w:szCs w:val="24"/>
        </w:rPr>
        <w:t>Allina: Coalition for Housing Justice, 8 pm on Tuesdays in CAB office, working on houseless issues/students</w:t>
      </w:r>
    </w:p>
    <w:p w:rsidR="00AF49B5" w:rsidRPr="00EC1720" w:rsidRDefault="00AF49B5" w:rsidP="00EC5B38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Hall Council and organization presentations</w:t>
      </w:r>
    </w:p>
    <w:p w:rsidR="00EC1720" w:rsidRPr="00EC1720" w:rsidRDefault="00EC1720" w:rsidP="00EC1720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present to our organizations about CODE, write down organizations you’re in</w:t>
      </w:r>
    </w:p>
    <w:p w:rsidR="00EC1720" w:rsidRPr="00EC1720" w:rsidRDefault="00EC1720" w:rsidP="00AF49B5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Tabling – MW 11 am – 1 pm, TR 10 am – 12 pm, outside of Annex</w:t>
      </w:r>
    </w:p>
    <w:p w:rsidR="00EC1720" w:rsidRPr="00E262DD" w:rsidRDefault="00EC1720" w:rsidP="00EC1720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thanks to everyone who helped out, continue it next week, have jeopardy board</w:t>
      </w:r>
      <w:r w:rsidR="00E262DD">
        <w:rPr>
          <w:rFonts w:cs="Calibri"/>
          <w:sz w:val="24"/>
          <w:szCs w:val="24"/>
        </w:rPr>
        <w:t xml:space="preserve"> with lots of great facts</w:t>
      </w:r>
      <w:r>
        <w:rPr>
          <w:rFonts w:cs="Calibri"/>
          <w:sz w:val="24"/>
          <w:szCs w:val="24"/>
        </w:rPr>
        <w:t>, great way to outreach and lots of shirts, pass out shirts to hall councils, ask people if they have a minute</w:t>
      </w:r>
    </w:p>
    <w:p w:rsidR="00E262DD" w:rsidRPr="00E262DD" w:rsidRDefault="00E262DD" w:rsidP="00EC1720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Marsha: get rid of old shirts first before making new shirt?</w:t>
      </w:r>
    </w:p>
    <w:p w:rsidR="00E262DD" w:rsidRPr="00E262DD" w:rsidRDefault="00E262DD" w:rsidP="00EC1720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yes, t-shirt design contest or have logo on it</w:t>
      </w:r>
    </w:p>
    <w:p w:rsidR="00E262DD" w:rsidRPr="00EC1720" w:rsidRDefault="00E262DD" w:rsidP="00EC1720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Allina: stick with your logo, can have different design for shirt</w:t>
      </w:r>
    </w:p>
    <w:p w:rsidR="00EC1720" w:rsidRPr="00EC1720" w:rsidRDefault="00AF49B5" w:rsidP="00AF49B5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Awareness week brainstorm</w:t>
      </w:r>
      <w:r w:rsidR="00EC1720">
        <w:rPr>
          <w:rFonts w:cs="Calibri"/>
          <w:sz w:val="24"/>
          <w:szCs w:val="24"/>
        </w:rPr>
        <w:t xml:space="preserve"> – week 8</w:t>
      </w:r>
    </w:p>
    <w:p w:rsidR="00EC5B38" w:rsidRPr="00E262DD" w:rsidRDefault="00EC1720" w:rsidP="00E262DD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Lupe: </w:t>
      </w:r>
      <w:r w:rsidR="00E262DD">
        <w:rPr>
          <w:rFonts w:cs="Calibri"/>
          <w:sz w:val="24"/>
          <w:szCs w:val="24"/>
        </w:rPr>
        <w:t>theme/name for awareness week, emphasize invisible disabilities, any slogan/title for flyers, design for AS for that week</w:t>
      </w:r>
    </w:p>
    <w:p w:rsidR="00D66455" w:rsidRPr="00D66455" w:rsidRDefault="00E262DD" w:rsidP="00D66455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Marsha: “Recognizing disabilities and emphasizing possibilities”</w:t>
      </w:r>
      <w:bookmarkStart w:id="0" w:name="_GoBack"/>
      <w:bookmarkEnd w:id="0"/>
    </w:p>
    <w:p w:rsidR="00D66455" w:rsidRPr="00E262DD" w:rsidRDefault="00D66455" w:rsidP="00E262DD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“Invis(ability) – Beyond what you can see” is our theme, will create logo design</w:t>
      </w:r>
    </w:p>
    <w:p w:rsidR="00885F4B" w:rsidRDefault="00885F4B">
      <w:pPr>
        <w:pStyle w:val="NoSpacing"/>
        <w:rPr>
          <w:rFonts w:cs="Calibri"/>
          <w:sz w:val="24"/>
          <w:szCs w:val="24"/>
        </w:rPr>
      </w:pPr>
    </w:p>
    <w:p w:rsidR="00885F4B" w:rsidRPr="00AF49B5" w:rsidRDefault="00885F4B" w:rsidP="00AF49B5">
      <w:pPr>
        <w:pStyle w:val="NoSpacing"/>
        <w:numPr>
          <w:ilvl w:val="0"/>
          <w:numId w:val="4"/>
        </w:numPr>
        <w:pBdr>
          <w:bottom w:val="single" w:sz="4" w:space="1" w:color="000000"/>
        </w:pBd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REMARKS</w:t>
      </w:r>
    </w:p>
    <w:p w:rsidR="00885F4B" w:rsidRDefault="00885F4B">
      <w:pPr>
        <w:pStyle w:val="NoSpacing"/>
        <w:rPr>
          <w:rFonts w:cs="Calibri"/>
          <w:b/>
          <w:sz w:val="24"/>
          <w:szCs w:val="24"/>
          <w:u w:val="single"/>
        </w:rPr>
      </w:pPr>
    </w:p>
    <w:p w:rsidR="00885F4B" w:rsidRDefault="00885F4B">
      <w:pPr>
        <w:pStyle w:val="NoSpacing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ADJOURNMENT</w:t>
      </w:r>
    </w:p>
    <w:p w:rsidR="00885F4B" w:rsidRPr="00D66455" w:rsidRDefault="00D66455" w:rsidP="000F0D93">
      <w:pPr>
        <w:pStyle w:val="NoSpacing"/>
        <w:shd w:val="clear" w:color="auto" w:fill="DBE5F1"/>
        <w:rPr>
          <w:sz w:val="24"/>
          <w:szCs w:val="24"/>
        </w:rPr>
      </w:pPr>
      <w:r w:rsidRPr="00D66455">
        <w:rPr>
          <w:sz w:val="24"/>
          <w:szCs w:val="24"/>
        </w:rPr>
        <w:t>5:00 pm</w:t>
      </w:r>
    </w:p>
    <w:sectPr w:rsidR="00885F4B" w:rsidRPr="00D66455" w:rsidSect="00A54BF2">
      <w:footerReference w:type="default" r:id="rId8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DD" w:rsidRDefault="00E262DD">
      <w:pPr>
        <w:spacing w:after="0" w:line="240" w:lineRule="auto"/>
      </w:pPr>
      <w:r>
        <w:separator/>
      </w:r>
    </w:p>
  </w:endnote>
  <w:endnote w:type="continuationSeparator" w:id="0">
    <w:p w:rsidR="00E262DD" w:rsidRDefault="00E2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DD" w:rsidRDefault="00A54BF2">
    <w:pPr>
      <w:pStyle w:val="Footer"/>
      <w:pBdr>
        <w:top w:val="single" w:sz="4" w:space="1" w:color="C0C0C0"/>
      </w:pBdr>
      <w:jc w:val="right"/>
    </w:pPr>
    <w:r>
      <w:rPr>
        <w:rFonts w:cs="Tahoma"/>
      </w:rPr>
      <w:fldChar w:fldCharType="begin"/>
    </w:r>
    <w:r w:rsidR="00E262DD">
      <w:rPr>
        <w:rFonts w:cs="Tahoma"/>
      </w:rPr>
      <w:instrText xml:space="preserve"> PAGE </w:instrText>
    </w:r>
    <w:r>
      <w:rPr>
        <w:rFonts w:cs="Tahoma"/>
      </w:rPr>
      <w:fldChar w:fldCharType="separate"/>
    </w:r>
    <w:r w:rsidR="006E4214">
      <w:rPr>
        <w:rFonts w:cs="Tahoma"/>
        <w:noProof/>
      </w:rPr>
      <w:t>2</w:t>
    </w:r>
    <w:r>
      <w:rPr>
        <w:rFonts w:cs="Tahoma"/>
      </w:rPr>
      <w:fldChar w:fldCharType="end"/>
    </w:r>
    <w:r w:rsidR="00E262DD">
      <w:rPr>
        <w:rFonts w:ascii="Tahoma" w:eastAsia="Tahoma" w:hAnsi="Tahoma" w:cs="Tahoma"/>
      </w:rPr>
      <w:t xml:space="preserve"> </w:t>
    </w:r>
    <w:r w:rsidR="00E262DD">
      <w:rPr>
        <w:rFonts w:ascii="Tahoma" w:hAnsi="Tahoma" w:cs="Tahoma"/>
      </w:rPr>
      <w:t xml:space="preserve">| </w:t>
    </w:r>
    <w:r w:rsidR="00E262DD">
      <w:rPr>
        <w:rFonts w:ascii="Tahoma" w:hAnsi="Tahoma" w:cs="Tahoma"/>
        <w:color w:val="808080"/>
        <w:spacing w:val="60"/>
      </w:rPr>
      <w:t>Page</w:t>
    </w:r>
  </w:p>
  <w:p w:rsidR="00E262DD" w:rsidRDefault="00E262DD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DD" w:rsidRDefault="00E262DD">
      <w:pPr>
        <w:spacing w:after="0" w:line="240" w:lineRule="auto"/>
      </w:pPr>
      <w:r>
        <w:separator/>
      </w:r>
    </w:p>
  </w:footnote>
  <w:footnote w:type="continuationSeparator" w:id="0">
    <w:p w:rsidR="00E262DD" w:rsidRDefault="00E26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cs="Calibri"/>
        <w:b/>
        <w:i w:val="0"/>
        <w:sz w:val="24"/>
        <w:szCs w:val="24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</w:abstractNum>
  <w:abstractNum w:abstractNumId="3">
    <w:nsid w:val="00000004"/>
    <w:multiLevelType w:val="multilevel"/>
    <w:tmpl w:val="B0D43724"/>
    <w:name w:val="WW8Num3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Calibri"/>
        <w:b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cs="Calibri"/>
        <w:b/>
        <w:i w:val="0"/>
        <w:sz w:val="24"/>
        <w:szCs w:val="24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4"/>
        <w:szCs w:val="24"/>
      </w:rPr>
    </w:lvl>
  </w:abstractNum>
  <w:abstractNum w:abstractNumId="8">
    <w:nsid w:val="16C36F78"/>
    <w:multiLevelType w:val="hybridMultilevel"/>
    <w:tmpl w:val="574EB3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948300B"/>
    <w:multiLevelType w:val="hybridMultilevel"/>
    <w:tmpl w:val="BF68A7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0665707"/>
    <w:multiLevelType w:val="hybridMultilevel"/>
    <w:tmpl w:val="CCB2822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3E0"/>
    <w:multiLevelType w:val="hybridMultilevel"/>
    <w:tmpl w:val="91420E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2F72BA"/>
    <w:multiLevelType w:val="hybridMultilevel"/>
    <w:tmpl w:val="44A25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734BC6"/>
    <w:multiLevelType w:val="hybridMultilevel"/>
    <w:tmpl w:val="527A7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1587FC0"/>
    <w:multiLevelType w:val="hybridMultilevel"/>
    <w:tmpl w:val="7B26D3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7F66FBF"/>
    <w:multiLevelType w:val="hybridMultilevel"/>
    <w:tmpl w:val="866AF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embedSystemFonts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491"/>
    <w:rsid w:val="000548F2"/>
    <w:rsid w:val="00064802"/>
    <w:rsid w:val="000F0D93"/>
    <w:rsid w:val="00153D73"/>
    <w:rsid w:val="001D3274"/>
    <w:rsid w:val="001D4182"/>
    <w:rsid w:val="002C7150"/>
    <w:rsid w:val="00307491"/>
    <w:rsid w:val="005666AB"/>
    <w:rsid w:val="006E4214"/>
    <w:rsid w:val="00734CFF"/>
    <w:rsid w:val="0074274F"/>
    <w:rsid w:val="00774FBF"/>
    <w:rsid w:val="00785F7C"/>
    <w:rsid w:val="007A5495"/>
    <w:rsid w:val="007C2A9F"/>
    <w:rsid w:val="00885F4B"/>
    <w:rsid w:val="009D6664"/>
    <w:rsid w:val="00A136BA"/>
    <w:rsid w:val="00A268D5"/>
    <w:rsid w:val="00A51C78"/>
    <w:rsid w:val="00A54BF2"/>
    <w:rsid w:val="00AC588A"/>
    <w:rsid w:val="00AF49B5"/>
    <w:rsid w:val="00B538F7"/>
    <w:rsid w:val="00B85849"/>
    <w:rsid w:val="00B91F5D"/>
    <w:rsid w:val="00C77A72"/>
    <w:rsid w:val="00D00236"/>
    <w:rsid w:val="00D030B2"/>
    <w:rsid w:val="00D66455"/>
    <w:rsid w:val="00DC785A"/>
    <w:rsid w:val="00DF2C25"/>
    <w:rsid w:val="00E262DD"/>
    <w:rsid w:val="00E54110"/>
    <w:rsid w:val="00EC1720"/>
    <w:rsid w:val="00EC5B38"/>
    <w:rsid w:val="00F424AB"/>
    <w:rsid w:val="00FA6DEB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BF2"/>
    <w:pPr>
      <w:suppressAutoHyphens/>
      <w:spacing w:after="200" w:line="276" w:lineRule="auto"/>
    </w:pPr>
  </w:style>
  <w:style w:type="paragraph" w:styleId="Heading1">
    <w:name w:val="heading 1"/>
    <w:basedOn w:val="Normal"/>
    <w:next w:val="Normal"/>
    <w:qFormat/>
    <w:rsid w:val="00A54BF2"/>
    <w:pPr>
      <w:keepNext/>
      <w:keepLines/>
      <w:numPr>
        <w:numId w:val="1"/>
      </w:numPr>
      <w:spacing w:before="480" w:after="0"/>
      <w:outlineLvl w:val="0"/>
    </w:pPr>
  </w:style>
  <w:style w:type="paragraph" w:styleId="Heading2">
    <w:name w:val="heading 2"/>
    <w:basedOn w:val="Normal"/>
    <w:next w:val="Normal"/>
    <w:qFormat/>
    <w:rsid w:val="00A54BF2"/>
    <w:pPr>
      <w:keepNext/>
      <w:keepLines/>
      <w:numPr>
        <w:ilvl w:val="1"/>
        <w:numId w:val="1"/>
      </w:numPr>
      <w:spacing w:before="200" w:after="0"/>
      <w:outlineLvl w:val="1"/>
    </w:pPr>
  </w:style>
  <w:style w:type="paragraph" w:styleId="Heading5">
    <w:name w:val="heading 5"/>
    <w:basedOn w:val="Normal"/>
    <w:next w:val="Normal"/>
    <w:qFormat/>
    <w:rsid w:val="00A54BF2"/>
    <w:pPr>
      <w:keepNext/>
      <w:numPr>
        <w:ilvl w:val="4"/>
        <w:numId w:val="1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WW8Num1z0">
    <w:name w:val="WW8Num1z0"/>
    <w:rsid w:val="00A54BF2"/>
  </w:style>
  <w:style w:type="character" w:customStyle="1" w:styleId="WW8Num1z1">
    <w:name w:val="WW8Num1z1"/>
    <w:rsid w:val="00A54BF2"/>
  </w:style>
  <w:style w:type="character" w:customStyle="1" w:styleId="WW8Num1z2">
    <w:name w:val="WW8Num1z2"/>
    <w:rsid w:val="00A54BF2"/>
  </w:style>
  <w:style w:type="character" w:customStyle="1" w:styleId="WW8Num1z3">
    <w:name w:val="WW8Num1z3"/>
    <w:rsid w:val="00A54BF2"/>
  </w:style>
  <w:style w:type="character" w:customStyle="1" w:styleId="WW8Num1z4">
    <w:name w:val="WW8Num1z4"/>
    <w:rsid w:val="00A54BF2"/>
  </w:style>
  <w:style w:type="character" w:customStyle="1" w:styleId="WW8Num1z5">
    <w:name w:val="WW8Num1z5"/>
    <w:rsid w:val="00A54BF2"/>
  </w:style>
  <w:style w:type="character" w:customStyle="1" w:styleId="WW8Num1z6">
    <w:name w:val="WW8Num1z6"/>
    <w:rsid w:val="00A54BF2"/>
  </w:style>
  <w:style w:type="character" w:customStyle="1" w:styleId="WW8Num1z7">
    <w:name w:val="WW8Num1z7"/>
    <w:rsid w:val="00A54BF2"/>
  </w:style>
  <w:style w:type="character" w:customStyle="1" w:styleId="WW8Num1z8">
    <w:name w:val="WW8Num1z8"/>
    <w:rsid w:val="00A54BF2"/>
  </w:style>
  <w:style w:type="character" w:customStyle="1" w:styleId="WW8Num2z0">
    <w:name w:val="WW8Num2z0"/>
    <w:rsid w:val="00A54BF2"/>
  </w:style>
  <w:style w:type="character" w:customStyle="1" w:styleId="WW8Num2z2">
    <w:name w:val="WW8Num2z2"/>
    <w:rsid w:val="00A54BF2"/>
  </w:style>
  <w:style w:type="character" w:customStyle="1" w:styleId="WW8Num2z3">
    <w:name w:val="WW8Num2z3"/>
    <w:rsid w:val="00A54BF2"/>
  </w:style>
  <w:style w:type="character" w:customStyle="1" w:styleId="WW8Num2z4">
    <w:name w:val="WW8Num2z4"/>
    <w:rsid w:val="00A54BF2"/>
  </w:style>
  <w:style w:type="character" w:customStyle="1" w:styleId="WW8Num2z5">
    <w:name w:val="WW8Num2z5"/>
    <w:rsid w:val="00A54BF2"/>
  </w:style>
  <w:style w:type="character" w:customStyle="1" w:styleId="WW8Num2z6">
    <w:name w:val="WW8Num2z6"/>
    <w:rsid w:val="00A54BF2"/>
  </w:style>
  <w:style w:type="character" w:customStyle="1" w:styleId="WW8Num2z7">
    <w:name w:val="WW8Num2z7"/>
    <w:rsid w:val="00A54BF2"/>
  </w:style>
  <w:style w:type="character" w:customStyle="1" w:styleId="WW8Num2z8">
    <w:name w:val="WW8Num2z8"/>
    <w:rsid w:val="00A54BF2"/>
  </w:style>
  <w:style w:type="character" w:customStyle="1" w:styleId="WW8Num3z0">
    <w:name w:val="WW8Num3z0"/>
    <w:rsid w:val="00A54BF2"/>
  </w:style>
  <w:style w:type="character" w:customStyle="1" w:styleId="WW8Num3z1">
    <w:name w:val="WW8Num3z1"/>
    <w:rsid w:val="00A54BF2"/>
    <w:rPr>
      <w:b/>
    </w:rPr>
  </w:style>
  <w:style w:type="character" w:customStyle="1" w:styleId="WW8Num3z2">
    <w:name w:val="WW8Num3z2"/>
    <w:rsid w:val="00A54BF2"/>
  </w:style>
  <w:style w:type="character" w:customStyle="1" w:styleId="WW8Num3z3">
    <w:name w:val="WW8Num3z3"/>
    <w:rsid w:val="00A54BF2"/>
  </w:style>
  <w:style w:type="character" w:customStyle="1" w:styleId="WW8Num3z4">
    <w:name w:val="WW8Num3z4"/>
    <w:rsid w:val="00A54BF2"/>
  </w:style>
  <w:style w:type="character" w:customStyle="1" w:styleId="WW8Num3z5">
    <w:name w:val="WW8Num3z5"/>
    <w:rsid w:val="00A54BF2"/>
  </w:style>
  <w:style w:type="character" w:customStyle="1" w:styleId="WW8Num3z6">
    <w:name w:val="WW8Num3z6"/>
    <w:rsid w:val="00A54BF2"/>
  </w:style>
  <w:style w:type="character" w:customStyle="1" w:styleId="WW8Num3z7">
    <w:name w:val="WW8Num3z7"/>
    <w:rsid w:val="00A54BF2"/>
  </w:style>
  <w:style w:type="character" w:customStyle="1" w:styleId="WW8Num3z8">
    <w:name w:val="WW8Num3z8"/>
    <w:rsid w:val="00A54BF2"/>
  </w:style>
  <w:style w:type="character" w:customStyle="1" w:styleId="WW8Num4z0">
    <w:name w:val="WW8Num4z0"/>
    <w:rsid w:val="00A54BF2"/>
  </w:style>
  <w:style w:type="character" w:customStyle="1" w:styleId="WW8Num4z1">
    <w:name w:val="WW8Num4z1"/>
    <w:rsid w:val="00A54BF2"/>
  </w:style>
  <w:style w:type="character" w:customStyle="1" w:styleId="WW8Num4z2">
    <w:name w:val="WW8Num4z2"/>
    <w:rsid w:val="00A54BF2"/>
  </w:style>
  <w:style w:type="character" w:customStyle="1" w:styleId="WW8Num4z3">
    <w:name w:val="WW8Num4z3"/>
    <w:rsid w:val="00A54BF2"/>
  </w:style>
  <w:style w:type="character" w:customStyle="1" w:styleId="WW8Num4z4">
    <w:name w:val="WW8Num4z4"/>
    <w:rsid w:val="00A54BF2"/>
  </w:style>
  <w:style w:type="character" w:customStyle="1" w:styleId="WW8Num4z5">
    <w:name w:val="WW8Num4z5"/>
    <w:rsid w:val="00A54BF2"/>
  </w:style>
  <w:style w:type="character" w:customStyle="1" w:styleId="WW8Num4z6">
    <w:name w:val="WW8Num4z6"/>
    <w:rsid w:val="00A54BF2"/>
  </w:style>
  <w:style w:type="character" w:customStyle="1" w:styleId="WW8Num4z7">
    <w:name w:val="WW8Num4z7"/>
    <w:rsid w:val="00A54BF2"/>
  </w:style>
  <w:style w:type="character" w:customStyle="1" w:styleId="WW8Num4z8">
    <w:name w:val="WW8Num4z8"/>
    <w:rsid w:val="00A54BF2"/>
  </w:style>
  <w:style w:type="character" w:customStyle="1" w:styleId="WW8Num5z0">
    <w:name w:val="WW8Num5z0"/>
    <w:rsid w:val="00A54BF2"/>
  </w:style>
  <w:style w:type="character" w:customStyle="1" w:styleId="WW8Num5z1">
    <w:name w:val="WW8Num5z1"/>
    <w:rsid w:val="00A54BF2"/>
  </w:style>
  <w:style w:type="character" w:customStyle="1" w:styleId="WW8Num5z2">
    <w:name w:val="WW8Num5z2"/>
    <w:rsid w:val="00A54BF2"/>
  </w:style>
  <w:style w:type="character" w:customStyle="1" w:styleId="WW8Num5z3">
    <w:name w:val="WW8Num5z3"/>
    <w:rsid w:val="00A54BF2"/>
  </w:style>
  <w:style w:type="character" w:customStyle="1" w:styleId="WW8Num5z4">
    <w:name w:val="WW8Num5z4"/>
    <w:rsid w:val="00A54BF2"/>
  </w:style>
  <w:style w:type="character" w:customStyle="1" w:styleId="WW8Num5z5">
    <w:name w:val="WW8Num5z5"/>
    <w:rsid w:val="00A54BF2"/>
  </w:style>
  <w:style w:type="character" w:customStyle="1" w:styleId="WW8Num5z6">
    <w:name w:val="WW8Num5z6"/>
    <w:rsid w:val="00A54BF2"/>
  </w:style>
  <w:style w:type="character" w:customStyle="1" w:styleId="WW8Num5z7">
    <w:name w:val="WW8Num5z7"/>
    <w:rsid w:val="00A54BF2"/>
  </w:style>
  <w:style w:type="character" w:customStyle="1" w:styleId="WW8Num5z8">
    <w:name w:val="WW8Num5z8"/>
    <w:rsid w:val="00A54BF2"/>
  </w:style>
  <w:style w:type="character" w:customStyle="1" w:styleId="WW8Num6z0">
    <w:name w:val="WW8Num6z0"/>
    <w:rsid w:val="00A54BF2"/>
  </w:style>
  <w:style w:type="character" w:customStyle="1" w:styleId="WW8Num6z1">
    <w:name w:val="WW8Num6z1"/>
    <w:rsid w:val="00A54BF2"/>
  </w:style>
  <w:style w:type="character" w:customStyle="1" w:styleId="WW8Num6z2">
    <w:name w:val="WW8Num6z2"/>
    <w:rsid w:val="00A54BF2"/>
  </w:style>
  <w:style w:type="character" w:customStyle="1" w:styleId="WW8Num6z3">
    <w:name w:val="WW8Num6z3"/>
    <w:rsid w:val="00A54BF2"/>
    <w:rPr>
      <w:u w:val="none"/>
    </w:rPr>
  </w:style>
  <w:style w:type="character" w:customStyle="1" w:styleId="WW8Num6z4">
    <w:name w:val="WW8Num6z4"/>
    <w:rsid w:val="00A54BF2"/>
  </w:style>
  <w:style w:type="character" w:customStyle="1" w:styleId="WW8Num6z5">
    <w:name w:val="WW8Num6z5"/>
    <w:rsid w:val="00A54BF2"/>
  </w:style>
  <w:style w:type="character" w:customStyle="1" w:styleId="WW8Num6z6">
    <w:name w:val="WW8Num6z6"/>
    <w:rsid w:val="00A54BF2"/>
  </w:style>
  <w:style w:type="character" w:customStyle="1" w:styleId="WW8Num6z7">
    <w:name w:val="WW8Num6z7"/>
    <w:rsid w:val="00A54BF2"/>
  </w:style>
  <w:style w:type="character" w:customStyle="1" w:styleId="WW8Num6z8">
    <w:name w:val="WW8Num6z8"/>
    <w:rsid w:val="00A54BF2"/>
  </w:style>
  <w:style w:type="character" w:customStyle="1" w:styleId="WW8Num7z0">
    <w:name w:val="WW8Num7z0"/>
    <w:rsid w:val="00A54BF2"/>
  </w:style>
  <w:style w:type="character" w:customStyle="1" w:styleId="WW8Num7z1">
    <w:name w:val="WW8Num7z1"/>
    <w:rsid w:val="00A54BF2"/>
  </w:style>
  <w:style w:type="character" w:customStyle="1" w:styleId="WW8Num7z2">
    <w:name w:val="WW8Num7z2"/>
    <w:rsid w:val="00A54BF2"/>
  </w:style>
  <w:style w:type="character" w:customStyle="1" w:styleId="WW8Num7z3">
    <w:name w:val="WW8Num7z3"/>
    <w:rsid w:val="00A54BF2"/>
  </w:style>
  <w:style w:type="character" w:customStyle="1" w:styleId="WW8Num7z4">
    <w:name w:val="WW8Num7z4"/>
    <w:rsid w:val="00A54BF2"/>
  </w:style>
  <w:style w:type="character" w:customStyle="1" w:styleId="WW8Num7z5">
    <w:name w:val="WW8Num7z5"/>
    <w:rsid w:val="00A54BF2"/>
  </w:style>
  <w:style w:type="character" w:customStyle="1" w:styleId="WW8Num7z6">
    <w:name w:val="WW8Num7z6"/>
    <w:rsid w:val="00A54BF2"/>
  </w:style>
  <w:style w:type="character" w:customStyle="1" w:styleId="WW8Num7z7">
    <w:name w:val="WW8Num7z7"/>
    <w:rsid w:val="00A54BF2"/>
  </w:style>
  <w:style w:type="character" w:customStyle="1" w:styleId="WW8Num7z8">
    <w:name w:val="WW8Num7z8"/>
    <w:rsid w:val="00A54BF2"/>
  </w:style>
  <w:style w:type="character" w:customStyle="1" w:styleId="BalloonTextChar">
    <w:name w:val="Balloon Text Char"/>
    <w:rsid w:val="00A54BF2"/>
  </w:style>
  <w:style w:type="character" w:customStyle="1" w:styleId="Heading1Char">
    <w:name w:val="Heading 1 Char"/>
    <w:rsid w:val="00A54BF2"/>
  </w:style>
  <w:style w:type="character" w:customStyle="1" w:styleId="Heading2Char">
    <w:name w:val="Heading 2 Char"/>
    <w:rsid w:val="00A54BF2"/>
  </w:style>
  <w:style w:type="character" w:styleId="CommentReference">
    <w:name w:val="annotation reference"/>
    <w:rsid w:val="00A54BF2"/>
    <w:rPr>
      <w:sz w:val="16"/>
      <w:szCs w:val="16"/>
    </w:rPr>
  </w:style>
  <w:style w:type="character" w:customStyle="1" w:styleId="HeaderChar">
    <w:name w:val="Header Char"/>
    <w:rsid w:val="00A54BF2"/>
    <w:rPr>
      <w:sz w:val="22"/>
      <w:szCs w:val="22"/>
    </w:rPr>
  </w:style>
  <w:style w:type="character" w:customStyle="1" w:styleId="FooterChar">
    <w:name w:val="Footer Char"/>
    <w:rsid w:val="00A54BF2"/>
    <w:rPr>
      <w:sz w:val="22"/>
      <w:szCs w:val="22"/>
    </w:rPr>
  </w:style>
  <w:style w:type="paragraph" w:customStyle="1" w:styleId="Heading">
    <w:name w:val="Heading"/>
    <w:basedOn w:val="Normal"/>
    <w:next w:val="BodyText"/>
    <w:rsid w:val="00A54BF2"/>
    <w:pPr>
      <w:keepNext/>
      <w:spacing w:before="240" w:after="120"/>
    </w:pPr>
  </w:style>
  <w:style w:type="paragraph" w:styleId="BodyText">
    <w:name w:val="Body Text"/>
    <w:basedOn w:val="Normal"/>
    <w:rsid w:val="00A54BF2"/>
    <w:pPr>
      <w:spacing w:after="120"/>
    </w:pPr>
  </w:style>
  <w:style w:type="paragraph" w:styleId="List">
    <w:name w:val="List"/>
    <w:basedOn w:val="BodyText"/>
    <w:rsid w:val="00A54BF2"/>
  </w:style>
  <w:style w:type="paragraph" w:styleId="Caption">
    <w:name w:val="caption"/>
    <w:basedOn w:val="Normal"/>
    <w:qFormat/>
    <w:rsid w:val="00A54BF2"/>
    <w:pPr>
      <w:suppressLineNumbers/>
      <w:spacing w:before="120" w:after="120"/>
    </w:pPr>
  </w:style>
  <w:style w:type="paragraph" w:customStyle="1" w:styleId="Index">
    <w:name w:val="Index"/>
    <w:basedOn w:val="Normal"/>
    <w:rsid w:val="00A54BF2"/>
    <w:pPr>
      <w:suppressLineNumbers/>
    </w:pPr>
  </w:style>
  <w:style w:type="paragraph" w:styleId="BalloonText">
    <w:name w:val="Balloon Text"/>
    <w:basedOn w:val="Normal"/>
    <w:rsid w:val="00A54BF2"/>
    <w:pPr>
      <w:spacing w:after="0" w:line="240" w:lineRule="auto"/>
    </w:pPr>
  </w:style>
  <w:style w:type="paragraph" w:styleId="NoSpacing">
    <w:name w:val="No Spacing"/>
    <w:qFormat/>
    <w:rsid w:val="00A54BF2"/>
    <w:pPr>
      <w:suppressAutoHyphens/>
    </w:pPr>
  </w:style>
  <w:style w:type="paragraph" w:styleId="CommentText">
    <w:name w:val="annotation text"/>
    <w:basedOn w:val="Normal"/>
    <w:rsid w:val="00A54BF2"/>
  </w:style>
  <w:style w:type="paragraph" w:styleId="CommentSubject">
    <w:name w:val="annotation subject"/>
    <w:basedOn w:val="CommentText"/>
    <w:next w:val="CommentText"/>
    <w:rsid w:val="00A54BF2"/>
    <w:rPr>
      <w:b/>
      <w:bCs/>
    </w:rPr>
  </w:style>
  <w:style w:type="paragraph" w:styleId="Header">
    <w:name w:val="header"/>
    <w:basedOn w:val="Normal"/>
    <w:rsid w:val="00A54B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A54BF2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rsid w:val="00A54BF2"/>
    <w:pPr>
      <w:suppressLineNumbers/>
    </w:pPr>
  </w:style>
  <w:style w:type="paragraph" w:customStyle="1" w:styleId="TableHeading">
    <w:name w:val="Table Heading"/>
    <w:basedOn w:val="TableContents"/>
    <w:rsid w:val="00A54BF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u w:val="none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styleId="DefaultParagraphFont0">
    <w:name w:val="Default Paragraph Font"/>
  </w:style>
  <w:style w:type="character" w:customStyle="1" w:styleId="BalloonTextChar">
    <w:name w:val="Balloon Text Char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styleId="CommentReference">
    <w:name w:val="annotation reference"/>
    <w:rPr>
      <w:sz w:val="16"/>
      <w:szCs w:val="16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</w:style>
  <w:style w:type="paragraph" w:styleId="NoSpacing">
    <w:name w:val="No Spacing"/>
    <w:qFormat/>
    <w:pPr>
      <w:suppressAutoHyphens/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Front Desk</cp:lastModifiedBy>
  <cp:revision>2</cp:revision>
  <cp:lastPrinted>2010-03-03T02:43:00Z</cp:lastPrinted>
  <dcterms:created xsi:type="dcterms:W3CDTF">2014-01-24T19:52:00Z</dcterms:created>
  <dcterms:modified xsi:type="dcterms:W3CDTF">2014-01-24T19:52:00Z</dcterms:modified>
</cp:coreProperties>
</file>