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A4A0A1" w14:textId="77777777" w:rsidR="00885F4B" w:rsidRDefault="00AF49B5">
      <w:pPr>
        <w:pStyle w:val="Heading2"/>
        <w:spacing w:before="0"/>
        <w:rPr>
          <w:rFonts w:ascii="Trebuchet MS" w:hAnsi="Trebuchet MS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40B878E4" wp14:editId="00029BC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2495" cy="84074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91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>Commission on Disability Equality (CODE)</w:t>
      </w:r>
      <w:r w:rsidR="00885F4B">
        <w:rPr>
          <w:rFonts w:ascii="Trebuchet MS" w:hAnsi="Trebuchet MS" w:cs="Tahoma"/>
          <w:smallCaps/>
          <w:sz w:val="36"/>
          <w:szCs w:val="36"/>
          <w:u w:val="single"/>
          <w:shd w:val="clear" w:color="auto" w:fill="C0C0C0"/>
        </w:rPr>
        <w:t xml:space="preserve"> Minutes/Action Summary</w:t>
      </w:r>
    </w:p>
    <w:p w14:paraId="2BB2FAC9" w14:textId="77777777" w:rsidR="00885F4B" w:rsidRDefault="00885F4B">
      <w:pPr>
        <w:pStyle w:val="Heading2"/>
        <w:spacing w:before="0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ahoma"/>
          <w:color w:val="000000"/>
          <w:sz w:val="28"/>
          <w:szCs w:val="28"/>
        </w:rPr>
        <w:t xml:space="preserve">Associated Students </w:t>
      </w:r>
    </w:p>
    <w:p w14:paraId="0C4BB0A3" w14:textId="77777777" w:rsidR="00885F4B" w:rsidRDefault="00AF49B5">
      <w:pPr>
        <w:pStyle w:val="NoSpacing"/>
        <w:rPr>
          <w:rFonts w:ascii="Trebuchet MS" w:hAnsi="Trebuchet MS" w:cs="Trebuchet MS"/>
          <w:sz w:val="24"/>
          <w:szCs w:val="24"/>
          <w:shd w:val="clear" w:color="auto" w:fill="C0C0C0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Thursday, January 23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, 2014, 4 pm</w:t>
      </w:r>
    </w:p>
    <w:p w14:paraId="4EC418DB" w14:textId="77777777" w:rsidR="00885F4B" w:rsidRDefault="009D6664">
      <w:pPr>
        <w:pStyle w:val="NoSpacing"/>
        <w:pBdr>
          <w:bottom w:val="single" w:sz="12" w:space="0" w:color="000000"/>
        </w:pBdr>
        <w:rPr>
          <w:sz w:val="24"/>
          <w:szCs w:val="24"/>
        </w:rPr>
      </w:pPr>
      <w:r>
        <w:rPr>
          <w:rFonts w:ascii="Trebuchet MS" w:hAnsi="Trebuchet MS" w:cs="Trebuchet MS"/>
          <w:sz w:val="24"/>
          <w:szCs w:val="24"/>
          <w:shd w:val="clear" w:color="auto" w:fill="C0C0C0"/>
        </w:rPr>
        <w:t>CAB Office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ab/>
      </w:r>
      <w:r w:rsidR="00885F4B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0F0D93">
        <w:rPr>
          <w:rFonts w:ascii="Trebuchet MS" w:hAnsi="Trebuchet MS" w:cs="Trebuchet MS"/>
          <w:sz w:val="24"/>
          <w:szCs w:val="24"/>
        </w:rPr>
        <w:tab/>
      </w:r>
      <w:r w:rsidR="00885F4B">
        <w:rPr>
          <w:rFonts w:ascii="Trebuchet MS" w:hAnsi="Trebuchet MS" w:cs="Trebuchet MS"/>
          <w:sz w:val="24"/>
          <w:szCs w:val="24"/>
          <w:shd w:val="clear" w:color="auto" w:fill="C0C0C0"/>
        </w:rPr>
        <w:t xml:space="preserve">Minutes/Actions recorded by: </w:t>
      </w:r>
      <w:r w:rsidR="00307491">
        <w:rPr>
          <w:rFonts w:ascii="Trebuchet MS" w:hAnsi="Trebuchet MS" w:cs="Trebuchet MS"/>
          <w:sz w:val="24"/>
          <w:szCs w:val="24"/>
          <w:shd w:val="clear" w:color="auto" w:fill="C0C0C0"/>
        </w:rPr>
        <w:t>Irene Sarmiento</w:t>
      </w:r>
    </w:p>
    <w:p w14:paraId="53FA79E0" w14:textId="77777777" w:rsidR="00885F4B" w:rsidRDefault="00885F4B">
      <w:pPr>
        <w:pStyle w:val="NoSpacing"/>
        <w:rPr>
          <w:sz w:val="24"/>
          <w:szCs w:val="24"/>
        </w:rPr>
      </w:pPr>
    </w:p>
    <w:p w14:paraId="4B226AEE" w14:textId="3BFD1F76" w:rsidR="00885F4B" w:rsidRDefault="00885F4B">
      <w:pPr>
        <w:pStyle w:val="NoSpacing"/>
        <w:shd w:val="clear" w:color="auto" w:fill="DBE5F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AC588A">
        <w:rPr>
          <w:b/>
          <w:sz w:val="24"/>
          <w:szCs w:val="24"/>
          <w:u w:val="single"/>
        </w:rPr>
        <w:t>Guadalupe Ibarra</w:t>
      </w:r>
      <w:r w:rsidR="00A51C78">
        <w:rPr>
          <w:b/>
          <w:sz w:val="24"/>
          <w:szCs w:val="24"/>
          <w:u w:val="single"/>
        </w:rPr>
        <w:t xml:space="preserve">, </w:t>
      </w:r>
      <w:r w:rsidR="00DB46D6">
        <w:rPr>
          <w:b/>
          <w:sz w:val="24"/>
          <w:szCs w:val="24"/>
          <w:u w:val="single"/>
        </w:rPr>
        <w:t>4 pm</w:t>
      </w:r>
    </w:p>
    <w:p w14:paraId="026CFD2A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</w:p>
    <w:p w14:paraId="2A38D96D" w14:textId="77777777" w:rsidR="00885F4B" w:rsidRDefault="00885F4B">
      <w:pPr>
        <w:pStyle w:val="NoSpacing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A. MEETING BUSINESS</w:t>
      </w:r>
    </w:p>
    <w:p w14:paraId="61F9E1AC" w14:textId="77777777" w:rsidR="00885F4B" w:rsidRDefault="00885F4B">
      <w:pPr>
        <w:pStyle w:val="NoSpacing"/>
        <w:numPr>
          <w:ilvl w:val="0"/>
          <w:numId w:val="3"/>
        </w:num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Roll Call </w:t>
      </w:r>
    </w:p>
    <w:p w14:paraId="4A53615F" w14:textId="77777777" w:rsidR="00885F4B" w:rsidRDefault="00885F4B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10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53"/>
      </w:tblGrid>
      <w:tr w:rsidR="00AF49B5" w14:paraId="33E6C7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3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7023" w14:textId="77777777" w:rsidR="00AF49B5" w:rsidRDefault="00AF49B5" w:rsidP="00734CFF">
            <w:pPr>
              <w:spacing w:after="0" w:line="240" w:lineRule="auto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6C38D13E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 </w:t>
            </w: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AC03241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1A54D5D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439C2DA3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9736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DA04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b/>
              </w:rPr>
              <w:t>Note:</w:t>
            </w:r>
          </w:p>
          <w:p w14:paraId="0CC0BEC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963540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arrived late (time)</w:t>
            </w:r>
          </w:p>
          <w:p w14:paraId="529B3675" w14:textId="77777777" w:rsidR="00AF49B5" w:rsidRDefault="00AF49B5" w:rsidP="00734CF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>departed early (time)</w:t>
            </w:r>
          </w:p>
          <w:p w14:paraId="2784FCE6" w14:textId="77777777" w:rsidR="00AF49B5" w:rsidRDefault="00AF49B5" w:rsidP="00734CFF">
            <w:pPr>
              <w:spacing w:after="0" w:line="240" w:lineRule="auto"/>
              <w:jc w:val="center"/>
            </w:pPr>
            <w:r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AF49B5" w14:paraId="481509BC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83C2F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Guadalupe Ibarra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4DC93F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D264B92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Nikki Calderon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2DE0C7" w14:textId="77777777" w:rsidR="00AF49B5" w:rsidRDefault="00734CFF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AF49B5" w14:paraId="6214CB79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A234A29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Irene Sarmiento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6E0F1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8D01C6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289F8A5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038E6A9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2CED29F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Brady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3730CA7" w14:textId="55082E37" w:rsidR="00AF49B5" w:rsidRDefault="00DB46D6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  <w:r w:rsidR="009D7D8C">
              <w:rPr>
                <w:sz w:val="18"/>
                <w:szCs w:val="18"/>
              </w:rPr>
              <w:t xml:space="preserve">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FB95C47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515E211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72C4A977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9BD01E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Tabula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98BB749" w14:textId="784F1741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00341B0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FBD26E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  <w:tr w:rsidR="00AF49B5" w14:paraId="1A2EE2D1" w14:textId="77777777" w:rsidTr="00734CF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DA61C75" w14:textId="77777777" w:rsidR="00AF49B5" w:rsidRDefault="00AF49B5" w:rsidP="00734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Marsha Levinson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89EB9CD" w14:textId="0D3C01B4" w:rsidR="00AF49B5" w:rsidRDefault="00DA00A9" w:rsidP="00734CFF">
            <w:pPr>
              <w:pStyle w:val="NoSpacing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C4ACCB5" w14:textId="77777777" w:rsidR="00AF49B5" w:rsidRDefault="00AF49B5" w:rsidP="00734CF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C9C106C" w14:textId="77777777" w:rsidR="00AF49B5" w:rsidRDefault="00AF49B5" w:rsidP="00734CFF">
            <w:pPr>
              <w:pStyle w:val="NoSpacing"/>
              <w:snapToGrid w:val="0"/>
              <w:rPr>
                <w:sz w:val="18"/>
                <w:szCs w:val="18"/>
              </w:rPr>
            </w:pPr>
          </w:p>
        </w:tc>
      </w:tr>
    </w:tbl>
    <w:p w14:paraId="13C02EC4" w14:textId="77777777" w:rsidR="00885F4B" w:rsidRDefault="00885F4B">
      <w:pPr>
        <w:pStyle w:val="NoSpacing"/>
        <w:rPr>
          <w:sz w:val="16"/>
          <w:szCs w:val="16"/>
        </w:rPr>
      </w:pPr>
    </w:p>
    <w:p w14:paraId="4ECEC994" w14:textId="77777777" w:rsidR="00885F4B" w:rsidRDefault="00885F4B">
      <w:pPr>
        <w:pStyle w:val="NoSpacing"/>
        <w:pBdr>
          <w:bottom w:val="single" w:sz="4" w:space="1" w:color="000000"/>
        </w:pBdr>
      </w:pPr>
      <w:r>
        <w:rPr>
          <w:b/>
          <w:sz w:val="24"/>
          <w:szCs w:val="24"/>
        </w:rPr>
        <w:t>B. PUBLIC FORUM</w:t>
      </w:r>
    </w:p>
    <w:p w14:paraId="6E180B54" w14:textId="77777777" w:rsidR="00885F4B" w:rsidRPr="00785F7C" w:rsidRDefault="00885F4B">
      <w:pPr>
        <w:numPr>
          <w:ilvl w:val="1"/>
          <w:numId w:val="7"/>
        </w:numPr>
        <w:shd w:val="clear" w:color="auto" w:fill="F2F2F2"/>
        <w:autoSpaceDE w:val="0"/>
        <w:spacing w:after="0" w:line="240" w:lineRule="auto"/>
        <w:rPr>
          <w:sz w:val="24"/>
          <w:szCs w:val="24"/>
        </w:rPr>
      </w:pPr>
      <w:r w:rsidRPr="00785F7C">
        <w:rPr>
          <w:sz w:val="24"/>
          <w:szCs w:val="24"/>
        </w:rPr>
        <w:t>Announcements/Information/Introductions</w:t>
      </w:r>
    </w:p>
    <w:p w14:paraId="566F26F8" w14:textId="3871F5BE" w:rsidR="001D3274" w:rsidRPr="00DA00A9" w:rsidRDefault="00DB46D6" w:rsidP="00DA00A9">
      <w:pPr>
        <w:numPr>
          <w:ilvl w:val="0"/>
          <w:numId w:val="9"/>
        </w:num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Check-ins/i</w:t>
      </w:r>
      <w:r w:rsidR="00DA00A9">
        <w:rPr>
          <w:sz w:val="24"/>
          <w:szCs w:val="24"/>
        </w:rPr>
        <w:t>ce breaker</w:t>
      </w:r>
    </w:p>
    <w:p w14:paraId="36311F0D" w14:textId="77777777" w:rsidR="00307491" w:rsidRPr="00785F7C" w:rsidRDefault="00307491" w:rsidP="00307491">
      <w:pPr>
        <w:autoSpaceDE w:val="0"/>
        <w:spacing w:after="0" w:line="240" w:lineRule="auto"/>
        <w:ind w:left="1440"/>
        <w:rPr>
          <w:rFonts w:cs="Calibri"/>
          <w:sz w:val="24"/>
          <w:szCs w:val="24"/>
        </w:rPr>
      </w:pPr>
    </w:p>
    <w:p w14:paraId="158112DD" w14:textId="77777777" w:rsidR="00885F4B" w:rsidRDefault="00885F4B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3BD534C" w14:textId="77777777" w:rsidR="00D00236" w:rsidRPr="00D00236" w:rsidRDefault="00885F4B" w:rsidP="00D00236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b/>
          <w:sz w:val="24"/>
          <w:szCs w:val="24"/>
        </w:rPr>
        <w:t xml:space="preserve">Advisor’s Report </w:t>
      </w:r>
    </w:p>
    <w:p w14:paraId="61314820" w14:textId="77777777" w:rsidR="00885F4B" w:rsidRPr="00DA00A9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Executive Officer’s Report(s)</w:t>
      </w:r>
      <w:r w:rsidRPr="00307491">
        <w:rPr>
          <w:rFonts w:cs="Calibri"/>
          <w:sz w:val="24"/>
          <w:szCs w:val="24"/>
        </w:rPr>
        <w:t xml:space="preserve"> </w:t>
      </w:r>
    </w:p>
    <w:p w14:paraId="2F5201B9" w14:textId="7CB2BB03" w:rsidR="00DA00A9" w:rsidRDefault="00DA00A9" w:rsidP="00DA00A9">
      <w:pPr>
        <w:pStyle w:val="NoSpacing"/>
        <w:numPr>
          <w:ilvl w:val="0"/>
          <w:numId w:val="9"/>
        </w:numPr>
        <w:ind w:left="1800"/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>Budget</w:t>
      </w:r>
    </w:p>
    <w:p w14:paraId="3AA8D256" w14:textId="77777777" w:rsidR="00885F4B" w:rsidRPr="00307491" w:rsidRDefault="00885F4B">
      <w:pPr>
        <w:pStyle w:val="NoSpacing"/>
        <w:numPr>
          <w:ilvl w:val="0"/>
          <w:numId w:val="2"/>
        </w:numPr>
        <w:rPr>
          <w:rFonts w:cs="Calibri"/>
          <w:sz w:val="24"/>
          <w:szCs w:val="24"/>
          <w:shd w:val="clear" w:color="auto" w:fill="C0C0C0"/>
        </w:rPr>
      </w:pPr>
      <w:r w:rsidRPr="00307491">
        <w:rPr>
          <w:rFonts w:cs="Calibri"/>
          <w:b/>
          <w:sz w:val="24"/>
          <w:szCs w:val="24"/>
        </w:rPr>
        <w:t>Group Project/Member Report(s)</w:t>
      </w:r>
    </w:p>
    <w:p w14:paraId="45AB73F4" w14:textId="5E59692C" w:rsidR="00A136BA" w:rsidRPr="00DB46D6" w:rsidRDefault="00DA00A9" w:rsidP="00A136BA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Awareness Week</w:t>
      </w:r>
    </w:p>
    <w:p w14:paraId="06ED530B" w14:textId="01FAFF31" w:rsidR="00DB46D6" w:rsidRPr="00DB46D6" w:rsidRDefault="00DB46D6" w:rsidP="00DB46D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Lupe: Best Buddies </w:t>
      </w:r>
      <w:r w:rsidR="00634E46">
        <w:rPr>
          <w:rFonts w:cs="Calibri"/>
          <w:sz w:val="24"/>
          <w:szCs w:val="24"/>
        </w:rPr>
        <w:t>interested in a</w:t>
      </w:r>
      <w:r>
        <w:rPr>
          <w:rFonts w:cs="Calibri"/>
          <w:sz w:val="24"/>
          <w:szCs w:val="24"/>
        </w:rPr>
        <w:t xml:space="preserve"> jeopardy style game, </w:t>
      </w:r>
      <w:r w:rsidR="001A1557">
        <w:rPr>
          <w:rFonts w:cs="Calibri"/>
          <w:sz w:val="24"/>
          <w:szCs w:val="24"/>
        </w:rPr>
        <w:t xml:space="preserve">funding them internally </w:t>
      </w:r>
      <w:r>
        <w:rPr>
          <w:rFonts w:cs="Calibri"/>
          <w:sz w:val="24"/>
          <w:szCs w:val="24"/>
        </w:rPr>
        <w:t>depends on how many BCCs</w:t>
      </w:r>
      <w:r w:rsidR="00634E46">
        <w:rPr>
          <w:rFonts w:cs="Calibri"/>
          <w:sz w:val="24"/>
          <w:szCs w:val="24"/>
        </w:rPr>
        <w:t xml:space="preserve"> participate, talked to ASPB about</w:t>
      </w:r>
      <w:r>
        <w:rPr>
          <w:rFonts w:cs="Calibri"/>
          <w:sz w:val="24"/>
          <w:szCs w:val="24"/>
        </w:rPr>
        <w:t xml:space="preserve"> movie rights for Forrest Gump</w:t>
      </w:r>
    </w:p>
    <w:p w14:paraId="66E61AA2" w14:textId="1F02270B" w:rsidR="00DB46D6" w:rsidRPr="00634E46" w:rsidRDefault="00C455AF" w:rsidP="00634E4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Irene: issue</w:t>
      </w:r>
      <w:r w:rsidR="00DB46D6">
        <w:rPr>
          <w:rFonts w:cs="Calibri"/>
          <w:sz w:val="24"/>
          <w:szCs w:val="24"/>
        </w:rPr>
        <w:t xml:space="preserve"> because it’s </w:t>
      </w:r>
      <w:r w:rsidR="00634E46">
        <w:rPr>
          <w:rFonts w:cs="Calibri"/>
          <w:sz w:val="24"/>
          <w:szCs w:val="24"/>
        </w:rPr>
        <w:t xml:space="preserve">the </w:t>
      </w:r>
      <w:r w:rsidR="00DB46D6">
        <w:rPr>
          <w:rFonts w:cs="Calibri"/>
          <w:sz w:val="24"/>
          <w:szCs w:val="24"/>
        </w:rPr>
        <w:t xml:space="preserve">day before </w:t>
      </w:r>
      <w:r>
        <w:rPr>
          <w:rFonts w:cs="Calibri"/>
          <w:sz w:val="24"/>
          <w:szCs w:val="24"/>
        </w:rPr>
        <w:t xml:space="preserve">ASPB’s </w:t>
      </w:r>
      <w:r w:rsidR="00DB46D6">
        <w:rPr>
          <w:rFonts w:cs="Calibri"/>
          <w:sz w:val="24"/>
          <w:szCs w:val="24"/>
        </w:rPr>
        <w:t>Childish Gambino</w:t>
      </w:r>
      <w:r>
        <w:rPr>
          <w:rFonts w:cs="Calibri"/>
          <w:sz w:val="24"/>
          <w:szCs w:val="24"/>
        </w:rPr>
        <w:t xml:space="preserve"> show</w:t>
      </w:r>
    </w:p>
    <w:p w14:paraId="0DC82656" w14:textId="32641C11" w:rsidR="00DB46D6" w:rsidRPr="00DB46D6" w:rsidRDefault="00DB46D6" w:rsidP="00DB46D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Adrian: could we still advertise it?</w:t>
      </w:r>
    </w:p>
    <w:p w14:paraId="4595794A" w14:textId="1AD9FD71" w:rsidR="00DB46D6" w:rsidRPr="00634E46" w:rsidRDefault="00DB46D6" w:rsidP="00DB46D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if not affiliated with ASPB, can’t have it in the MCC</w:t>
      </w:r>
      <w:r w:rsidR="00634E46">
        <w:rPr>
          <w:rFonts w:cs="Calibri"/>
          <w:sz w:val="24"/>
          <w:szCs w:val="24"/>
        </w:rPr>
        <w:t xml:space="preserve">, would have it in a residence hall, will be talking to Christina again, </w:t>
      </w:r>
      <w:r w:rsidR="00CA02FE">
        <w:rPr>
          <w:rFonts w:cs="Calibri"/>
          <w:sz w:val="24"/>
          <w:szCs w:val="24"/>
        </w:rPr>
        <w:t xml:space="preserve">estimating about </w:t>
      </w:r>
      <w:r w:rsidR="00634E46">
        <w:rPr>
          <w:rFonts w:cs="Calibri"/>
          <w:sz w:val="24"/>
          <w:szCs w:val="24"/>
        </w:rPr>
        <w:t xml:space="preserve">$400-500 for the movie rights, announcing </w:t>
      </w:r>
      <w:r w:rsidR="00CA02FE">
        <w:rPr>
          <w:rFonts w:cs="Calibri"/>
          <w:sz w:val="24"/>
          <w:szCs w:val="24"/>
        </w:rPr>
        <w:t>the awareness week</w:t>
      </w:r>
      <w:r w:rsidR="00634E46">
        <w:rPr>
          <w:rFonts w:cs="Calibri"/>
          <w:sz w:val="24"/>
          <w:szCs w:val="24"/>
        </w:rPr>
        <w:t xml:space="preserve"> during BC4 tomorrow</w:t>
      </w:r>
    </w:p>
    <w:p w14:paraId="501F5DAC" w14:textId="442AB243" w:rsidR="00DA00A9" w:rsidRPr="00CA02FE" w:rsidRDefault="00DA00A9" w:rsidP="00A136BA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Tabling</w:t>
      </w:r>
    </w:p>
    <w:p w14:paraId="57886D12" w14:textId="763C3616" w:rsidR="00CA02FE" w:rsidRPr="00CA02FE" w:rsidRDefault="00CA02FE" w:rsidP="00CA02FE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making a Google doc and will let the receptionist at the Annex know, any suggestions</w:t>
      </w:r>
      <w:r w:rsidR="001A1557">
        <w:rPr>
          <w:rFonts w:cs="Calibri"/>
          <w:sz w:val="24"/>
          <w:szCs w:val="24"/>
        </w:rPr>
        <w:t xml:space="preserve"> for tabling?</w:t>
      </w:r>
    </w:p>
    <w:p w14:paraId="140B5CC0" w14:textId="667C262C" w:rsidR="00CA02FE" w:rsidRPr="00CA02FE" w:rsidRDefault="00CA02FE" w:rsidP="00CA02FE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Adrian: switch it up with tabling in front of Annex and </w:t>
      </w:r>
      <w:proofErr w:type="spellStart"/>
      <w:r>
        <w:rPr>
          <w:rFonts w:cs="Calibri"/>
          <w:sz w:val="24"/>
          <w:szCs w:val="24"/>
        </w:rPr>
        <w:t>UCen</w:t>
      </w:r>
      <w:proofErr w:type="spellEnd"/>
      <w:r>
        <w:rPr>
          <w:rFonts w:cs="Calibri"/>
          <w:sz w:val="24"/>
          <w:szCs w:val="24"/>
        </w:rPr>
        <w:t>, Nikki mentioned getting the board laminated</w:t>
      </w:r>
    </w:p>
    <w:p w14:paraId="604587EB" w14:textId="43D16417" w:rsidR="00CA02FE" w:rsidRPr="00DA00A9" w:rsidRDefault="00CA02FE" w:rsidP="00CA02FE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Lupe: will ask RHA to borrow their laminator</w:t>
      </w:r>
    </w:p>
    <w:p w14:paraId="65E7EF5D" w14:textId="758D7532" w:rsidR="00634E46" w:rsidRDefault="00DA00A9" w:rsidP="00634E46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Campus Canvassin</w:t>
      </w:r>
      <w:r w:rsidR="00634E46">
        <w:rPr>
          <w:rFonts w:cs="Calibri"/>
          <w:sz w:val="24"/>
          <w:szCs w:val="24"/>
        </w:rPr>
        <w:t>g</w:t>
      </w:r>
    </w:p>
    <w:p w14:paraId="0A087414" w14:textId="1AB8F41A" w:rsidR="00634E46" w:rsidRPr="00634E46" w:rsidRDefault="00634E46" w:rsidP="00634E4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proofErr w:type="spellStart"/>
      <w:r w:rsidRPr="00634E46">
        <w:rPr>
          <w:rFonts w:cs="Calibri"/>
          <w:sz w:val="24"/>
          <w:szCs w:val="24"/>
        </w:rPr>
        <w:t>Saiba</w:t>
      </w:r>
      <w:proofErr w:type="spellEnd"/>
      <w:r w:rsidRPr="00634E46">
        <w:rPr>
          <w:rFonts w:cs="Calibri"/>
          <w:sz w:val="24"/>
          <w:szCs w:val="24"/>
        </w:rPr>
        <w:t>: meeting with Tessa to see which doors are ADA compliant, make sure policies are enforced</w:t>
      </w:r>
    </w:p>
    <w:p w14:paraId="01F221DF" w14:textId="44795A5E" w:rsidR="00634E46" w:rsidRPr="00634E46" w:rsidRDefault="00634E46" w:rsidP="00634E46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Lupe: announced</w:t>
      </w:r>
      <w:r w:rsidR="00CA02FE">
        <w:rPr>
          <w:rFonts w:cs="Calibri"/>
          <w:sz w:val="24"/>
          <w:szCs w:val="24"/>
        </w:rPr>
        <w:t xml:space="preserve"> this to</w:t>
      </w:r>
      <w:r>
        <w:rPr>
          <w:rFonts w:cs="Calibri"/>
          <w:sz w:val="24"/>
          <w:szCs w:val="24"/>
        </w:rPr>
        <w:t xml:space="preserve"> RHA last week</w:t>
      </w:r>
      <w:r w:rsidR="00CA02FE">
        <w:rPr>
          <w:rFonts w:cs="Calibri"/>
          <w:sz w:val="24"/>
          <w:szCs w:val="24"/>
        </w:rPr>
        <w:t xml:space="preserve"> and asked them</w:t>
      </w:r>
      <w:r>
        <w:rPr>
          <w:rFonts w:cs="Calibri"/>
          <w:sz w:val="24"/>
          <w:szCs w:val="24"/>
        </w:rPr>
        <w:t xml:space="preserve"> about helping out with </w:t>
      </w:r>
      <w:r w:rsidR="00CA02FE">
        <w:rPr>
          <w:rFonts w:cs="Calibri"/>
          <w:sz w:val="24"/>
          <w:szCs w:val="24"/>
        </w:rPr>
        <w:t xml:space="preserve">the </w:t>
      </w:r>
      <w:r>
        <w:rPr>
          <w:rFonts w:cs="Calibri"/>
          <w:sz w:val="24"/>
          <w:szCs w:val="24"/>
        </w:rPr>
        <w:t xml:space="preserve">checking </w:t>
      </w:r>
      <w:r w:rsidR="00CA02FE">
        <w:rPr>
          <w:rFonts w:cs="Calibri"/>
          <w:sz w:val="24"/>
          <w:szCs w:val="24"/>
        </w:rPr>
        <w:t xml:space="preserve">of </w:t>
      </w:r>
      <w:r>
        <w:rPr>
          <w:rFonts w:cs="Calibri"/>
          <w:sz w:val="24"/>
          <w:szCs w:val="24"/>
        </w:rPr>
        <w:t>buildings</w:t>
      </w:r>
    </w:p>
    <w:p w14:paraId="5FF30174" w14:textId="72107D78" w:rsidR="00634E46" w:rsidRPr="00CA02FE" w:rsidRDefault="00634E46" w:rsidP="00634E46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Saiba</w:t>
      </w:r>
      <w:proofErr w:type="spellEnd"/>
      <w:r>
        <w:rPr>
          <w:rFonts w:cs="Calibri"/>
          <w:sz w:val="24"/>
          <w:szCs w:val="24"/>
        </w:rPr>
        <w:t xml:space="preserve">: Tessa </w:t>
      </w:r>
      <w:r w:rsidRPr="00CA02FE">
        <w:rPr>
          <w:rFonts w:cs="Calibri"/>
          <w:sz w:val="24"/>
          <w:szCs w:val="24"/>
        </w:rPr>
        <w:t>mentioned work orders have been put in for certain issues</w:t>
      </w:r>
    </w:p>
    <w:p w14:paraId="37AAD447" w14:textId="752C2D33" w:rsidR="00634E46" w:rsidRPr="00CA02FE" w:rsidRDefault="00634E46" w:rsidP="00CA02FE">
      <w:pPr>
        <w:pStyle w:val="NoSpacing"/>
        <w:numPr>
          <w:ilvl w:val="1"/>
          <w:numId w:val="11"/>
        </w:numPr>
        <w:rPr>
          <w:rFonts w:cs="Calibri"/>
          <w:sz w:val="24"/>
          <w:szCs w:val="24"/>
        </w:rPr>
      </w:pPr>
      <w:r w:rsidRPr="00CA02FE">
        <w:rPr>
          <w:rFonts w:cs="Calibri"/>
          <w:sz w:val="24"/>
          <w:szCs w:val="24"/>
        </w:rPr>
        <w:t xml:space="preserve">Lupe: will check </w:t>
      </w:r>
      <w:r w:rsidR="00CA02FE" w:rsidRPr="00CA02FE">
        <w:rPr>
          <w:rFonts w:cs="Calibri"/>
          <w:sz w:val="24"/>
          <w:szCs w:val="24"/>
        </w:rPr>
        <w:t xml:space="preserve">these places </w:t>
      </w:r>
      <w:r w:rsidRPr="00CA02FE">
        <w:rPr>
          <w:rFonts w:cs="Calibri"/>
          <w:sz w:val="24"/>
          <w:szCs w:val="24"/>
        </w:rPr>
        <w:t xml:space="preserve">before we </w:t>
      </w:r>
      <w:r w:rsidR="00CA02FE" w:rsidRPr="00CA02FE">
        <w:rPr>
          <w:rFonts w:cs="Calibri"/>
          <w:sz w:val="24"/>
          <w:szCs w:val="24"/>
        </w:rPr>
        <w:t>present it</w:t>
      </w:r>
      <w:r w:rsidRPr="00CA02FE">
        <w:rPr>
          <w:rFonts w:cs="Calibri"/>
          <w:sz w:val="24"/>
          <w:szCs w:val="24"/>
        </w:rPr>
        <w:t xml:space="preserve"> to the ADA Council</w:t>
      </w:r>
      <w:r w:rsidR="00CA02FE" w:rsidRPr="00CA02FE">
        <w:rPr>
          <w:rFonts w:cs="Calibri"/>
          <w:sz w:val="24"/>
          <w:szCs w:val="24"/>
        </w:rPr>
        <w:t xml:space="preserve">, </w:t>
      </w:r>
      <w:r w:rsidRPr="00CA02FE">
        <w:rPr>
          <w:rFonts w:cs="Calibri"/>
          <w:sz w:val="24"/>
          <w:szCs w:val="24"/>
        </w:rPr>
        <w:t>making a Google doc of which buildings you’ll be checking</w:t>
      </w:r>
      <w:r w:rsidR="00CA02FE" w:rsidRPr="00CA02FE">
        <w:rPr>
          <w:rFonts w:cs="Calibri"/>
          <w:sz w:val="24"/>
          <w:szCs w:val="24"/>
        </w:rPr>
        <w:t xml:space="preserve">, </w:t>
      </w:r>
      <w:r w:rsidR="00C455AF">
        <w:rPr>
          <w:rFonts w:cs="Calibri"/>
          <w:sz w:val="24"/>
          <w:szCs w:val="24"/>
        </w:rPr>
        <w:t>follow up next week</w:t>
      </w:r>
    </w:p>
    <w:p w14:paraId="76E8162F" w14:textId="24680881" w:rsidR="00634E46" w:rsidRPr="00CA02FE" w:rsidRDefault="00CA02FE" w:rsidP="00A136BA">
      <w:pPr>
        <w:pStyle w:val="NoSpacing"/>
        <w:numPr>
          <w:ilvl w:val="0"/>
          <w:numId w:val="11"/>
        </w:numPr>
        <w:rPr>
          <w:rFonts w:cs="Calibri"/>
          <w:sz w:val="24"/>
          <w:szCs w:val="24"/>
        </w:rPr>
      </w:pPr>
      <w:r w:rsidRPr="00CA02FE">
        <w:rPr>
          <w:rFonts w:cs="Calibri"/>
          <w:sz w:val="24"/>
          <w:szCs w:val="24"/>
        </w:rPr>
        <w:t xml:space="preserve">Pictures for </w:t>
      </w:r>
      <w:r>
        <w:rPr>
          <w:rFonts w:cs="Calibri"/>
          <w:sz w:val="24"/>
          <w:szCs w:val="24"/>
        </w:rPr>
        <w:t>website</w:t>
      </w:r>
    </w:p>
    <w:p w14:paraId="5E50F4DC" w14:textId="7B7FC249" w:rsidR="00CA02FE" w:rsidRPr="001A1557" w:rsidRDefault="00CA02FE" w:rsidP="00CA02FE">
      <w:pPr>
        <w:pStyle w:val="NoSpacing"/>
        <w:numPr>
          <w:ilvl w:val="1"/>
          <w:numId w:val="11"/>
        </w:numPr>
        <w:rPr>
          <w:rFonts w:cs="Calibri"/>
          <w:b/>
          <w:sz w:val="24"/>
          <w:szCs w:val="24"/>
        </w:rPr>
      </w:pPr>
      <w:r w:rsidRPr="00CA02FE">
        <w:rPr>
          <w:rFonts w:cs="Calibri"/>
          <w:sz w:val="24"/>
          <w:szCs w:val="24"/>
        </w:rPr>
        <w:t>Lupe: wear CODE shirt or dress nicely</w:t>
      </w:r>
      <w:r w:rsidR="00C455AF">
        <w:rPr>
          <w:rFonts w:cs="Calibri"/>
          <w:sz w:val="24"/>
          <w:szCs w:val="24"/>
        </w:rPr>
        <w:t xml:space="preserve"> for next week’s meeting</w:t>
      </w:r>
    </w:p>
    <w:p w14:paraId="722C33CA" w14:textId="0828549C" w:rsidR="001A1557" w:rsidRPr="001A1557" w:rsidRDefault="001A1557" w:rsidP="001A1557">
      <w:pPr>
        <w:pStyle w:val="NoSpacing"/>
        <w:numPr>
          <w:ilvl w:val="0"/>
          <w:numId w:val="11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Program ideas</w:t>
      </w:r>
    </w:p>
    <w:p w14:paraId="0E429D19" w14:textId="09C75894" w:rsidR="001A1557" w:rsidRDefault="001A1557" w:rsidP="001A1557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 xml:space="preserve">Lupe: any ideas you </w:t>
      </w:r>
      <w:r w:rsidR="00C455AF">
        <w:rPr>
          <w:rFonts w:cs="Calibri"/>
          <w:sz w:val="24"/>
          <w:szCs w:val="24"/>
          <w:shd w:val="clear" w:color="auto" w:fill="C0C0C0"/>
        </w:rPr>
        <w:t>have?</w:t>
      </w:r>
    </w:p>
    <w:p w14:paraId="2C9172F1" w14:textId="2F28F6CA" w:rsidR="001A1557" w:rsidRDefault="001A1557" w:rsidP="001A1557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 xml:space="preserve">Daniel: </w:t>
      </w:r>
      <w:r w:rsidR="00C455AF">
        <w:rPr>
          <w:rFonts w:cs="Calibri"/>
          <w:sz w:val="24"/>
          <w:szCs w:val="24"/>
          <w:shd w:val="clear" w:color="auto" w:fill="C0C0C0"/>
        </w:rPr>
        <w:t>would they take place in the residence halls</w:t>
      </w:r>
      <w:r>
        <w:rPr>
          <w:rFonts w:cs="Calibri"/>
          <w:sz w:val="24"/>
          <w:szCs w:val="24"/>
          <w:shd w:val="clear" w:color="auto" w:fill="C0C0C0"/>
        </w:rPr>
        <w:t>?</w:t>
      </w:r>
    </w:p>
    <w:p w14:paraId="62F35D7E" w14:textId="77777777" w:rsidR="001A1557" w:rsidRDefault="001A1557" w:rsidP="001A1557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>Lupe: anywhere really</w:t>
      </w:r>
    </w:p>
    <w:p w14:paraId="2D5691BA" w14:textId="77777777" w:rsidR="001A1557" w:rsidRDefault="001A1557" w:rsidP="001A1557">
      <w:pPr>
        <w:pStyle w:val="NoSpacing"/>
        <w:numPr>
          <w:ilvl w:val="1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>Daniel: do an activity that promotes awareness, can have prizes for people</w:t>
      </w:r>
    </w:p>
    <w:p w14:paraId="3CDDFE66" w14:textId="5222ACF8" w:rsidR="009D7D8C" w:rsidRDefault="004344B4" w:rsidP="009D7D8C">
      <w:pPr>
        <w:pStyle w:val="NoSpacing"/>
        <w:numPr>
          <w:ilvl w:val="0"/>
          <w:numId w:val="11"/>
        </w:numPr>
        <w:rPr>
          <w:rFonts w:cs="Calibri"/>
          <w:sz w:val="24"/>
          <w:szCs w:val="24"/>
          <w:shd w:val="clear" w:color="auto" w:fill="C0C0C0"/>
        </w:rPr>
      </w:pPr>
      <w:r>
        <w:rPr>
          <w:rFonts w:cs="Calibri"/>
          <w:sz w:val="24"/>
          <w:szCs w:val="24"/>
          <w:shd w:val="clear" w:color="auto" w:fill="C0C0C0"/>
        </w:rPr>
        <w:t>Video discussion</w:t>
      </w:r>
      <w:r w:rsidR="009D7D8C">
        <w:rPr>
          <w:rFonts w:cs="Calibri"/>
          <w:sz w:val="24"/>
          <w:szCs w:val="24"/>
          <w:shd w:val="clear" w:color="auto" w:fill="C0C0C0"/>
        </w:rPr>
        <w:t xml:space="preserve"> – wrestling match</w:t>
      </w:r>
    </w:p>
    <w:p w14:paraId="3EEB60DF" w14:textId="77777777" w:rsidR="00885F4B" w:rsidRDefault="00885F4B">
      <w:pPr>
        <w:pStyle w:val="NoSpacing"/>
        <w:rPr>
          <w:rFonts w:cs="Calibri"/>
          <w:sz w:val="24"/>
          <w:szCs w:val="24"/>
        </w:rPr>
      </w:pPr>
      <w:bookmarkStart w:id="0" w:name="_GoBack"/>
      <w:bookmarkEnd w:id="0"/>
    </w:p>
    <w:p w14:paraId="66F0334F" w14:textId="77777777" w:rsidR="00885F4B" w:rsidRPr="00AF49B5" w:rsidRDefault="00885F4B" w:rsidP="00AF49B5">
      <w:pPr>
        <w:pStyle w:val="NoSpacing"/>
        <w:numPr>
          <w:ilvl w:val="0"/>
          <w:numId w:val="4"/>
        </w:numPr>
        <w:pBdr>
          <w:bottom w:val="single" w:sz="4" w:space="1" w:color="000000"/>
        </w:pBd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>REMARKS</w:t>
      </w:r>
    </w:p>
    <w:p w14:paraId="27ED57E9" w14:textId="66D2FCE5" w:rsidR="00885F4B" w:rsidRPr="009D7D8C" w:rsidRDefault="009D7D8C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Lupe: will send out tabling on excel sheet</w:t>
      </w:r>
    </w:p>
    <w:p w14:paraId="4DE50A8F" w14:textId="77777777" w:rsidR="009D7D8C" w:rsidRDefault="009D7D8C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75242EF" w14:textId="77777777" w:rsidR="00885F4B" w:rsidRDefault="00885F4B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9DEBAFF" w14:textId="473CBB14" w:rsidR="00885F4B" w:rsidRPr="00D66455" w:rsidRDefault="009D7D8C" w:rsidP="000F0D93">
      <w:pPr>
        <w:pStyle w:val="NoSpacing"/>
        <w:shd w:val="clear" w:color="auto" w:fill="DBE5F1"/>
        <w:rPr>
          <w:sz w:val="24"/>
          <w:szCs w:val="24"/>
        </w:rPr>
      </w:pPr>
      <w:r>
        <w:rPr>
          <w:sz w:val="24"/>
          <w:szCs w:val="24"/>
        </w:rPr>
        <w:t>5 pm</w:t>
      </w:r>
    </w:p>
    <w:sectPr w:rsidR="00885F4B" w:rsidRPr="00D66455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5F635" w14:textId="77777777" w:rsidR="004344B4" w:rsidRDefault="004344B4">
      <w:pPr>
        <w:spacing w:after="0" w:line="240" w:lineRule="auto"/>
      </w:pPr>
      <w:r>
        <w:separator/>
      </w:r>
    </w:p>
  </w:endnote>
  <w:endnote w:type="continuationSeparator" w:id="0">
    <w:p w14:paraId="267F54C6" w14:textId="77777777" w:rsidR="004344B4" w:rsidRDefault="0043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176D3" w14:textId="77777777" w:rsidR="004344B4" w:rsidRDefault="004344B4">
    <w:pPr>
      <w:pStyle w:val="Footer"/>
      <w:pBdr>
        <w:top w:val="single" w:sz="4" w:space="1" w:color="C0C0C0"/>
      </w:pBdr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0551B0">
      <w:rPr>
        <w:rFonts w:cs="Tahoma"/>
        <w:noProof/>
      </w:rPr>
      <w:t>2</w:t>
    </w:r>
    <w:r>
      <w:rPr>
        <w:rFonts w:cs="Tahoma"/>
      </w:rPr>
      <w:fldChar w:fldCharType="end"/>
    </w:r>
    <w:r>
      <w:rPr>
        <w:rFonts w:ascii="Tahoma" w:eastAsia="Tahoma" w:hAnsi="Tahoma" w:cs="Tahoma"/>
      </w:rPr>
      <w:t xml:space="preserve"> </w:t>
    </w:r>
    <w:r>
      <w:rPr>
        <w:rFonts w:ascii="Tahoma" w:hAnsi="Tahoma" w:cs="Tahoma"/>
      </w:rPr>
      <w:t xml:space="preserve">| </w:t>
    </w:r>
    <w:r>
      <w:rPr>
        <w:rFonts w:ascii="Tahoma" w:hAnsi="Tahoma" w:cs="Tahoma"/>
        <w:color w:val="808080"/>
        <w:spacing w:val="60"/>
      </w:rPr>
      <w:t>Page</w:t>
    </w:r>
  </w:p>
  <w:p w14:paraId="09784928" w14:textId="77777777" w:rsidR="004344B4" w:rsidRDefault="004344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9F57" w14:textId="77777777" w:rsidR="004344B4" w:rsidRDefault="004344B4">
      <w:pPr>
        <w:spacing w:after="0" w:line="240" w:lineRule="auto"/>
      </w:pPr>
      <w:r>
        <w:separator/>
      </w:r>
    </w:p>
  </w:footnote>
  <w:footnote w:type="continuationSeparator" w:id="0">
    <w:p w14:paraId="5DFD2E5E" w14:textId="77777777" w:rsidR="004344B4" w:rsidRDefault="0043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cs="Calibri"/>
        <w:b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</w:abstractNum>
  <w:abstractNum w:abstractNumId="3">
    <w:nsid w:val="00000004"/>
    <w:multiLevelType w:val="multilevel"/>
    <w:tmpl w:val="B0D43724"/>
    <w:name w:val="WW8Num3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Calibri"/>
        <w:b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cs="Calibri"/>
        <w:b/>
        <w:i w:val="0"/>
        <w:sz w:val="24"/>
        <w:szCs w:val="24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sz w:val="24"/>
        <w:szCs w:val="24"/>
      </w:rPr>
    </w:lvl>
  </w:abstractNum>
  <w:abstractNum w:abstractNumId="8">
    <w:nsid w:val="16C36F78"/>
    <w:multiLevelType w:val="hybridMultilevel"/>
    <w:tmpl w:val="574EB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48300B"/>
    <w:multiLevelType w:val="hybridMultilevel"/>
    <w:tmpl w:val="BF68A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665707"/>
    <w:multiLevelType w:val="hybridMultilevel"/>
    <w:tmpl w:val="CCB2822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3E0"/>
    <w:multiLevelType w:val="hybridMultilevel"/>
    <w:tmpl w:val="91420E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2F72BA"/>
    <w:multiLevelType w:val="hybridMultilevel"/>
    <w:tmpl w:val="F02ED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734BC6"/>
    <w:multiLevelType w:val="hybridMultilevel"/>
    <w:tmpl w:val="527A7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587FC0"/>
    <w:multiLevelType w:val="hybridMultilevel"/>
    <w:tmpl w:val="7B26D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F66FBF"/>
    <w:multiLevelType w:val="hybridMultilevel"/>
    <w:tmpl w:val="866AF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91"/>
    <w:rsid w:val="000548F2"/>
    <w:rsid w:val="000551B0"/>
    <w:rsid w:val="00064802"/>
    <w:rsid w:val="000B4179"/>
    <w:rsid w:val="000F0D93"/>
    <w:rsid w:val="00153D73"/>
    <w:rsid w:val="001A1557"/>
    <w:rsid w:val="001D3274"/>
    <w:rsid w:val="001D4182"/>
    <w:rsid w:val="002C7150"/>
    <w:rsid w:val="00307491"/>
    <w:rsid w:val="004344B4"/>
    <w:rsid w:val="005666AB"/>
    <w:rsid w:val="00634E46"/>
    <w:rsid w:val="00734CFF"/>
    <w:rsid w:val="0074274F"/>
    <w:rsid w:val="00754F26"/>
    <w:rsid w:val="00774FBF"/>
    <w:rsid w:val="00785F7C"/>
    <w:rsid w:val="007A5495"/>
    <w:rsid w:val="007C2A9F"/>
    <w:rsid w:val="00885F4B"/>
    <w:rsid w:val="009D6664"/>
    <w:rsid w:val="009D7D8C"/>
    <w:rsid w:val="00A136BA"/>
    <w:rsid w:val="00A268D5"/>
    <w:rsid w:val="00A51C78"/>
    <w:rsid w:val="00AC588A"/>
    <w:rsid w:val="00AF49B5"/>
    <w:rsid w:val="00B538F7"/>
    <w:rsid w:val="00B85849"/>
    <w:rsid w:val="00B91F5D"/>
    <w:rsid w:val="00C455AF"/>
    <w:rsid w:val="00C77A72"/>
    <w:rsid w:val="00CA02FE"/>
    <w:rsid w:val="00D00236"/>
    <w:rsid w:val="00D030B2"/>
    <w:rsid w:val="00D66455"/>
    <w:rsid w:val="00DA00A9"/>
    <w:rsid w:val="00DB46D6"/>
    <w:rsid w:val="00DC785A"/>
    <w:rsid w:val="00DF2C25"/>
    <w:rsid w:val="00E262DD"/>
    <w:rsid w:val="00E54110"/>
    <w:rsid w:val="00EC1720"/>
    <w:rsid w:val="00EC5B38"/>
    <w:rsid w:val="00F424AB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49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u w:val="none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Irene Sarmiento</cp:lastModifiedBy>
  <cp:revision>7</cp:revision>
  <cp:lastPrinted>2010-03-03T02:43:00Z</cp:lastPrinted>
  <dcterms:created xsi:type="dcterms:W3CDTF">2014-01-30T22:07:00Z</dcterms:created>
  <dcterms:modified xsi:type="dcterms:W3CDTF">2014-02-01T02:43:00Z</dcterms:modified>
</cp:coreProperties>
</file>