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AC" w:rsidRDefault="007537AC" w:rsidP="007537AC">
      <w:pPr>
        <w:pStyle w:val="Heading2"/>
        <w:spacing w:before="0"/>
      </w:pPr>
      <w:r>
        <w:rPr>
          <w:rFonts w:ascii="Trebuchet MS" w:hAnsi="Trebuchet MS" w:cs="Trebuchet MS"/>
          <w:smallCaps/>
          <w:color w:val="auto"/>
          <w:sz w:val="36"/>
          <w:u w:val="single"/>
        </w:rPr>
        <w:t>Program Board Agenda</w:t>
      </w:r>
    </w:p>
    <w:p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7537AC" w:rsidRDefault="00F32E72" w:rsidP="007537AC">
      <w:pPr>
        <w:pStyle w:val="NoSpacing"/>
        <w:rPr>
          <w:rFonts w:ascii="Trebuchet MS" w:hAnsi="Trebuchet MS" w:cs="Trebuchet MS"/>
          <w:sz w:val="24"/>
        </w:rPr>
      </w:pPr>
      <w:r>
        <w:rPr>
          <w:rFonts w:ascii="Trebuchet MS" w:hAnsi="Trebuchet MS" w:cs="Trebuchet MS"/>
          <w:sz w:val="24"/>
        </w:rPr>
        <w:t>February 24</w:t>
      </w:r>
      <w:r w:rsidR="007537AC">
        <w:rPr>
          <w:rFonts w:ascii="Trebuchet MS" w:hAnsi="Trebuchet MS" w:cs="Trebuchet MS"/>
          <w:sz w:val="24"/>
        </w:rPr>
        <w:t xml:space="preserve">, 2014, 5:00PM </w:t>
      </w:r>
    </w:p>
    <w:p w:rsidR="007537AC" w:rsidRDefault="007537AC" w:rsidP="007537AC">
      <w:pPr>
        <w:pStyle w:val="NoSpacing"/>
        <w:pBdr>
          <w:bottom w:val="single" w:sz="8" w:space="1" w:color="000000"/>
        </w:pBdr>
        <w:rPr>
          <w:sz w:val="28"/>
        </w:rPr>
      </w:pPr>
      <w:r>
        <w:rPr>
          <w:rFonts w:ascii="Trebuchet MS" w:hAnsi="Trebuchet MS" w:cs="Trebuchet MS"/>
          <w:sz w:val="24"/>
        </w:rPr>
        <w:t>SB Harbor Room</w:t>
      </w:r>
    </w:p>
    <w:p w:rsidR="007537AC" w:rsidRPr="007537AC" w:rsidRDefault="008238BB" w:rsidP="007537AC">
      <w:pPr>
        <w:pStyle w:val="NoSpacing"/>
        <w:rPr>
          <w:b/>
          <w:sz w:val="24"/>
        </w:rPr>
      </w:pPr>
      <w:r>
        <w:rPr>
          <w:b/>
          <w:sz w:val="24"/>
        </w:rPr>
        <w:t xml:space="preserve">CALL TO ORDER: </w:t>
      </w:r>
      <w:r w:rsidR="00177C38">
        <w:rPr>
          <w:b/>
          <w:sz w:val="24"/>
        </w:rPr>
        <w:t>5:00PM</w:t>
      </w:r>
    </w:p>
    <w:p w:rsidR="007537AC" w:rsidRDefault="007537AC" w:rsidP="007537AC">
      <w:pPr>
        <w:pStyle w:val="NoSpacing"/>
        <w:pBdr>
          <w:bottom w:val="single" w:sz="4" w:space="1" w:color="000000"/>
        </w:pBdr>
        <w:rPr>
          <w:b/>
          <w:sz w:val="24"/>
        </w:rPr>
      </w:pPr>
    </w:p>
    <w:p w:rsidR="007537AC" w:rsidRDefault="007537AC" w:rsidP="007537AC">
      <w:pPr>
        <w:pStyle w:val="NoSpacing"/>
        <w:pBdr>
          <w:bottom w:val="single" w:sz="4" w:space="1" w:color="000000"/>
        </w:pBdr>
        <w:rPr>
          <w:b/>
          <w:sz w:val="24"/>
        </w:rPr>
      </w:pPr>
      <w:r>
        <w:rPr>
          <w:b/>
          <w:sz w:val="24"/>
        </w:rPr>
        <w:t>A. MEETING BUSINESS</w:t>
      </w:r>
    </w:p>
    <w:p w:rsidR="007537AC" w:rsidRDefault="007537AC" w:rsidP="007537AC">
      <w:pPr>
        <w:pStyle w:val="NoSpacing"/>
        <w:numPr>
          <w:ilvl w:val="0"/>
          <w:numId w:val="3"/>
        </w:numPr>
        <w:rPr>
          <w:rFonts w:eastAsia="Cambria"/>
          <w:b/>
        </w:rPr>
      </w:pPr>
      <w:r>
        <w:rPr>
          <w:b/>
          <w:sz w:val="24"/>
        </w:rPr>
        <w:t xml:space="preserve">Roll Call </w:t>
      </w:r>
    </w:p>
    <w:tbl>
      <w:tblPr>
        <w:tblW w:w="8938" w:type="dxa"/>
        <w:tblInd w:w="715" w:type="dxa"/>
        <w:tblLayout w:type="fixed"/>
        <w:tblLook w:val="0000"/>
      </w:tblPr>
      <w:tblGrid>
        <w:gridCol w:w="2232"/>
        <w:gridCol w:w="2232"/>
        <w:gridCol w:w="2213"/>
        <w:gridCol w:w="19"/>
        <w:gridCol w:w="2242"/>
      </w:tblGrid>
      <w:tr w:rsidR="007537AC">
        <w:trPr>
          <w:trHeight w:val="1149"/>
        </w:trPr>
        <w:tc>
          <w:tcPr>
            <w:tcW w:w="2232" w:type="dxa"/>
            <w:tcBorders>
              <w:top w:val="single" w:sz="4" w:space="0" w:color="000000"/>
              <w:left w:val="single" w:sz="4" w:space="0" w:color="000000"/>
              <w:bottom w:val="single" w:sz="4" w:space="0" w:color="000000"/>
            </w:tcBorders>
            <w:shd w:val="clear" w:color="auto" w:fill="auto"/>
            <w:vAlign w:val="center"/>
          </w:tcPr>
          <w:p w:rsidR="007537AC" w:rsidRDefault="007537AC" w:rsidP="002D1AB2">
            <w:pPr>
              <w:spacing w:after="0" w:line="240" w:lineRule="auto"/>
              <w:jc w:val="center"/>
              <w:rPr>
                <w:rFonts w:eastAsia="Cambria"/>
                <w:b/>
              </w:rPr>
            </w:pPr>
            <w:r>
              <w:rPr>
                <w:rFonts w:eastAsia="Cambria"/>
                <w:b/>
              </w:rPr>
              <w:t>Name</w:t>
            </w:r>
          </w:p>
        </w:tc>
        <w:tc>
          <w:tcPr>
            <w:tcW w:w="2232" w:type="dxa"/>
            <w:tcBorders>
              <w:top w:val="single" w:sz="4" w:space="0" w:color="000000"/>
              <w:left w:val="single" w:sz="4" w:space="0" w:color="000000"/>
              <w:bottom w:val="single" w:sz="4" w:space="0" w:color="000000"/>
            </w:tcBorders>
            <w:shd w:val="clear" w:color="auto" w:fill="auto"/>
            <w:vAlign w:val="center"/>
          </w:tcPr>
          <w:p w:rsidR="007537AC" w:rsidRDefault="007537AC" w:rsidP="002D1AB2">
            <w:pPr>
              <w:spacing w:after="0" w:line="240" w:lineRule="auto"/>
              <w:jc w:val="center"/>
              <w:rPr>
                <w:rFonts w:eastAsia="Cambria"/>
                <w:sz w:val="16"/>
              </w:rPr>
            </w:pPr>
            <w:r>
              <w:rPr>
                <w:rFonts w:eastAsia="Cambria"/>
                <w:b/>
              </w:rPr>
              <w:t>Note:</w:t>
            </w:r>
          </w:p>
          <w:p w:rsidR="007537AC" w:rsidRDefault="007537AC" w:rsidP="002D1AB2">
            <w:pPr>
              <w:spacing w:after="0" w:line="240" w:lineRule="auto"/>
              <w:jc w:val="center"/>
              <w:rPr>
                <w:rFonts w:eastAsia="Cambria"/>
                <w:sz w:val="16"/>
              </w:rPr>
            </w:pPr>
            <w:r>
              <w:rPr>
                <w:rFonts w:eastAsia="Cambria"/>
                <w:sz w:val="16"/>
              </w:rPr>
              <w:t xml:space="preserve"> absent (excused/not excused)</w:t>
            </w:r>
          </w:p>
          <w:p w:rsidR="007537AC" w:rsidRDefault="007537AC" w:rsidP="002D1AB2">
            <w:pPr>
              <w:spacing w:after="0" w:line="240" w:lineRule="auto"/>
              <w:jc w:val="center"/>
              <w:rPr>
                <w:rFonts w:eastAsia="Cambria"/>
                <w:sz w:val="16"/>
              </w:rPr>
            </w:pPr>
            <w:r>
              <w:rPr>
                <w:rFonts w:eastAsia="Cambria"/>
                <w:sz w:val="16"/>
              </w:rPr>
              <w:t>arrived late (time)</w:t>
            </w:r>
          </w:p>
          <w:p w:rsidR="007537AC" w:rsidRDefault="007537AC" w:rsidP="002D1AB2">
            <w:pPr>
              <w:spacing w:after="0" w:line="240" w:lineRule="auto"/>
              <w:jc w:val="center"/>
              <w:rPr>
                <w:rFonts w:eastAsia="Cambria"/>
                <w:sz w:val="16"/>
              </w:rPr>
            </w:pPr>
            <w:r>
              <w:rPr>
                <w:rFonts w:eastAsia="Cambria"/>
                <w:sz w:val="16"/>
              </w:rPr>
              <w:t>departed early (time)</w:t>
            </w:r>
          </w:p>
          <w:p w:rsidR="007537AC" w:rsidRDefault="007537AC" w:rsidP="002D1AB2">
            <w:pPr>
              <w:spacing w:after="0" w:line="240" w:lineRule="auto"/>
              <w:jc w:val="center"/>
              <w:rPr>
                <w:rFonts w:eastAsia="Cambria"/>
                <w:b/>
              </w:rPr>
            </w:pPr>
            <w:r>
              <w:rPr>
                <w:rFonts w:eastAsia="Cambria"/>
                <w:sz w:val="16"/>
              </w:rPr>
              <w:t>proxy (full name)</w:t>
            </w:r>
          </w:p>
        </w:tc>
        <w:tc>
          <w:tcPr>
            <w:tcW w:w="2213" w:type="dxa"/>
            <w:tcBorders>
              <w:top w:val="single" w:sz="4" w:space="0" w:color="000000"/>
              <w:left w:val="single" w:sz="4" w:space="0" w:color="000000"/>
              <w:bottom w:val="single" w:sz="4" w:space="0" w:color="000000"/>
            </w:tcBorders>
            <w:shd w:val="clear" w:color="auto" w:fill="auto"/>
            <w:vAlign w:val="center"/>
          </w:tcPr>
          <w:p w:rsidR="007537AC" w:rsidRDefault="007537AC" w:rsidP="002D1AB2">
            <w:pPr>
              <w:spacing w:after="0" w:line="240" w:lineRule="auto"/>
              <w:jc w:val="center"/>
              <w:rPr>
                <w:rFonts w:eastAsia="Cambria"/>
                <w:b/>
              </w:rPr>
            </w:pPr>
            <w:r>
              <w:rPr>
                <w:rFonts w:eastAsia="Cambria"/>
                <w:b/>
              </w:rPr>
              <w:t>Name</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37AC" w:rsidRDefault="007537AC" w:rsidP="002D1AB2">
            <w:pPr>
              <w:spacing w:after="0" w:line="240" w:lineRule="auto"/>
              <w:jc w:val="center"/>
              <w:rPr>
                <w:rFonts w:eastAsia="Cambria"/>
                <w:sz w:val="16"/>
              </w:rPr>
            </w:pPr>
            <w:r>
              <w:rPr>
                <w:rFonts w:eastAsia="Cambria"/>
                <w:b/>
              </w:rPr>
              <w:t>Note:</w:t>
            </w:r>
          </w:p>
          <w:p w:rsidR="007537AC" w:rsidRDefault="007537AC" w:rsidP="002D1AB2">
            <w:pPr>
              <w:spacing w:after="0" w:line="240" w:lineRule="auto"/>
              <w:jc w:val="center"/>
              <w:rPr>
                <w:rFonts w:eastAsia="Cambria"/>
                <w:sz w:val="16"/>
              </w:rPr>
            </w:pPr>
            <w:r>
              <w:rPr>
                <w:rFonts w:eastAsia="Cambria"/>
                <w:sz w:val="16"/>
              </w:rPr>
              <w:t>absent (excused/not excused)</w:t>
            </w:r>
          </w:p>
          <w:p w:rsidR="007537AC" w:rsidRDefault="007537AC" w:rsidP="002D1AB2">
            <w:pPr>
              <w:spacing w:after="0" w:line="240" w:lineRule="auto"/>
              <w:jc w:val="center"/>
              <w:rPr>
                <w:rFonts w:eastAsia="Cambria"/>
                <w:sz w:val="16"/>
              </w:rPr>
            </w:pPr>
            <w:r>
              <w:rPr>
                <w:rFonts w:eastAsia="Cambria"/>
                <w:sz w:val="16"/>
              </w:rPr>
              <w:t>arrived late (time)</w:t>
            </w:r>
          </w:p>
          <w:p w:rsidR="007537AC" w:rsidRDefault="007537AC" w:rsidP="002D1AB2">
            <w:pPr>
              <w:spacing w:after="0" w:line="240" w:lineRule="auto"/>
              <w:jc w:val="center"/>
              <w:rPr>
                <w:rFonts w:eastAsia="Cambria"/>
                <w:sz w:val="16"/>
              </w:rPr>
            </w:pPr>
            <w:r>
              <w:rPr>
                <w:rFonts w:eastAsia="Cambria"/>
                <w:sz w:val="16"/>
              </w:rPr>
              <w:t>departed early (time)</w:t>
            </w:r>
          </w:p>
          <w:p w:rsidR="007537AC" w:rsidRDefault="007537AC" w:rsidP="002D1AB2">
            <w:pPr>
              <w:spacing w:after="0" w:line="240" w:lineRule="auto"/>
              <w:jc w:val="center"/>
              <w:rPr>
                <w:rFonts w:eastAsia="Cambria"/>
              </w:rPr>
            </w:pPr>
            <w:r>
              <w:rPr>
                <w:rFonts w:eastAsia="Cambria"/>
                <w:sz w:val="16"/>
              </w:rPr>
              <w:t>proxy (full name)</w:t>
            </w:r>
          </w:p>
        </w:tc>
      </w:tr>
      <w:tr w:rsidR="00F32E72">
        <w:trPr>
          <w:trHeight w:val="248"/>
        </w:trPr>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rPr>
                <w:b/>
              </w:rPr>
            </w:pPr>
            <w:r>
              <w:rPr>
                <w:rFonts w:eastAsia="Cambria"/>
              </w:rPr>
              <w:t xml:space="preserve">Adi Sharma </w:t>
            </w:r>
          </w:p>
        </w:tc>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pPr>
            <w:r>
              <w:rPr>
                <w:rFonts w:eastAsia="Cambria"/>
              </w:rPr>
              <w:t>Jena Pruitt</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rsidR="00F32E72" w:rsidRDefault="00A53457" w:rsidP="007537AC">
            <w:pPr>
              <w:pStyle w:val="NoSpacing"/>
              <w:snapToGrid w:val="0"/>
            </w:pPr>
            <w:r>
              <w:t>class</w:t>
            </w:r>
            <w:r w:rsidR="001A45D8">
              <w:t>-6:02PM</w:t>
            </w:r>
          </w:p>
        </w:tc>
      </w:tr>
      <w:tr w:rsidR="00F32E72">
        <w:trPr>
          <w:trHeight w:val="248"/>
        </w:trPr>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rPr>
                <w:b/>
              </w:rPr>
            </w:pPr>
            <w:r>
              <w:rPr>
                <w:rFonts w:eastAsia="Cambria"/>
              </w:rPr>
              <w:t>Amalia Gudino</w:t>
            </w:r>
          </w:p>
        </w:tc>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rPr>
                <w:b/>
              </w:rPr>
            </w:pPr>
            <w:r>
              <w:rPr>
                <w:rFonts w:eastAsia="Cambria"/>
              </w:rPr>
              <w:t xml:space="preserve">Justin Stasiuk </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rsidR="00F32E72" w:rsidRDefault="00A53457" w:rsidP="002D1AB2">
            <w:pPr>
              <w:pStyle w:val="NoSpacing"/>
              <w:snapToGrid w:val="0"/>
            </w:pPr>
            <w:r>
              <w:t>Out of town</w:t>
            </w:r>
          </w:p>
        </w:tc>
      </w:tr>
      <w:tr w:rsidR="00F32E72">
        <w:trPr>
          <w:trHeight w:val="248"/>
        </w:trPr>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rPr>
                <w:b/>
              </w:rPr>
            </w:pPr>
            <w:r>
              <w:rPr>
                <w:rFonts w:eastAsia="Cambria"/>
              </w:rPr>
              <w:t>Alex Hubert</w:t>
            </w:r>
          </w:p>
        </w:tc>
        <w:tc>
          <w:tcPr>
            <w:tcW w:w="2232" w:type="dxa"/>
            <w:tcBorders>
              <w:top w:val="single" w:sz="4" w:space="0" w:color="000000"/>
              <w:left w:val="single" w:sz="4" w:space="0" w:color="000000"/>
              <w:bottom w:val="single" w:sz="4" w:space="0" w:color="000000"/>
            </w:tcBorders>
            <w:shd w:val="clear" w:color="auto" w:fill="F3F3F3"/>
          </w:tcPr>
          <w:p w:rsidR="00F32E72" w:rsidRDefault="00F32E72"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rsidR="00F32E72" w:rsidRDefault="00F32E72" w:rsidP="002D1AB2">
            <w:pPr>
              <w:spacing w:after="0" w:line="240" w:lineRule="auto"/>
              <w:rPr>
                <w:b/>
              </w:rPr>
            </w:pPr>
            <w:r>
              <w:rPr>
                <w:rFonts w:eastAsia="Cambria"/>
              </w:rPr>
              <w:t>Karen Masumoto</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rsidR="00F32E72" w:rsidRDefault="00F32E72" w:rsidP="002D1AB2">
            <w:pPr>
              <w:pStyle w:val="NoSpacing"/>
              <w:snapToGrid w:val="0"/>
              <w:rPr>
                <w:b/>
              </w:rPr>
            </w:pPr>
          </w:p>
        </w:tc>
      </w:tr>
      <w:tr w:rsidR="00DA24C6">
        <w:trPr>
          <w:trHeight w:val="230"/>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b/>
              </w:rPr>
            </w:pPr>
            <w:r>
              <w:rPr>
                <w:rFonts w:eastAsia="Cambria"/>
              </w:rPr>
              <w:t>Ben Simons</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b/>
              </w:rPr>
            </w:pPr>
            <w:r>
              <w:rPr>
                <w:rFonts w:eastAsia="Cambria"/>
              </w:rPr>
              <w:t>Kimia Hashemian</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rsidR="00DA24C6" w:rsidRDefault="00A53457" w:rsidP="002D1AB2">
            <w:pPr>
              <w:pStyle w:val="NoSpacing"/>
              <w:snapToGrid w:val="0"/>
              <w:rPr>
                <w:b/>
              </w:rPr>
            </w:pPr>
            <w:r>
              <w:rPr>
                <w:b/>
              </w:rPr>
              <w:t>absent</w:t>
            </w:r>
          </w:p>
        </w:tc>
      </w:tr>
      <w:tr w:rsidR="00DA24C6">
        <w:trPr>
          <w:trHeight w:val="248"/>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b/>
              </w:rPr>
            </w:pPr>
            <w:r>
              <w:rPr>
                <w:rFonts w:eastAsia="Cambria"/>
              </w:rPr>
              <w:t>Brandon Pineira</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pStyle w:val="NoSpacing"/>
              <w:snapToGrid w:val="0"/>
              <w:rPr>
                <w:b/>
              </w:rPr>
            </w:pPr>
          </w:p>
        </w:tc>
        <w:tc>
          <w:tcPr>
            <w:tcW w:w="2213" w:type="dxa"/>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rPr>
            </w:pPr>
            <w:r>
              <w:rPr>
                <w:rFonts w:eastAsia="Cambria"/>
              </w:rPr>
              <w:t>Leonardo Vargas</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3F3F3"/>
          </w:tcPr>
          <w:p w:rsidR="00DA24C6" w:rsidRDefault="00DA24C6" w:rsidP="002D1AB2">
            <w:pPr>
              <w:pStyle w:val="NoSpacing"/>
              <w:snapToGrid w:val="0"/>
              <w:rPr>
                <w:b/>
              </w:rPr>
            </w:pPr>
          </w:p>
        </w:tc>
      </w:tr>
      <w:tr w:rsidR="00DA24C6">
        <w:trPr>
          <w:trHeight w:val="233"/>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rPr>
            </w:pPr>
            <w:r>
              <w:rPr>
                <w:rFonts w:eastAsia="Cambria"/>
              </w:rPr>
              <w:t>Charly Chamber</w:t>
            </w:r>
          </w:p>
        </w:tc>
        <w:tc>
          <w:tcPr>
            <w:tcW w:w="2232" w:type="dxa"/>
            <w:tcBorders>
              <w:top w:val="single" w:sz="4" w:space="0" w:color="000000"/>
              <w:left w:val="single" w:sz="4" w:space="0" w:color="000000"/>
              <w:bottom w:val="single" w:sz="4" w:space="0" w:color="000000"/>
            </w:tcBorders>
            <w:shd w:val="clear" w:color="auto" w:fill="auto"/>
          </w:tcPr>
          <w:p w:rsidR="00DA24C6" w:rsidRDefault="00DA24C6" w:rsidP="002D1AB2">
            <w:pPr>
              <w:snapToGrid w:val="0"/>
              <w:spacing w:after="0" w:line="240" w:lineRule="auto"/>
              <w:rPr>
                <w:rFonts w:eastAsia="Cambria"/>
                <w:b/>
              </w:rPr>
            </w:pPr>
          </w:p>
        </w:tc>
        <w:tc>
          <w:tcPr>
            <w:tcW w:w="2232" w:type="dxa"/>
            <w:gridSpan w:val="2"/>
            <w:tcBorders>
              <w:top w:val="single" w:sz="4" w:space="0" w:color="000000"/>
              <w:left w:val="single" w:sz="4" w:space="0" w:color="000000"/>
              <w:bottom w:val="single" w:sz="4" w:space="0" w:color="000000"/>
            </w:tcBorders>
            <w:shd w:val="clear" w:color="auto" w:fill="auto"/>
          </w:tcPr>
          <w:p w:rsidR="00DA24C6" w:rsidRPr="00F32E72" w:rsidRDefault="00DA24C6" w:rsidP="002D1AB2">
            <w:pPr>
              <w:spacing w:after="0" w:line="240" w:lineRule="auto"/>
              <w:rPr>
                <w:rFonts w:eastAsia="Cambria"/>
              </w:rPr>
            </w:pPr>
            <w:r w:rsidRPr="00F32E72">
              <w:rPr>
                <w:rFonts w:eastAsia="Cambria"/>
              </w:rPr>
              <w:t xml:space="preserve">Matilda </w:t>
            </w:r>
            <w:r>
              <w:rPr>
                <w:rFonts w:eastAsia="Cambria"/>
              </w:rPr>
              <w:t xml:space="preserve">Mead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A76FAE" w:rsidP="002D1AB2">
            <w:pPr>
              <w:spacing w:after="0" w:line="240" w:lineRule="auto"/>
              <w:rPr>
                <w:rFonts w:eastAsia="Cambria"/>
              </w:rPr>
            </w:pPr>
            <w:r>
              <w:rPr>
                <w:rFonts w:eastAsia="Cambria"/>
              </w:rPr>
              <w:t>late-5:05</w:t>
            </w:r>
          </w:p>
        </w:tc>
      </w:tr>
      <w:tr w:rsidR="00DA24C6">
        <w:trPr>
          <w:trHeight w:val="248"/>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rPr>
            </w:pPr>
            <w:r>
              <w:rPr>
                <w:rFonts w:eastAsia="Cambria"/>
              </w:rPr>
              <w:t>Chioma Nwuzi</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sz w:val="18"/>
              </w:rPr>
            </w:pPr>
            <w:r>
              <w:rPr>
                <w:rFonts w:eastAsia="Cambria"/>
              </w:rPr>
              <w:t>Omar Miranda</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DA24C6" w:rsidP="002D1AB2">
            <w:pPr>
              <w:snapToGrid w:val="0"/>
              <w:spacing w:after="0" w:line="240" w:lineRule="auto"/>
              <w:rPr>
                <w:rFonts w:eastAsia="Cambria"/>
                <w:sz w:val="18"/>
              </w:rPr>
            </w:pPr>
          </w:p>
        </w:tc>
      </w:tr>
      <w:tr w:rsidR="00DA24C6">
        <w:trPr>
          <w:trHeight w:val="248"/>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rPr>
            </w:pPr>
            <w:r>
              <w:rPr>
                <w:rFonts w:eastAsia="Cambria"/>
              </w:rPr>
              <w:t>Chris Cubbison</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sz w:val="18"/>
              </w:rPr>
            </w:pPr>
            <w:r>
              <w:rPr>
                <w:rFonts w:eastAsia="Cambria"/>
              </w:rPr>
              <w:t>Ryan Yamamoto</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A53457" w:rsidP="002D1AB2">
            <w:pPr>
              <w:spacing w:after="0" w:line="240" w:lineRule="auto"/>
              <w:rPr>
                <w:rFonts w:eastAsia="Cambria"/>
              </w:rPr>
            </w:pPr>
            <w:r>
              <w:rPr>
                <w:rFonts w:eastAsia="Cambria"/>
              </w:rPr>
              <w:t>late</w:t>
            </w:r>
          </w:p>
        </w:tc>
      </w:tr>
      <w:tr w:rsidR="00DA24C6">
        <w:trPr>
          <w:trHeight w:val="248"/>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sz w:val="18"/>
              </w:rPr>
            </w:pPr>
            <w:r>
              <w:rPr>
                <w:rFonts w:eastAsia="Cambria"/>
              </w:rPr>
              <w:t>Christina Laskorunsky</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napToGrid w:val="0"/>
              <w:spacing w:after="0" w:line="240" w:lineRule="auto"/>
              <w:rPr>
                <w:rFonts w:eastAsia="Cambria"/>
              </w:rPr>
            </w:pPr>
          </w:p>
        </w:tc>
        <w:tc>
          <w:tcPr>
            <w:tcW w:w="2232" w:type="dxa"/>
            <w:gridSpan w:val="2"/>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sz w:val="18"/>
              </w:rPr>
            </w:pPr>
            <w:r>
              <w:rPr>
                <w:rFonts w:eastAsia="Cambria"/>
              </w:rPr>
              <w:t>Sean Nolan</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DA24C6" w:rsidP="002D1AB2">
            <w:pPr>
              <w:snapToGrid w:val="0"/>
              <w:spacing w:after="0" w:line="240" w:lineRule="auto"/>
              <w:rPr>
                <w:rFonts w:eastAsia="Cambria"/>
                <w:sz w:val="18"/>
              </w:rPr>
            </w:pPr>
          </w:p>
        </w:tc>
      </w:tr>
      <w:tr w:rsidR="00DA24C6">
        <w:trPr>
          <w:trHeight w:val="230"/>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sz w:val="18"/>
              </w:rPr>
            </w:pPr>
            <w:r>
              <w:rPr>
                <w:rFonts w:eastAsia="Cambria"/>
              </w:rPr>
              <w:t>Chrystal Anderson</w:t>
            </w:r>
          </w:p>
        </w:tc>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napToGrid w:val="0"/>
              <w:spacing w:after="0" w:line="240" w:lineRule="auto"/>
              <w:rPr>
                <w:rFonts w:eastAsia="Cambria"/>
                <w:sz w:val="18"/>
              </w:rPr>
            </w:pPr>
          </w:p>
        </w:tc>
        <w:tc>
          <w:tcPr>
            <w:tcW w:w="2232" w:type="dxa"/>
            <w:gridSpan w:val="2"/>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sz w:val="18"/>
              </w:rPr>
            </w:pPr>
            <w:r>
              <w:rPr>
                <w:rFonts w:eastAsia="Cambria"/>
              </w:rPr>
              <w:t xml:space="preserve">Tyler Washington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DA24C6" w:rsidP="002D1AB2">
            <w:pPr>
              <w:spacing w:after="0" w:line="240" w:lineRule="auto"/>
              <w:rPr>
                <w:rFonts w:eastAsia="Cambria"/>
              </w:rPr>
            </w:pPr>
          </w:p>
        </w:tc>
      </w:tr>
      <w:tr w:rsidR="00DA24C6">
        <w:trPr>
          <w:trHeight w:val="248"/>
        </w:trPr>
        <w:tc>
          <w:tcPr>
            <w:tcW w:w="2232" w:type="dxa"/>
            <w:tcBorders>
              <w:top w:val="single" w:sz="4" w:space="0" w:color="000000"/>
              <w:left w:val="single" w:sz="4" w:space="0" w:color="000000"/>
              <w:bottom w:val="single" w:sz="4" w:space="0" w:color="000000"/>
            </w:tcBorders>
            <w:shd w:val="clear" w:color="auto" w:fill="F3F3F3"/>
          </w:tcPr>
          <w:p w:rsidR="00DA24C6" w:rsidRDefault="00DA24C6" w:rsidP="002D1AB2">
            <w:pPr>
              <w:spacing w:after="0" w:line="240" w:lineRule="auto"/>
              <w:rPr>
                <w:rFonts w:eastAsia="Cambria"/>
                <w:sz w:val="18"/>
              </w:rPr>
            </w:pPr>
            <w:r>
              <w:rPr>
                <w:rFonts w:eastAsia="Cambria"/>
              </w:rPr>
              <w:t>Colton Bentz</w:t>
            </w:r>
          </w:p>
        </w:tc>
        <w:tc>
          <w:tcPr>
            <w:tcW w:w="2232" w:type="dxa"/>
            <w:tcBorders>
              <w:top w:val="single" w:sz="4" w:space="0" w:color="000000"/>
              <w:left w:val="single" w:sz="4" w:space="0" w:color="000000"/>
              <w:bottom w:val="single" w:sz="4" w:space="0" w:color="000000"/>
            </w:tcBorders>
            <w:shd w:val="clear" w:color="auto" w:fill="F3F3F3"/>
          </w:tcPr>
          <w:p w:rsidR="00DA24C6" w:rsidRDefault="00A53457" w:rsidP="002D1AB2">
            <w:pPr>
              <w:spacing w:after="0" w:line="240" w:lineRule="auto"/>
              <w:rPr>
                <w:rFonts w:eastAsia="Cambria"/>
              </w:rPr>
            </w:pPr>
            <w:r>
              <w:rPr>
                <w:rFonts w:eastAsia="Cambria"/>
              </w:rPr>
              <w:t>absent</w:t>
            </w:r>
          </w:p>
        </w:tc>
        <w:tc>
          <w:tcPr>
            <w:tcW w:w="2232" w:type="dxa"/>
            <w:gridSpan w:val="2"/>
            <w:tcBorders>
              <w:top w:val="single" w:sz="4" w:space="0" w:color="000000"/>
              <w:left w:val="single" w:sz="4" w:space="0" w:color="000000"/>
              <w:bottom w:val="single" w:sz="4" w:space="0" w:color="000000"/>
            </w:tcBorders>
            <w:shd w:val="clear" w:color="auto" w:fill="auto"/>
          </w:tcPr>
          <w:p w:rsidR="00DA24C6" w:rsidRDefault="00DA24C6" w:rsidP="002D1AB2">
            <w:pPr>
              <w:spacing w:after="0" w:line="240" w:lineRule="auto"/>
              <w:rPr>
                <w:rFonts w:eastAsia="Cambria"/>
                <w:sz w:val="18"/>
              </w:rPr>
            </w:pPr>
            <w:r>
              <w:rPr>
                <w:rFonts w:eastAsia="Cambria"/>
              </w:rPr>
              <w:t>Zach Barrett</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DA24C6" w:rsidRDefault="00DA24C6" w:rsidP="002D1AB2">
            <w:pPr>
              <w:spacing w:after="0" w:line="240" w:lineRule="auto"/>
              <w:rPr>
                <w:b/>
                <w:sz w:val="24"/>
              </w:rPr>
            </w:pPr>
          </w:p>
        </w:tc>
      </w:tr>
    </w:tbl>
    <w:p w:rsidR="00DA24C6" w:rsidRDefault="00DA24C6" w:rsidP="00DA24C6">
      <w:pPr>
        <w:pStyle w:val="NoSpacing"/>
        <w:ind w:left="1080"/>
        <w:rPr>
          <w:b/>
          <w:sz w:val="24"/>
        </w:rPr>
      </w:pPr>
    </w:p>
    <w:p w:rsidR="00DA24C6" w:rsidRDefault="00DA24C6" w:rsidP="00DA24C6">
      <w:pPr>
        <w:pStyle w:val="NoSpacing"/>
        <w:numPr>
          <w:ilvl w:val="0"/>
          <w:numId w:val="15"/>
        </w:numPr>
        <w:rPr>
          <w:i/>
          <w:sz w:val="24"/>
        </w:rPr>
      </w:pPr>
      <w:r>
        <w:rPr>
          <w:b/>
          <w:sz w:val="24"/>
        </w:rPr>
        <w:t xml:space="preserve">Acceptance of Excused Absences and Proxies </w:t>
      </w:r>
    </w:p>
    <w:p w:rsidR="00DA24C6" w:rsidRDefault="00DA24C6" w:rsidP="00DA24C6">
      <w:pPr>
        <w:pStyle w:val="NoSpacing"/>
        <w:ind w:left="720"/>
        <w:rPr>
          <w:i/>
          <w:sz w:val="24"/>
        </w:rPr>
      </w:pPr>
      <w:r>
        <w:rPr>
          <w:i/>
          <w:sz w:val="24"/>
        </w:rPr>
        <w:t xml:space="preserve">MOTION/SECOND: </w:t>
      </w:r>
      <w:r w:rsidR="00092C7E">
        <w:rPr>
          <w:i/>
          <w:sz w:val="24"/>
        </w:rPr>
        <w:t>Sharma/Pineira</w:t>
      </w:r>
    </w:p>
    <w:p w:rsidR="00321B9B" w:rsidRDefault="00DA24C6" w:rsidP="00DA24C6">
      <w:pPr>
        <w:pStyle w:val="NoSpacing"/>
        <w:ind w:left="720"/>
        <w:rPr>
          <w:i/>
          <w:sz w:val="24"/>
        </w:rPr>
      </w:pPr>
      <w:r>
        <w:rPr>
          <w:i/>
          <w:sz w:val="24"/>
        </w:rPr>
        <w:t xml:space="preserve">Motion language:  Motion to </w:t>
      </w:r>
      <w:r w:rsidR="00321B9B">
        <w:rPr>
          <w:i/>
          <w:sz w:val="24"/>
        </w:rPr>
        <w:t>accept</w:t>
      </w:r>
      <w:r w:rsidR="00A53457">
        <w:rPr>
          <w:i/>
          <w:sz w:val="24"/>
        </w:rPr>
        <w:t xml:space="preserve"> Colton, Justin, and Kimia’s absence as well as Ben’s early departure, and Jena, Matilda, and Ryan’s lateness.</w:t>
      </w:r>
    </w:p>
    <w:p w:rsidR="00DA24C6" w:rsidRDefault="00092C7E" w:rsidP="00DA24C6">
      <w:pPr>
        <w:pStyle w:val="NoSpacing"/>
        <w:ind w:left="720"/>
        <w:rPr>
          <w:i/>
          <w:sz w:val="24"/>
        </w:rPr>
      </w:pPr>
      <w:r>
        <w:rPr>
          <w:i/>
          <w:sz w:val="24"/>
        </w:rPr>
        <w:t>ACTION: Vote: 15</w:t>
      </w:r>
      <w:r w:rsidR="00DA24C6">
        <w:rPr>
          <w:i/>
          <w:sz w:val="24"/>
        </w:rPr>
        <w:t>-0-0 to APPROVE</w:t>
      </w:r>
    </w:p>
    <w:p w:rsidR="00DA24C6" w:rsidRDefault="00DA24C6" w:rsidP="00DA24C6">
      <w:pPr>
        <w:pStyle w:val="NoSpacing"/>
        <w:ind w:left="720"/>
        <w:rPr>
          <w:b/>
          <w:sz w:val="24"/>
        </w:rPr>
      </w:pPr>
    </w:p>
    <w:p w:rsidR="00DA24C6" w:rsidRDefault="00DA24C6" w:rsidP="00DA24C6">
      <w:pPr>
        <w:pStyle w:val="NoSpacing"/>
        <w:pBdr>
          <w:bottom w:val="single" w:sz="4" w:space="1" w:color="000000"/>
        </w:pBdr>
        <w:rPr>
          <w:b/>
          <w:sz w:val="24"/>
        </w:rPr>
      </w:pPr>
      <w:r>
        <w:rPr>
          <w:b/>
          <w:sz w:val="24"/>
        </w:rPr>
        <w:t>B. ACCEPTANCE of AGENDA/CHANGES to AGENDA</w:t>
      </w:r>
    </w:p>
    <w:p w:rsidR="00DA24C6" w:rsidRPr="009D4E37" w:rsidRDefault="00DA24C6" w:rsidP="00DA24C6">
      <w:pPr>
        <w:pStyle w:val="NoSpacing"/>
        <w:pBdr>
          <w:bottom w:val="single" w:sz="4" w:space="1" w:color="000000"/>
        </w:pBdr>
        <w:rPr>
          <w:i/>
          <w:sz w:val="24"/>
        </w:rPr>
      </w:pPr>
      <w:r w:rsidRPr="009D4E37">
        <w:rPr>
          <w:b/>
          <w:i/>
          <w:sz w:val="24"/>
        </w:rPr>
        <w:tab/>
      </w:r>
      <w:r w:rsidRPr="009D4E37">
        <w:rPr>
          <w:i/>
          <w:sz w:val="24"/>
        </w:rPr>
        <w:t>MOTION/SECOND:</w:t>
      </w:r>
      <w:r w:rsidR="00321B9B">
        <w:rPr>
          <w:i/>
          <w:sz w:val="24"/>
        </w:rPr>
        <w:t xml:space="preserve"> </w:t>
      </w:r>
      <w:r w:rsidR="00780E4E">
        <w:rPr>
          <w:i/>
          <w:sz w:val="24"/>
        </w:rPr>
        <w:t>Sharma/Hubert</w:t>
      </w:r>
    </w:p>
    <w:p w:rsidR="00DA24C6" w:rsidRPr="009D4E37" w:rsidRDefault="00DA24C6" w:rsidP="00DA24C6">
      <w:pPr>
        <w:pStyle w:val="NoSpacing"/>
        <w:pBdr>
          <w:bottom w:val="single" w:sz="4" w:space="1" w:color="000000"/>
        </w:pBdr>
        <w:rPr>
          <w:i/>
          <w:sz w:val="24"/>
        </w:rPr>
      </w:pPr>
      <w:r w:rsidRPr="009D4E37">
        <w:rPr>
          <w:i/>
          <w:sz w:val="24"/>
        </w:rPr>
        <w:tab/>
        <w:t xml:space="preserve">Motion language: Accept </w:t>
      </w:r>
      <w:r>
        <w:rPr>
          <w:i/>
          <w:sz w:val="24"/>
        </w:rPr>
        <w:t xml:space="preserve">agenda </w:t>
      </w:r>
      <w:r w:rsidRPr="009D4E37">
        <w:rPr>
          <w:i/>
          <w:sz w:val="24"/>
        </w:rPr>
        <w:t>as amended</w:t>
      </w:r>
    </w:p>
    <w:p w:rsidR="00DA24C6" w:rsidRPr="009D4E37" w:rsidRDefault="00780E4E" w:rsidP="00DA24C6">
      <w:pPr>
        <w:pStyle w:val="NoSpacing"/>
        <w:pBdr>
          <w:bottom w:val="single" w:sz="4" w:space="1" w:color="000000"/>
        </w:pBdr>
        <w:rPr>
          <w:i/>
          <w:sz w:val="24"/>
        </w:rPr>
      </w:pPr>
      <w:r>
        <w:rPr>
          <w:i/>
          <w:sz w:val="24"/>
        </w:rPr>
        <w:tab/>
        <w:t>ACTION: Vote: 15</w:t>
      </w:r>
      <w:r w:rsidR="00DA24C6" w:rsidRPr="009D4E37">
        <w:rPr>
          <w:i/>
          <w:sz w:val="24"/>
        </w:rPr>
        <w:t>-0-0 to APPROVE</w:t>
      </w:r>
    </w:p>
    <w:p w:rsidR="00DA24C6" w:rsidRDefault="00DA24C6" w:rsidP="00DA24C6">
      <w:pPr>
        <w:pStyle w:val="NoSpacing"/>
        <w:pBdr>
          <w:bottom w:val="single" w:sz="4" w:space="1" w:color="000000"/>
        </w:pBdr>
        <w:rPr>
          <w:b/>
          <w:sz w:val="24"/>
        </w:rPr>
      </w:pPr>
    </w:p>
    <w:p w:rsidR="00DA24C6" w:rsidRDefault="00DA24C6" w:rsidP="00DA24C6">
      <w:pPr>
        <w:pStyle w:val="NoSpacing"/>
        <w:pBdr>
          <w:bottom w:val="single" w:sz="4" w:space="1" w:color="000000"/>
        </w:pBdr>
        <w:rPr>
          <w:b/>
          <w:sz w:val="24"/>
          <w:u w:val="single"/>
        </w:rPr>
      </w:pPr>
      <w:r>
        <w:rPr>
          <w:b/>
          <w:sz w:val="24"/>
        </w:rPr>
        <w:t>C. ACCEPTANCE of ACTION SUMMARY/MINUTES</w:t>
      </w:r>
    </w:p>
    <w:p w:rsidR="00DA24C6" w:rsidRPr="007537AC" w:rsidRDefault="00DA24C6" w:rsidP="00DA24C6">
      <w:pPr>
        <w:pStyle w:val="NoSpacing"/>
        <w:rPr>
          <w:i/>
          <w:sz w:val="24"/>
        </w:rPr>
      </w:pPr>
      <w:r w:rsidRPr="007537AC">
        <w:rPr>
          <w:b/>
          <w:sz w:val="24"/>
        </w:rPr>
        <w:t xml:space="preserve">1. Approval of our Action Summary/Minutes </w:t>
      </w:r>
    </w:p>
    <w:p w:rsidR="00DA24C6" w:rsidRDefault="00321B9B" w:rsidP="00DA24C6">
      <w:pPr>
        <w:pStyle w:val="NoSpacing"/>
        <w:ind w:left="720"/>
        <w:rPr>
          <w:i/>
          <w:sz w:val="24"/>
        </w:rPr>
      </w:pPr>
      <w:r>
        <w:rPr>
          <w:i/>
          <w:sz w:val="24"/>
        </w:rPr>
        <w:t xml:space="preserve">MOTION/SECOND:  </w:t>
      </w:r>
      <w:r w:rsidR="00A76FAE">
        <w:rPr>
          <w:i/>
          <w:sz w:val="24"/>
        </w:rPr>
        <w:t>Sharma/Miranda</w:t>
      </w:r>
    </w:p>
    <w:p w:rsidR="00DA24C6" w:rsidRDefault="00DA24C6" w:rsidP="00DA24C6">
      <w:pPr>
        <w:pStyle w:val="NoSpacing"/>
        <w:ind w:left="720"/>
        <w:rPr>
          <w:i/>
          <w:sz w:val="24"/>
        </w:rPr>
      </w:pPr>
      <w:r>
        <w:rPr>
          <w:i/>
          <w:sz w:val="24"/>
        </w:rPr>
        <w:t xml:space="preserve">Motion language: Motion to accept minutes from </w:t>
      </w:r>
      <w:r w:rsidR="00A76FAE">
        <w:rPr>
          <w:i/>
          <w:sz w:val="24"/>
        </w:rPr>
        <w:t>two weeks ago (Feb. 10)</w:t>
      </w:r>
      <w:r>
        <w:rPr>
          <w:i/>
          <w:sz w:val="24"/>
        </w:rPr>
        <w:t xml:space="preserve"> meeting. </w:t>
      </w:r>
    </w:p>
    <w:p w:rsidR="007537AC" w:rsidRDefault="000F7C85" w:rsidP="007537AC">
      <w:pPr>
        <w:pStyle w:val="NoSpacing"/>
        <w:ind w:left="720"/>
        <w:rPr>
          <w:b/>
          <w:sz w:val="24"/>
        </w:rPr>
      </w:pPr>
      <w:r>
        <w:rPr>
          <w:i/>
          <w:sz w:val="24"/>
        </w:rPr>
        <w:t>ACTION: Vote: 17</w:t>
      </w:r>
      <w:r w:rsidR="007537AC">
        <w:rPr>
          <w:i/>
          <w:sz w:val="24"/>
        </w:rPr>
        <w:t>-0-0 to APPROVE</w:t>
      </w:r>
    </w:p>
    <w:p w:rsidR="007537AC" w:rsidRDefault="007537AC" w:rsidP="007537AC">
      <w:pPr>
        <w:pStyle w:val="NoSpacing"/>
        <w:rPr>
          <w:b/>
          <w:sz w:val="24"/>
          <w:u w:val="single"/>
        </w:rPr>
      </w:pPr>
    </w:p>
    <w:p w:rsidR="007537AC" w:rsidRDefault="007537AC" w:rsidP="007537AC">
      <w:pPr>
        <w:pStyle w:val="NoSpacing"/>
        <w:pBdr>
          <w:bottom w:val="single" w:sz="4" w:space="5" w:color="000000"/>
        </w:pBdr>
        <w:tabs>
          <w:tab w:val="right" w:pos="9360"/>
        </w:tabs>
        <w:rPr>
          <w:b/>
          <w:sz w:val="24"/>
        </w:rPr>
      </w:pPr>
      <w:r>
        <w:rPr>
          <w:b/>
          <w:sz w:val="24"/>
        </w:rPr>
        <w:t>D. PUBLIC FORUM</w:t>
      </w:r>
    </w:p>
    <w:p w:rsidR="00A76FAE" w:rsidRDefault="00F32E72" w:rsidP="00A76FAE">
      <w:pPr>
        <w:pStyle w:val="NoSpacing"/>
        <w:numPr>
          <w:ilvl w:val="0"/>
          <w:numId w:val="6"/>
        </w:numPr>
        <w:pBdr>
          <w:bottom w:val="single" w:sz="4" w:space="5" w:color="000000"/>
        </w:pBdr>
        <w:rPr>
          <w:sz w:val="24"/>
        </w:rPr>
      </w:pPr>
      <w:r>
        <w:rPr>
          <w:sz w:val="24"/>
        </w:rPr>
        <w:t>Noche De Cultura</w:t>
      </w:r>
    </w:p>
    <w:p w:rsidR="00DF3BFC" w:rsidRDefault="000B078D" w:rsidP="00C7141C">
      <w:pPr>
        <w:pStyle w:val="NoSpacing"/>
        <w:numPr>
          <w:ilvl w:val="1"/>
          <w:numId w:val="6"/>
        </w:numPr>
        <w:pBdr>
          <w:bottom w:val="single" w:sz="4" w:space="0" w:color="000000"/>
        </w:pBdr>
        <w:rPr>
          <w:sz w:val="24"/>
        </w:rPr>
      </w:pPr>
      <w:r w:rsidRPr="000B078D">
        <w:rPr>
          <w:b/>
          <w:sz w:val="24"/>
        </w:rPr>
        <w:t>Jerry</w:t>
      </w:r>
      <w:r>
        <w:rPr>
          <w:sz w:val="24"/>
        </w:rPr>
        <w:t xml:space="preserve">- Latino week, “semana de cultura.” </w:t>
      </w:r>
      <w:r w:rsidR="00B7008E">
        <w:rPr>
          <w:sz w:val="24"/>
        </w:rPr>
        <w:t>May 3</w:t>
      </w:r>
      <w:r w:rsidR="00B7008E" w:rsidRPr="00B7008E">
        <w:rPr>
          <w:sz w:val="24"/>
          <w:vertAlign w:val="superscript"/>
        </w:rPr>
        <w:t>rd</w:t>
      </w:r>
      <w:r w:rsidR="00B7008E">
        <w:rPr>
          <w:sz w:val="24"/>
        </w:rPr>
        <w:t xml:space="preserve">. </w:t>
      </w:r>
      <w:r>
        <w:rPr>
          <w:sz w:val="24"/>
        </w:rPr>
        <w:t>First time they try to do this. Difficult to find funding. Will also have a cinco de Mayo festival. Plan on sending out a university announcement and table at the arbor. L</w:t>
      </w:r>
      <w:r w:rsidR="00C7141C">
        <w:rPr>
          <w:sz w:val="24"/>
        </w:rPr>
        <w:t xml:space="preserve">ast year, 600 people showed up. Request production crew and event staff. </w:t>
      </w:r>
      <w:r w:rsidR="00F609B2">
        <w:rPr>
          <w:sz w:val="24"/>
        </w:rPr>
        <w:t>Event will be free to students.</w:t>
      </w:r>
    </w:p>
    <w:p w:rsidR="00490977" w:rsidRDefault="00490977" w:rsidP="00C7141C">
      <w:pPr>
        <w:pStyle w:val="NoSpacing"/>
        <w:numPr>
          <w:ilvl w:val="1"/>
          <w:numId w:val="6"/>
        </w:numPr>
        <w:pBdr>
          <w:bottom w:val="single" w:sz="4" w:space="0" w:color="000000"/>
        </w:pBdr>
        <w:rPr>
          <w:sz w:val="24"/>
        </w:rPr>
      </w:pPr>
      <w:r>
        <w:rPr>
          <w:b/>
          <w:sz w:val="24"/>
        </w:rPr>
        <w:t>Nolan</w:t>
      </w:r>
      <w:r w:rsidRPr="00490977">
        <w:rPr>
          <w:sz w:val="24"/>
        </w:rPr>
        <w:t>-</w:t>
      </w:r>
      <w:r>
        <w:rPr>
          <w:sz w:val="24"/>
        </w:rPr>
        <w:t xml:space="preserve"> suggest pushing things a little earlier. Instead of starting the headliner go on at 12, they should go on at 11:00PM.</w:t>
      </w:r>
      <w:r w:rsidR="004326F3">
        <w:rPr>
          <w:sz w:val="24"/>
        </w:rPr>
        <w:t xml:space="preserve"> Perhaps open doors at 8:00 and have the first act go on at 8:20PM.</w:t>
      </w:r>
      <w:r w:rsidR="0063289D">
        <w:rPr>
          <w:sz w:val="24"/>
        </w:rPr>
        <w:t xml:space="preserve"> </w:t>
      </w:r>
    </w:p>
    <w:p w:rsidR="00B54BBE" w:rsidRDefault="00B54BBE" w:rsidP="00C7141C">
      <w:pPr>
        <w:pStyle w:val="NoSpacing"/>
        <w:numPr>
          <w:ilvl w:val="1"/>
          <w:numId w:val="6"/>
        </w:numPr>
        <w:pBdr>
          <w:bottom w:val="single" w:sz="4" w:space="0" w:color="000000"/>
        </w:pBdr>
        <w:rPr>
          <w:sz w:val="24"/>
        </w:rPr>
      </w:pPr>
      <w:r>
        <w:rPr>
          <w:b/>
          <w:sz w:val="24"/>
        </w:rPr>
        <w:t>Simons</w:t>
      </w:r>
      <w:r w:rsidRPr="00B54BBE">
        <w:rPr>
          <w:sz w:val="24"/>
        </w:rPr>
        <w:t>-</w:t>
      </w:r>
      <w:r>
        <w:rPr>
          <w:sz w:val="24"/>
        </w:rPr>
        <w:t xml:space="preserve"> Let Program Board know how many event staff members will be required and how you plan on moving the schedule.</w:t>
      </w:r>
    </w:p>
    <w:p w:rsidR="00E5279F" w:rsidRDefault="00E5279F" w:rsidP="00C7141C">
      <w:pPr>
        <w:pStyle w:val="NoSpacing"/>
        <w:numPr>
          <w:ilvl w:val="1"/>
          <w:numId w:val="6"/>
        </w:numPr>
        <w:pBdr>
          <w:bottom w:val="single" w:sz="4" w:space="0" w:color="000000"/>
        </w:pBdr>
        <w:rPr>
          <w:sz w:val="24"/>
        </w:rPr>
      </w:pPr>
      <w:r>
        <w:rPr>
          <w:b/>
          <w:sz w:val="24"/>
        </w:rPr>
        <w:t>Jerry</w:t>
      </w:r>
      <w:r w:rsidRPr="00E5279F">
        <w:rPr>
          <w:sz w:val="24"/>
        </w:rPr>
        <w:t>-</w:t>
      </w:r>
      <w:r>
        <w:rPr>
          <w:sz w:val="24"/>
        </w:rPr>
        <w:t xml:space="preserve"> parking is required because last year there were many issues presented due to crowding. </w:t>
      </w:r>
      <w:r w:rsidR="00C04825">
        <w:rPr>
          <w:sz w:val="24"/>
        </w:rPr>
        <w:t>Wondering if it would be possible to receive funding from Program Board ($1000 perhaps…)</w:t>
      </w:r>
    </w:p>
    <w:p w:rsidR="002711AD" w:rsidRDefault="002711AD" w:rsidP="00C7141C">
      <w:pPr>
        <w:pStyle w:val="NoSpacing"/>
        <w:numPr>
          <w:ilvl w:val="1"/>
          <w:numId w:val="6"/>
        </w:numPr>
        <w:pBdr>
          <w:bottom w:val="single" w:sz="4" w:space="0" w:color="000000"/>
        </w:pBdr>
        <w:rPr>
          <w:sz w:val="24"/>
        </w:rPr>
      </w:pPr>
      <w:r>
        <w:rPr>
          <w:b/>
          <w:sz w:val="24"/>
        </w:rPr>
        <w:t>Marilyn</w:t>
      </w:r>
      <w:r w:rsidRPr="002711AD">
        <w:rPr>
          <w:sz w:val="24"/>
        </w:rPr>
        <w:t>-</w:t>
      </w:r>
      <w:r>
        <w:rPr>
          <w:sz w:val="24"/>
        </w:rPr>
        <w:t xml:space="preserve"> should return with a budget proposal in order to view possibilities of funding</w:t>
      </w:r>
    </w:p>
    <w:p w:rsidR="00DF3BFC" w:rsidRPr="00A76FAE" w:rsidRDefault="00DF3BFC" w:rsidP="00DF3BFC">
      <w:pPr>
        <w:pStyle w:val="NoSpacing"/>
        <w:pBdr>
          <w:bottom w:val="single" w:sz="4" w:space="5" w:color="000000"/>
        </w:pBdr>
        <w:ind w:left="360"/>
        <w:rPr>
          <w:sz w:val="24"/>
        </w:rPr>
      </w:pPr>
      <w:r>
        <w:rPr>
          <w:sz w:val="24"/>
        </w:rPr>
        <w:tab/>
      </w:r>
    </w:p>
    <w:p w:rsidR="00A76FAE" w:rsidRDefault="00A76FAE" w:rsidP="00A76FAE">
      <w:pPr>
        <w:pStyle w:val="NoSpacing"/>
        <w:pBdr>
          <w:bottom w:val="single" w:sz="4" w:space="5" w:color="000000"/>
        </w:pBdr>
        <w:ind w:left="360"/>
        <w:rPr>
          <w:sz w:val="24"/>
        </w:rPr>
      </w:pPr>
    </w:p>
    <w:p w:rsidR="00434B5B" w:rsidRDefault="00AC2B9C" w:rsidP="007537AC">
      <w:pPr>
        <w:pStyle w:val="NoSpacing"/>
        <w:numPr>
          <w:ilvl w:val="0"/>
          <w:numId w:val="6"/>
        </w:numPr>
        <w:pBdr>
          <w:bottom w:val="single" w:sz="4" w:space="5" w:color="000000"/>
        </w:pBdr>
        <w:rPr>
          <w:sz w:val="24"/>
        </w:rPr>
      </w:pPr>
      <w:r>
        <w:rPr>
          <w:sz w:val="24"/>
        </w:rPr>
        <w:t>National Eating Disorder Awareness Week</w:t>
      </w:r>
    </w:p>
    <w:p w:rsidR="008B719E" w:rsidRDefault="008B719E" w:rsidP="008B719E">
      <w:pPr>
        <w:pStyle w:val="NoSpacing"/>
        <w:numPr>
          <w:ilvl w:val="1"/>
          <w:numId w:val="6"/>
        </w:numPr>
        <w:pBdr>
          <w:bottom w:val="single" w:sz="4" w:space="5" w:color="000000"/>
        </w:pBdr>
        <w:rPr>
          <w:sz w:val="24"/>
        </w:rPr>
      </w:pPr>
      <w:r w:rsidRPr="008B719E">
        <w:rPr>
          <w:b/>
          <w:sz w:val="24"/>
        </w:rPr>
        <w:t>Delilah</w:t>
      </w:r>
      <w:r>
        <w:rPr>
          <w:sz w:val="24"/>
        </w:rPr>
        <w:t>- Having a scale smashing event in order to promote better body images. Want to show slide before this week’s Tuesday movie.</w:t>
      </w:r>
    </w:p>
    <w:p w:rsidR="008238BB" w:rsidRDefault="00434B5B" w:rsidP="007537AC">
      <w:pPr>
        <w:pStyle w:val="NoSpacing"/>
        <w:numPr>
          <w:ilvl w:val="0"/>
          <w:numId w:val="6"/>
        </w:numPr>
        <w:pBdr>
          <w:bottom w:val="single" w:sz="4" w:space="5" w:color="000000"/>
        </w:pBdr>
        <w:rPr>
          <w:sz w:val="24"/>
        </w:rPr>
      </w:pPr>
      <w:r>
        <w:rPr>
          <w:sz w:val="24"/>
        </w:rPr>
        <w:t>Black Grad</w:t>
      </w:r>
    </w:p>
    <w:p w:rsidR="00376770" w:rsidRPr="00376770" w:rsidRDefault="00490698" w:rsidP="00376770">
      <w:pPr>
        <w:pStyle w:val="NoSpacing"/>
        <w:numPr>
          <w:ilvl w:val="1"/>
          <w:numId w:val="6"/>
        </w:numPr>
        <w:pBdr>
          <w:bottom w:val="single" w:sz="4" w:space="5" w:color="000000"/>
        </w:pBdr>
        <w:rPr>
          <w:sz w:val="24"/>
        </w:rPr>
      </w:pPr>
      <w:r w:rsidRPr="008671BF">
        <w:rPr>
          <w:b/>
          <w:sz w:val="24"/>
        </w:rPr>
        <w:t>Lavender</w:t>
      </w:r>
      <w:r>
        <w:rPr>
          <w:sz w:val="24"/>
        </w:rPr>
        <w:t>- co-chairs for Black graduation (started in 1982).</w:t>
      </w:r>
      <w:r w:rsidR="00203EB9">
        <w:rPr>
          <w:sz w:val="24"/>
        </w:rPr>
        <w:t xml:space="preserve"> Saturday June 14 at 12:00PM.</w:t>
      </w:r>
      <w:r w:rsidR="008671BF">
        <w:rPr>
          <w:sz w:val="24"/>
        </w:rPr>
        <w:t xml:space="preserve"> </w:t>
      </w:r>
      <w:r w:rsidR="00FE0740">
        <w:rPr>
          <w:sz w:val="24"/>
        </w:rPr>
        <w:t>Interested in having the event at Campbell hall (which usually fills up).</w:t>
      </w:r>
      <w:r w:rsidR="009A2638">
        <w:rPr>
          <w:sz w:val="24"/>
        </w:rPr>
        <w:t xml:space="preserve"> Asking for </w:t>
      </w:r>
      <w:r w:rsidR="007F6333">
        <w:rPr>
          <w:sz w:val="24"/>
        </w:rPr>
        <w:t>six</w:t>
      </w:r>
      <w:r w:rsidR="009A2638">
        <w:rPr>
          <w:sz w:val="24"/>
        </w:rPr>
        <w:t xml:space="preserve"> event staff members to help with ushering services.</w:t>
      </w:r>
      <w:r w:rsidR="009766E9">
        <w:rPr>
          <w:sz w:val="24"/>
        </w:rPr>
        <w:t xml:space="preserve"> End time around 2:15PM</w:t>
      </w:r>
      <w:r w:rsidR="00FB0E30">
        <w:rPr>
          <w:sz w:val="24"/>
        </w:rPr>
        <w:t>. Re-entry will be available.</w:t>
      </w:r>
      <w:r w:rsidR="008174E1">
        <w:rPr>
          <w:sz w:val="24"/>
        </w:rPr>
        <w:t xml:space="preserve"> </w:t>
      </w:r>
    </w:p>
    <w:p w:rsidR="00A76FAE" w:rsidRDefault="00F32E72" w:rsidP="006A2771">
      <w:pPr>
        <w:pStyle w:val="NoSpacing"/>
        <w:numPr>
          <w:ilvl w:val="0"/>
          <w:numId w:val="6"/>
        </w:numPr>
        <w:pBdr>
          <w:bottom w:val="single" w:sz="4" w:space="5" w:color="000000"/>
        </w:pBdr>
        <w:rPr>
          <w:sz w:val="24"/>
        </w:rPr>
      </w:pPr>
      <w:r>
        <w:rPr>
          <w:sz w:val="24"/>
        </w:rPr>
        <w:t xml:space="preserve">EAB Earth Day Festival </w:t>
      </w:r>
    </w:p>
    <w:p w:rsidR="00434B5B" w:rsidRDefault="00A76FAE" w:rsidP="00A76FAE">
      <w:pPr>
        <w:pStyle w:val="NoSpacing"/>
        <w:numPr>
          <w:ilvl w:val="1"/>
          <w:numId w:val="6"/>
        </w:numPr>
        <w:pBdr>
          <w:bottom w:val="single" w:sz="4" w:space="5" w:color="000000"/>
        </w:pBdr>
        <w:rPr>
          <w:sz w:val="24"/>
        </w:rPr>
      </w:pPr>
      <w:r w:rsidRPr="00A76FAE">
        <w:rPr>
          <w:b/>
          <w:sz w:val="24"/>
        </w:rPr>
        <w:t>Heather</w:t>
      </w:r>
      <w:r>
        <w:rPr>
          <w:sz w:val="24"/>
        </w:rPr>
        <w:t>- IV Earth Day festival April 26, 1-7pm at People’s park. Will have 7-8 bands. Request for sound.</w:t>
      </w:r>
      <w:r w:rsidR="00D768F8">
        <w:rPr>
          <w:sz w:val="24"/>
        </w:rPr>
        <w:t xml:space="preserve"> Pending stage.</w:t>
      </w:r>
      <w:r w:rsidR="00C7141C">
        <w:rPr>
          <w:sz w:val="24"/>
        </w:rPr>
        <w:t xml:space="preserve"> Request production crew.</w:t>
      </w:r>
    </w:p>
    <w:p w:rsidR="00A76FAE" w:rsidRDefault="00A76FAE" w:rsidP="00A76FAE">
      <w:pPr>
        <w:pStyle w:val="NoSpacing"/>
        <w:numPr>
          <w:ilvl w:val="1"/>
          <w:numId w:val="6"/>
        </w:numPr>
        <w:pBdr>
          <w:bottom w:val="single" w:sz="4" w:space="5" w:color="000000"/>
        </w:pBdr>
        <w:rPr>
          <w:sz w:val="24"/>
        </w:rPr>
      </w:pPr>
      <w:r>
        <w:rPr>
          <w:b/>
          <w:sz w:val="24"/>
        </w:rPr>
        <w:t>Nolan</w:t>
      </w:r>
      <w:r>
        <w:rPr>
          <w:sz w:val="24"/>
        </w:rPr>
        <w:t>- make sure that there is power reserve from 11:00AM-7:15PM</w:t>
      </w:r>
      <w:r w:rsidR="00352FE6">
        <w:rPr>
          <w:sz w:val="24"/>
        </w:rPr>
        <w:t>. Need a generator for people’s park.</w:t>
      </w:r>
    </w:p>
    <w:p w:rsidR="006A2771" w:rsidRDefault="00434B5B" w:rsidP="006A2771">
      <w:pPr>
        <w:pStyle w:val="NoSpacing"/>
        <w:numPr>
          <w:ilvl w:val="0"/>
          <w:numId w:val="6"/>
        </w:numPr>
        <w:pBdr>
          <w:bottom w:val="single" w:sz="4" w:space="5" w:color="000000"/>
        </w:pBdr>
        <w:rPr>
          <w:sz w:val="24"/>
        </w:rPr>
      </w:pPr>
      <w:r>
        <w:rPr>
          <w:sz w:val="24"/>
        </w:rPr>
        <w:t>Dog Therapy Day</w:t>
      </w:r>
    </w:p>
    <w:p w:rsidR="00787373" w:rsidRPr="006A2771" w:rsidRDefault="00787373" w:rsidP="00787373">
      <w:pPr>
        <w:pStyle w:val="NoSpacing"/>
        <w:numPr>
          <w:ilvl w:val="1"/>
          <w:numId w:val="6"/>
        </w:numPr>
        <w:pBdr>
          <w:bottom w:val="single" w:sz="4" w:space="5" w:color="000000"/>
        </w:pBdr>
        <w:rPr>
          <w:sz w:val="24"/>
        </w:rPr>
      </w:pPr>
      <w:r w:rsidRPr="00D20EDF">
        <w:rPr>
          <w:b/>
          <w:sz w:val="24"/>
        </w:rPr>
        <w:t>Laskorunsky</w:t>
      </w:r>
      <w:r>
        <w:rPr>
          <w:sz w:val="24"/>
        </w:rPr>
        <w:t xml:space="preserve"> speaking on behalf of Dog Therapy who are interested in showing a slide before Tuesday’s movie.</w:t>
      </w:r>
    </w:p>
    <w:p w:rsidR="00F32E72" w:rsidRDefault="00F32E72" w:rsidP="00943EC9">
      <w:pPr>
        <w:pStyle w:val="NoSpacing"/>
        <w:numPr>
          <w:ilvl w:val="0"/>
          <w:numId w:val="6"/>
        </w:numPr>
        <w:pBdr>
          <w:bottom w:val="single" w:sz="4" w:space="5" w:color="000000"/>
        </w:pBdr>
        <w:rPr>
          <w:sz w:val="24"/>
        </w:rPr>
      </w:pPr>
      <w:r>
        <w:rPr>
          <w:sz w:val="24"/>
        </w:rPr>
        <w:t xml:space="preserve">Women’s Comm </w:t>
      </w:r>
    </w:p>
    <w:p w:rsidR="00787373" w:rsidRDefault="00787373" w:rsidP="00787373">
      <w:pPr>
        <w:pStyle w:val="NoSpacing"/>
        <w:numPr>
          <w:ilvl w:val="1"/>
          <w:numId w:val="6"/>
        </w:numPr>
        <w:pBdr>
          <w:bottom w:val="single" w:sz="4" w:space="5" w:color="000000"/>
        </w:pBdr>
        <w:rPr>
          <w:sz w:val="24"/>
        </w:rPr>
      </w:pPr>
      <w:r w:rsidRPr="00D20EDF">
        <w:rPr>
          <w:b/>
          <w:sz w:val="24"/>
        </w:rPr>
        <w:t>Laskorunsky</w:t>
      </w:r>
      <w:r>
        <w:rPr>
          <w:sz w:val="24"/>
        </w:rPr>
        <w:t xml:space="preserve"> speaking on behalf of </w:t>
      </w:r>
      <w:r w:rsidRPr="00D20EDF">
        <w:rPr>
          <w:b/>
          <w:sz w:val="24"/>
        </w:rPr>
        <w:t>Christina</w:t>
      </w:r>
      <w:r>
        <w:rPr>
          <w:sz w:val="24"/>
        </w:rPr>
        <w:t>- interested in putting a slide before Tuesday’s movie.</w:t>
      </w:r>
    </w:p>
    <w:p w:rsidR="007537AC" w:rsidRDefault="007537AC" w:rsidP="007537AC">
      <w:pPr>
        <w:pStyle w:val="NoSpacing"/>
        <w:pBdr>
          <w:bottom w:val="single" w:sz="4" w:space="5" w:color="000000"/>
        </w:pBdr>
        <w:rPr>
          <w:sz w:val="24"/>
        </w:rPr>
      </w:pPr>
    </w:p>
    <w:p w:rsidR="00CD5F49" w:rsidRDefault="007537AC" w:rsidP="007537AC">
      <w:pPr>
        <w:pStyle w:val="NoSpacing"/>
        <w:pBdr>
          <w:bottom w:val="single" w:sz="4" w:space="5" w:color="000000"/>
        </w:pBdr>
        <w:rPr>
          <w:b/>
          <w:sz w:val="24"/>
        </w:rPr>
      </w:pPr>
      <w:r>
        <w:rPr>
          <w:b/>
          <w:sz w:val="24"/>
        </w:rPr>
        <w:t>E. ANNOUNCEMENTS</w:t>
      </w:r>
    </w:p>
    <w:p w:rsidR="001A3133" w:rsidRDefault="001A3133" w:rsidP="007537AC">
      <w:pPr>
        <w:pStyle w:val="NoSpacing"/>
        <w:pBdr>
          <w:bottom w:val="single" w:sz="4" w:space="5" w:color="000000"/>
        </w:pBdr>
        <w:rPr>
          <w:sz w:val="24"/>
        </w:rPr>
      </w:pPr>
      <w:r>
        <w:rPr>
          <w:b/>
          <w:sz w:val="24"/>
        </w:rPr>
        <w:tab/>
        <w:t xml:space="preserve">Cubbi- </w:t>
      </w:r>
      <w:r>
        <w:rPr>
          <w:sz w:val="24"/>
        </w:rPr>
        <w:t>remixed a muppets song.</w:t>
      </w:r>
    </w:p>
    <w:p w:rsidR="001A3133" w:rsidRDefault="001A3133" w:rsidP="007537AC">
      <w:pPr>
        <w:pStyle w:val="NoSpacing"/>
        <w:pBdr>
          <w:bottom w:val="single" w:sz="4" w:space="5" w:color="000000"/>
        </w:pBdr>
        <w:rPr>
          <w:sz w:val="24"/>
        </w:rPr>
      </w:pPr>
      <w:r>
        <w:rPr>
          <w:sz w:val="24"/>
        </w:rPr>
        <w:tab/>
      </w:r>
      <w:r w:rsidRPr="001A3133">
        <w:rPr>
          <w:b/>
          <w:sz w:val="24"/>
        </w:rPr>
        <w:t>Simons</w:t>
      </w:r>
      <w:r>
        <w:rPr>
          <w:sz w:val="24"/>
        </w:rPr>
        <w:t>- Volleyball team was great. We’ll be number one again.</w:t>
      </w:r>
    </w:p>
    <w:p w:rsidR="001A3133" w:rsidRPr="001A3133" w:rsidRDefault="001A3133" w:rsidP="007537AC">
      <w:pPr>
        <w:pStyle w:val="NoSpacing"/>
        <w:pBdr>
          <w:bottom w:val="single" w:sz="4" w:space="5" w:color="000000"/>
        </w:pBdr>
        <w:rPr>
          <w:sz w:val="24"/>
        </w:rPr>
      </w:pPr>
      <w:r>
        <w:rPr>
          <w:sz w:val="24"/>
        </w:rPr>
        <w:tab/>
      </w:r>
      <w:r w:rsidRPr="001A3133">
        <w:rPr>
          <w:b/>
          <w:sz w:val="24"/>
        </w:rPr>
        <w:t>Yamamoto</w:t>
      </w:r>
      <w:r>
        <w:rPr>
          <w:sz w:val="24"/>
        </w:rPr>
        <w:t>- Will have own spoken word show downtown.</w:t>
      </w:r>
    </w:p>
    <w:p w:rsidR="007537AC" w:rsidRDefault="007537AC" w:rsidP="007537AC">
      <w:pPr>
        <w:pStyle w:val="NoSpacing"/>
        <w:rPr>
          <w:b/>
          <w:sz w:val="24"/>
        </w:rPr>
      </w:pPr>
    </w:p>
    <w:p w:rsidR="007537AC" w:rsidRDefault="007537AC" w:rsidP="007537AC">
      <w:pPr>
        <w:pStyle w:val="NoSpacing"/>
        <w:rPr>
          <w:sz w:val="24"/>
        </w:rPr>
      </w:pPr>
      <w:r>
        <w:rPr>
          <w:b/>
          <w:sz w:val="24"/>
        </w:rPr>
        <w:t>F. THE WEEK IN REVIEW</w:t>
      </w:r>
      <w:r>
        <w:rPr>
          <w:b/>
          <w:noProof/>
          <w:sz w:val="24"/>
          <w:lang w:eastAsia="en-US"/>
        </w:rPr>
        <w:drawing>
          <wp:inline distT="0" distB="0" distL="0" distR="0">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5B3EE5" w:rsidRPr="009C688A" w:rsidRDefault="005B3EE5" w:rsidP="005B3EE5">
      <w:pPr>
        <w:pStyle w:val="NoSpacing"/>
        <w:numPr>
          <w:ilvl w:val="0"/>
          <w:numId w:val="7"/>
        </w:numPr>
      </w:pPr>
      <w:r>
        <w:rPr>
          <w:sz w:val="24"/>
        </w:rPr>
        <w:t>Moulin Rouge (2/11)</w:t>
      </w:r>
    </w:p>
    <w:p w:rsidR="009C688A" w:rsidRPr="005B3EE5" w:rsidRDefault="009C688A" w:rsidP="009C688A">
      <w:pPr>
        <w:pStyle w:val="NoSpacing"/>
        <w:numPr>
          <w:ilvl w:val="1"/>
          <w:numId w:val="7"/>
        </w:numPr>
      </w:pPr>
      <w:r w:rsidRPr="009C688A">
        <w:rPr>
          <w:b/>
          <w:sz w:val="24"/>
        </w:rPr>
        <w:t>Laskorunsky</w:t>
      </w:r>
      <w:r>
        <w:rPr>
          <w:sz w:val="24"/>
        </w:rPr>
        <w:t>- two weeks ago, numbers were not terrific 46 in the first showing, 66 in the next one. The people who did go really enjoyed the film.</w:t>
      </w:r>
    </w:p>
    <w:p w:rsidR="005B3EE5" w:rsidRPr="009C688A" w:rsidRDefault="005B3EE5" w:rsidP="005B3EE5">
      <w:pPr>
        <w:pStyle w:val="NoSpacing"/>
        <w:numPr>
          <w:ilvl w:val="0"/>
          <w:numId w:val="7"/>
        </w:numPr>
      </w:pPr>
      <w:r>
        <w:rPr>
          <w:sz w:val="24"/>
        </w:rPr>
        <w:t>Open Mic Night (2/12)</w:t>
      </w:r>
    </w:p>
    <w:p w:rsidR="009C688A" w:rsidRPr="009C688A" w:rsidRDefault="009C688A" w:rsidP="009C688A">
      <w:pPr>
        <w:pStyle w:val="NoSpacing"/>
        <w:numPr>
          <w:ilvl w:val="1"/>
          <w:numId w:val="7"/>
        </w:numPr>
      </w:pPr>
      <w:r w:rsidRPr="009C688A">
        <w:rPr>
          <w:b/>
          <w:sz w:val="24"/>
        </w:rPr>
        <w:t>Nolan</w:t>
      </w:r>
      <w:r>
        <w:rPr>
          <w:sz w:val="24"/>
        </w:rPr>
        <w:t>- it was great.</w:t>
      </w:r>
      <w:r w:rsidR="001C33AE">
        <w:rPr>
          <w:sz w:val="24"/>
        </w:rPr>
        <w:t xml:space="preserve"> A lot of comedy.</w:t>
      </w:r>
    </w:p>
    <w:p w:rsidR="009C688A" w:rsidRPr="005B3EE5" w:rsidRDefault="009C688A" w:rsidP="009C688A">
      <w:pPr>
        <w:pStyle w:val="NoSpacing"/>
        <w:numPr>
          <w:ilvl w:val="1"/>
          <w:numId w:val="7"/>
        </w:numPr>
      </w:pPr>
      <w:r>
        <w:rPr>
          <w:b/>
          <w:sz w:val="24"/>
        </w:rPr>
        <w:t>Yamamoto</w:t>
      </w:r>
      <w:r w:rsidRPr="009C688A">
        <w:t>-</w:t>
      </w:r>
      <w:r>
        <w:t xml:space="preserve"> It was fantastic. $150 of pizza. Ended up having too many performances.</w:t>
      </w:r>
    </w:p>
    <w:p w:rsidR="005B3EE5" w:rsidRPr="00052636" w:rsidRDefault="005B3EE5" w:rsidP="005B3EE5">
      <w:pPr>
        <w:pStyle w:val="NoSpacing"/>
        <w:numPr>
          <w:ilvl w:val="0"/>
          <w:numId w:val="7"/>
        </w:numPr>
      </w:pPr>
      <w:r>
        <w:rPr>
          <w:sz w:val="24"/>
        </w:rPr>
        <w:t>Thor 2 (2/18)</w:t>
      </w:r>
    </w:p>
    <w:p w:rsidR="00052636" w:rsidRPr="005B3EE5" w:rsidRDefault="00052636" w:rsidP="00052636">
      <w:pPr>
        <w:pStyle w:val="NoSpacing"/>
        <w:numPr>
          <w:ilvl w:val="1"/>
          <w:numId w:val="7"/>
        </w:numPr>
      </w:pPr>
      <w:r w:rsidRPr="00052636">
        <w:rPr>
          <w:b/>
          <w:sz w:val="24"/>
        </w:rPr>
        <w:t>Lakorunsky</w:t>
      </w:r>
      <w:r>
        <w:rPr>
          <w:sz w:val="24"/>
        </w:rPr>
        <w:t xml:space="preserve">- Went better than Moulin Rouge 126 first show 215 in the second showing. People were having a good time. </w:t>
      </w:r>
    </w:p>
    <w:p w:rsidR="00DA24C6" w:rsidRPr="00052636" w:rsidRDefault="005B3EE5" w:rsidP="005B3EE5">
      <w:pPr>
        <w:pStyle w:val="NoSpacing"/>
        <w:numPr>
          <w:ilvl w:val="0"/>
          <w:numId w:val="7"/>
        </w:numPr>
      </w:pPr>
      <w:r>
        <w:rPr>
          <w:sz w:val="24"/>
        </w:rPr>
        <w:t>DJ Competition (2</w:t>
      </w:r>
      <w:r w:rsidR="00DA24C6">
        <w:rPr>
          <w:sz w:val="24"/>
        </w:rPr>
        <w:t>/18; 2/19)</w:t>
      </w:r>
    </w:p>
    <w:p w:rsidR="00F94826" w:rsidRPr="00F94826" w:rsidRDefault="00052636" w:rsidP="00F94826">
      <w:pPr>
        <w:pStyle w:val="NoSpacing"/>
        <w:numPr>
          <w:ilvl w:val="1"/>
          <w:numId w:val="7"/>
        </w:numPr>
        <w:rPr>
          <w:sz w:val="24"/>
          <w:szCs w:val="24"/>
        </w:rPr>
      </w:pPr>
      <w:r w:rsidRPr="00F94826">
        <w:rPr>
          <w:b/>
          <w:sz w:val="24"/>
          <w:szCs w:val="24"/>
        </w:rPr>
        <w:t>Cubbi</w:t>
      </w:r>
      <w:r w:rsidRPr="00F94826">
        <w:rPr>
          <w:sz w:val="24"/>
          <w:szCs w:val="24"/>
        </w:rPr>
        <w:t>- It was a two-day event. Really proud of the way this went down. Showed that there was a community that really embraced this competition. The parts that we need to improve on are very apparent. Overall, very happy with the way it went.</w:t>
      </w:r>
      <w:r w:rsidR="00E12ADA" w:rsidRPr="00F94826">
        <w:rPr>
          <w:sz w:val="24"/>
          <w:szCs w:val="24"/>
        </w:rPr>
        <w:t xml:space="preserve"> In the future, we need to figure out the timing. This is a popular event. </w:t>
      </w:r>
      <w:r w:rsidR="006F701E" w:rsidRPr="00F94826">
        <w:rPr>
          <w:sz w:val="24"/>
          <w:szCs w:val="24"/>
        </w:rPr>
        <w:t>Multiple day idea is great but it would be best to allow a larger gap in between.</w:t>
      </w:r>
      <w:r w:rsidR="001702C0" w:rsidRPr="00F94826">
        <w:rPr>
          <w:sz w:val="24"/>
          <w:szCs w:val="24"/>
        </w:rPr>
        <w:t xml:space="preserve"> The people that were there had an amazing time. </w:t>
      </w:r>
    </w:p>
    <w:p w:rsidR="00052636" w:rsidRPr="00B84F50" w:rsidRDefault="00052636" w:rsidP="00052636">
      <w:pPr>
        <w:pStyle w:val="NoSpacing"/>
        <w:numPr>
          <w:ilvl w:val="1"/>
          <w:numId w:val="7"/>
        </w:numPr>
        <w:rPr>
          <w:sz w:val="24"/>
          <w:szCs w:val="24"/>
        </w:rPr>
      </w:pPr>
      <w:r w:rsidRPr="003C3EDB">
        <w:rPr>
          <w:b/>
          <w:sz w:val="24"/>
        </w:rPr>
        <w:t>Barrett</w:t>
      </w:r>
      <w:r>
        <w:rPr>
          <w:sz w:val="24"/>
        </w:rPr>
        <w:t>- everything from production to timing went really smoothly. A quick thanks for all those who helped. Need to improve in allowing more time between the party and th</w:t>
      </w:r>
      <w:r w:rsidR="00F256B0">
        <w:rPr>
          <w:sz w:val="24"/>
        </w:rPr>
        <w:t>e</w:t>
      </w:r>
      <w:r>
        <w:rPr>
          <w:sz w:val="24"/>
        </w:rPr>
        <w:t xml:space="preserve"> actual event. </w:t>
      </w:r>
      <w:r w:rsidR="00F256B0">
        <w:rPr>
          <w:sz w:val="24"/>
        </w:rPr>
        <w:t>Whoever runs the event next time needs to make sure that they are</w:t>
      </w:r>
      <w:r w:rsidR="00F256B0" w:rsidRPr="00B84F50">
        <w:rPr>
          <w:sz w:val="24"/>
          <w:szCs w:val="24"/>
        </w:rPr>
        <w:t xml:space="preserve"> actual students.</w:t>
      </w:r>
    </w:p>
    <w:p w:rsidR="00B84F50" w:rsidRPr="00B84F50" w:rsidRDefault="00F94826" w:rsidP="00052636">
      <w:pPr>
        <w:pStyle w:val="NoSpacing"/>
        <w:numPr>
          <w:ilvl w:val="1"/>
          <w:numId w:val="7"/>
        </w:numPr>
      </w:pPr>
      <w:r w:rsidRPr="00B84F50">
        <w:rPr>
          <w:b/>
          <w:sz w:val="24"/>
          <w:szCs w:val="24"/>
        </w:rPr>
        <w:t>Nolan</w:t>
      </w:r>
      <w:r w:rsidRPr="00B84F50">
        <w:rPr>
          <w:sz w:val="24"/>
          <w:szCs w:val="24"/>
        </w:rPr>
        <w:t>- Cubbi said most of what I had in mind. Really crucial to publicize who is in the tournament. Event has a lot of potential. We just need to advertise better.</w:t>
      </w:r>
      <w:r w:rsidR="00B84F50" w:rsidRPr="00B84F50">
        <w:rPr>
          <w:sz w:val="24"/>
          <w:szCs w:val="24"/>
        </w:rPr>
        <w:t xml:space="preserve"> It was a great event.</w:t>
      </w:r>
      <w:r w:rsidR="004F1BDF">
        <w:rPr>
          <w:sz w:val="24"/>
          <w:szCs w:val="24"/>
        </w:rPr>
        <w:t xml:space="preserve"> We should probably have less contestants. Eight DJs back to back is too much.</w:t>
      </w:r>
    </w:p>
    <w:p w:rsidR="00E12ADA" w:rsidRDefault="00B84F50" w:rsidP="00052636">
      <w:pPr>
        <w:pStyle w:val="NoSpacing"/>
        <w:numPr>
          <w:ilvl w:val="1"/>
          <w:numId w:val="7"/>
        </w:numPr>
      </w:pPr>
      <w:r w:rsidRPr="00B84F50">
        <w:rPr>
          <w:b/>
          <w:sz w:val="24"/>
          <w:szCs w:val="24"/>
        </w:rPr>
        <w:t>Chambers</w:t>
      </w:r>
      <w:r>
        <w:rPr>
          <w:sz w:val="24"/>
          <w:szCs w:val="24"/>
        </w:rPr>
        <w:t xml:space="preserve">- </w:t>
      </w:r>
      <w:r>
        <w:t>maybe have a very popular DJ to crown the winner in order to draw more people.</w:t>
      </w:r>
    </w:p>
    <w:p w:rsidR="002F6B5D" w:rsidRPr="00DA24C6" w:rsidRDefault="002F6B5D" w:rsidP="00052636">
      <w:pPr>
        <w:pStyle w:val="NoSpacing"/>
        <w:numPr>
          <w:ilvl w:val="1"/>
          <w:numId w:val="7"/>
        </w:numPr>
      </w:pPr>
      <w:r>
        <w:rPr>
          <w:b/>
          <w:sz w:val="24"/>
          <w:szCs w:val="24"/>
        </w:rPr>
        <w:t>Adi-</w:t>
      </w:r>
      <w:r>
        <w:t xml:space="preserve"> Agree with Charly that we should have a </w:t>
      </w:r>
      <w:r w:rsidR="0090767D">
        <w:t>well known</w:t>
      </w:r>
      <w:r>
        <w:t xml:space="preserve"> DJ come and judge.</w:t>
      </w:r>
      <w:r w:rsidR="004F1BDF">
        <w:t xml:space="preserve"> </w:t>
      </w:r>
    </w:p>
    <w:p w:rsidR="00DA24C6" w:rsidRPr="00EF5CC9" w:rsidRDefault="00DA24C6" w:rsidP="005B3EE5">
      <w:pPr>
        <w:pStyle w:val="NoSpacing"/>
        <w:numPr>
          <w:ilvl w:val="0"/>
          <w:numId w:val="7"/>
        </w:numPr>
      </w:pPr>
      <w:r>
        <w:rPr>
          <w:sz w:val="24"/>
        </w:rPr>
        <w:t>The Fire Department (2/19)</w:t>
      </w:r>
    </w:p>
    <w:p w:rsidR="00EF5CC9" w:rsidRPr="00DA24C6" w:rsidRDefault="00EF5CC9" w:rsidP="00EF5CC9">
      <w:pPr>
        <w:pStyle w:val="NoSpacing"/>
        <w:numPr>
          <w:ilvl w:val="1"/>
          <w:numId w:val="7"/>
        </w:numPr>
      </w:pPr>
      <w:r w:rsidRPr="00EF5CC9">
        <w:rPr>
          <w:b/>
          <w:sz w:val="24"/>
        </w:rPr>
        <w:t>Pineira</w:t>
      </w:r>
      <w:r>
        <w:rPr>
          <w:sz w:val="24"/>
        </w:rPr>
        <w:t>- They were really nice and easy to work with. Made fun of Storke Plaza because of the echo.</w:t>
      </w:r>
    </w:p>
    <w:p w:rsidR="005B3EE5" w:rsidRPr="00EF5CC9" w:rsidRDefault="00DA24C6" w:rsidP="005B3EE5">
      <w:pPr>
        <w:pStyle w:val="NoSpacing"/>
        <w:numPr>
          <w:ilvl w:val="0"/>
          <w:numId w:val="7"/>
        </w:numPr>
      </w:pPr>
      <w:r>
        <w:rPr>
          <w:sz w:val="24"/>
        </w:rPr>
        <w:t xml:space="preserve">The Caverns (2/24) </w:t>
      </w:r>
    </w:p>
    <w:p w:rsidR="00EF5CC9" w:rsidRPr="00A37F86" w:rsidRDefault="00EF5CC9" w:rsidP="00EF5CC9">
      <w:pPr>
        <w:pStyle w:val="NoSpacing"/>
        <w:numPr>
          <w:ilvl w:val="1"/>
          <w:numId w:val="7"/>
        </w:numPr>
      </w:pPr>
      <w:r w:rsidRPr="00EF5CC9">
        <w:rPr>
          <w:b/>
          <w:sz w:val="24"/>
        </w:rPr>
        <w:t>Cubbi</w:t>
      </w:r>
      <w:r>
        <w:rPr>
          <w:sz w:val="24"/>
        </w:rPr>
        <w:t>- They are great. The guitarist is really great.</w:t>
      </w:r>
      <w:r w:rsidR="00853BFF">
        <w:rPr>
          <w:sz w:val="24"/>
        </w:rPr>
        <w:t xml:space="preserve"> They do great covers.</w:t>
      </w:r>
    </w:p>
    <w:p w:rsidR="00404000" w:rsidRDefault="00404000" w:rsidP="00EF5CC9">
      <w:pPr>
        <w:pStyle w:val="NoSpacing"/>
        <w:ind w:left="360"/>
      </w:pPr>
    </w:p>
    <w:p w:rsidR="007537AC" w:rsidRDefault="007537AC" w:rsidP="007537AC">
      <w:pPr>
        <w:pStyle w:val="NoSpacing"/>
      </w:pPr>
      <w:r w:rsidRPr="00BB3B4D">
        <w:rPr>
          <w:b/>
          <w:sz w:val="24"/>
        </w:rPr>
        <w:t xml:space="preserve"> G. PREVIEW OF THE WEEK </w:t>
      </w:r>
    </w:p>
    <w:p w:rsidR="007537AC" w:rsidRDefault="007537AC" w:rsidP="007537AC">
      <w:pPr>
        <w:pStyle w:val="NoSpacing"/>
        <w:rPr>
          <w:sz w:val="24"/>
        </w:rPr>
      </w:pPr>
      <w:r>
        <w:rPr>
          <w:b/>
          <w:noProof/>
          <w:sz w:val="24"/>
          <w:lang w:eastAsia="en-US"/>
        </w:rPr>
        <w:drawing>
          <wp:inline distT="0" distB="0" distL="0" distR="0">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22523F" w:rsidRDefault="0022523F" w:rsidP="0022523F">
      <w:pPr>
        <w:pStyle w:val="NoSpacing"/>
      </w:pPr>
    </w:p>
    <w:p w:rsidR="00DA24C6" w:rsidRDefault="00DA24C6" w:rsidP="00DA24C6">
      <w:pPr>
        <w:pStyle w:val="NoSpacing"/>
        <w:numPr>
          <w:ilvl w:val="0"/>
          <w:numId w:val="14"/>
        </w:numPr>
      </w:pPr>
      <w:r>
        <w:t xml:space="preserve">12 Years a Slave (2/25) </w:t>
      </w:r>
    </w:p>
    <w:p w:rsidR="00640A91" w:rsidRDefault="00640A91" w:rsidP="00640A91">
      <w:pPr>
        <w:pStyle w:val="NoSpacing"/>
        <w:numPr>
          <w:ilvl w:val="1"/>
          <w:numId w:val="14"/>
        </w:numPr>
      </w:pPr>
      <w:r w:rsidRPr="00640A91">
        <w:rPr>
          <w:b/>
        </w:rPr>
        <w:t>Laskorunsky</w:t>
      </w:r>
      <w:r>
        <w:t>- Unfortunately, the film was screened this past Sunday at the Pollock theater</w:t>
      </w:r>
      <w:r w:rsidR="00D70720">
        <w:t xml:space="preserve"> and this might affect the outcome</w:t>
      </w:r>
      <w:r>
        <w:t xml:space="preserve">. We are now able to use the Pollock </w:t>
      </w:r>
      <w:r w:rsidR="000A65F5">
        <w:t>Theater</w:t>
      </w:r>
      <w:r>
        <w:t xml:space="preserve"> for one night as a result.</w:t>
      </w:r>
    </w:p>
    <w:p w:rsidR="00571DB5" w:rsidRDefault="00571DB5" w:rsidP="00640A91">
      <w:pPr>
        <w:pStyle w:val="NoSpacing"/>
        <w:numPr>
          <w:ilvl w:val="1"/>
          <w:numId w:val="14"/>
        </w:numPr>
      </w:pPr>
      <w:r>
        <w:rPr>
          <w:b/>
        </w:rPr>
        <w:t>Huber</w:t>
      </w:r>
      <w:r>
        <w:t>t- There were many community members there last night. So students will most likely show up.</w:t>
      </w:r>
    </w:p>
    <w:p w:rsidR="00DA24C6" w:rsidRDefault="00DA24C6" w:rsidP="00DA24C6">
      <w:pPr>
        <w:pStyle w:val="NoSpacing"/>
        <w:numPr>
          <w:ilvl w:val="0"/>
          <w:numId w:val="14"/>
        </w:numPr>
      </w:pPr>
      <w:r>
        <w:t>Battle of the Bands (2/26)</w:t>
      </w:r>
    </w:p>
    <w:p w:rsidR="00571DB5" w:rsidRDefault="00571DB5" w:rsidP="00571DB5">
      <w:pPr>
        <w:pStyle w:val="NoSpacing"/>
        <w:numPr>
          <w:ilvl w:val="1"/>
          <w:numId w:val="14"/>
        </w:numPr>
      </w:pPr>
      <w:r w:rsidRPr="00571DB5">
        <w:rPr>
          <w:b/>
        </w:rPr>
        <w:t>Pineira</w:t>
      </w:r>
      <w:r>
        <w:t>- Call time at 6:30</w:t>
      </w:r>
      <w:r w:rsidR="009361DA">
        <w:t>PM</w:t>
      </w:r>
      <w:r w:rsidR="00636B64">
        <w:t xml:space="preserve"> and doors at 8:00PM</w:t>
      </w:r>
      <w:r>
        <w:t xml:space="preserve">. Talking to Cubbi and Zach and might have them help </w:t>
      </w:r>
      <w:r w:rsidR="00494CB5">
        <w:t>stage-manage</w:t>
      </w:r>
      <w:r>
        <w:t>.</w:t>
      </w:r>
      <w:r w:rsidR="00646AD6">
        <w:t xml:space="preserve"> Karen for hospitality and Hubert for runner.</w:t>
      </w:r>
    </w:p>
    <w:p w:rsidR="00494CB5" w:rsidRDefault="00494CB5" w:rsidP="00571DB5">
      <w:pPr>
        <w:pStyle w:val="NoSpacing"/>
        <w:numPr>
          <w:ilvl w:val="1"/>
          <w:numId w:val="14"/>
        </w:numPr>
      </w:pPr>
      <w:r>
        <w:rPr>
          <w:b/>
        </w:rPr>
        <w:t>Yamamoto</w:t>
      </w:r>
      <w:r w:rsidRPr="00494CB5">
        <w:t>-</w:t>
      </w:r>
      <w:r>
        <w:t xml:space="preserve"> Cubbi, Amalia and “I” might be late since we’ll be doing hospitality for Childish Gambino. </w:t>
      </w:r>
    </w:p>
    <w:p w:rsidR="00E9352F" w:rsidRDefault="00E9352F" w:rsidP="00571DB5">
      <w:pPr>
        <w:pStyle w:val="NoSpacing"/>
        <w:numPr>
          <w:ilvl w:val="1"/>
          <w:numId w:val="14"/>
        </w:numPr>
      </w:pPr>
      <w:r>
        <w:rPr>
          <w:b/>
        </w:rPr>
        <w:t>Gudino</w:t>
      </w:r>
      <w:r w:rsidRPr="00E9352F">
        <w:t>-</w:t>
      </w:r>
      <w:r>
        <w:t xml:space="preserve"> please poster and advertise!</w:t>
      </w:r>
    </w:p>
    <w:p w:rsidR="007537AC" w:rsidRDefault="00DA24C6" w:rsidP="00DA24C6">
      <w:pPr>
        <w:pStyle w:val="NoSpacing"/>
        <w:numPr>
          <w:ilvl w:val="0"/>
          <w:numId w:val="14"/>
        </w:numPr>
      </w:pPr>
      <w:r>
        <w:t xml:space="preserve">Childish Gambino (2/28) </w:t>
      </w:r>
    </w:p>
    <w:p w:rsidR="00E9352F" w:rsidRDefault="00E9352F" w:rsidP="00E9352F">
      <w:pPr>
        <w:pStyle w:val="NoSpacing"/>
        <w:numPr>
          <w:ilvl w:val="1"/>
          <w:numId w:val="14"/>
        </w:numPr>
      </w:pPr>
      <w:r w:rsidRPr="005C57AB">
        <w:rPr>
          <w:b/>
        </w:rPr>
        <w:t>Sharma</w:t>
      </w:r>
      <w:r>
        <w:t>-On Thursday, we’ll start the event staging. Hospitality crew they come in at 5:30AM. Breakfast will be delivered at 7:30AM. Childish and his crew will come at 8:00AM to load their stuff. Call time for rest of board is at 9:00AM.</w:t>
      </w:r>
      <w:r w:rsidR="00EE4B8A">
        <w:t xml:space="preserve"> Sound check will be at 5:00PM. Ticket windows open at 6:00PM.</w:t>
      </w:r>
      <w:r w:rsidR="001C5904">
        <w:t xml:space="preserve"> Remember to be very professional.</w:t>
      </w:r>
      <w:r w:rsidR="004E4E35">
        <w:t xml:space="preserve"> No sandals, no cutoffs.</w:t>
      </w:r>
    </w:p>
    <w:p w:rsidR="004E4E35" w:rsidRDefault="004E4E35" w:rsidP="00E9352F">
      <w:pPr>
        <w:pStyle w:val="NoSpacing"/>
        <w:numPr>
          <w:ilvl w:val="1"/>
          <w:numId w:val="14"/>
        </w:numPr>
      </w:pPr>
      <w:r>
        <w:rPr>
          <w:b/>
        </w:rPr>
        <w:t>Gudino</w:t>
      </w:r>
      <w:r w:rsidRPr="004E4E35">
        <w:t>-</w:t>
      </w:r>
      <w:r>
        <w:t xml:space="preserve"> Be on time. Take care of everything you need to before the show.</w:t>
      </w:r>
      <w:r w:rsidR="00C64A69">
        <w:t xml:space="preserve"> This will be a very big event since it is sold out. </w:t>
      </w:r>
      <w:r w:rsidR="00BA46F2">
        <w:t>It will rain that day so we need to really be on top of things.</w:t>
      </w:r>
      <w:r w:rsidR="00EB3230">
        <w:t xml:space="preserve"> We will need more restroom signs, no umbrella and smoking signs.</w:t>
      </w:r>
    </w:p>
    <w:p w:rsidR="00A37D42" w:rsidRDefault="009E3EB4" w:rsidP="00A37D42">
      <w:pPr>
        <w:pStyle w:val="NoSpacing"/>
        <w:numPr>
          <w:ilvl w:val="1"/>
          <w:numId w:val="14"/>
        </w:numPr>
      </w:pPr>
      <w:r>
        <w:rPr>
          <w:b/>
        </w:rPr>
        <w:t>Yamamoto</w:t>
      </w:r>
      <w:r w:rsidRPr="009E3EB4">
        <w:t>-</w:t>
      </w:r>
      <w:r>
        <w:t xml:space="preserve"> If you are potentially going to get wet, remember to bring an extra pair of shoes and socks.</w:t>
      </w:r>
      <w:r w:rsidR="00B54971">
        <w:t xml:space="preserve"> </w:t>
      </w:r>
    </w:p>
    <w:p w:rsidR="00F72BD4" w:rsidRPr="009D4E37" w:rsidRDefault="00F72BD4" w:rsidP="00A37D42">
      <w:pPr>
        <w:pStyle w:val="NoSpacing"/>
        <w:numPr>
          <w:ilvl w:val="1"/>
          <w:numId w:val="14"/>
        </w:numPr>
      </w:pPr>
      <w:r>
        <w:rPr>
          <w:b/>
        </w:rPr>
        <w:t>Sharma</w:t>
      </w:r>
      <w:r w:rsidRPr="00F72BD4">
        <w:t>-</w:t>
      </w:r>
      <w:r>
        <w:t xml:space="preserve"> We have the founders room. If you are not </w:t>
      </w:r>
      <w:r w:rsidR="002A000F">
        <w:t>hospitality you will not be meeting him.</w:t>
      </w:r>
    </w:p>
    <w:p w:rsidR="007537AC" w:rsidRPr="00917A0C" w:rsidRDefault="007537AC" w:rsidP="007537AC">
      <w:pPr>
        <w:pStyle w:val="NoSpacing"/>
      </w:pPr>
    </w:p>
    <w:p w:rsidR="007537AC" w:rsidRDefault="007537AC" w:rsidP="007537AC">
      <w:pPr>
        <w:pStyle w:val="NoSpacing"/>
      </w:pPr>
      <w:r w:rsidRPr="00F218EE">
        <w:rPr>
          <w:b/>
          <w:sz w:val="24"/>
        </w:rPr>
        <w:t>H. OLD BUSINESS</w:t>
      </w:r>
    </w:p>
    <w:p w:rsidR="00BC2A20" w:rsidRPr="00AC2B9C" w:rsidRDefault="007537AC" w:rsidP="00BC2A20">
      <w:pPr>
        <w:pStyle w:val="NoSpacing"/>
        <w:rPr>
          <w:sz w:val="24"/>
        </w:rPr>
      </w:pPr>
      <w:r>
        <w:rPr>
          <w:b/>
          <w:noProof/>
          <w:sz w:val="24"/>
          <w:lang w:eastAsia="en-US"/>
        </w:rPr>
        <w:drawing>
          <wp:inline distT="0" distB="0" distL="0" distR="0">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AC2B9C" w:rsidRDefault="007537AC" w:rsidP="007537AC">
      <w:pPr>
        <w:pStyle w:val="NoSpacing"/>
        <w:numPr>
          <w:ilvl w:val="0"/>
          <w:numId w:val="2"/>
        </w:numPr>
        <w:rPr>
          <w:sz w:val="24"/>
        </w:rPr>
      </w:pPr>
      <w:r>
        <w:rPr>
          <w:sz w:val="24"/>
        </w:rPr>
        <w:t>Extravaganza (5/18)</w:t>
      </w:r>
    </w:p>
    <w:p w:rsidR="001A45D8" w:rsidRDefault="00912AA6" w:rsidP="001A45D8">
      <w:pPr>
        <w:pStyle w:val="NoSpacing"/>
        <w:numPr>
          <w:ilvl w:val="1"/>
          <w:numId w:val="2"/>
        </w:numPr>
        <w:rPr>
          <w:sz w:val="24"/>
        </w:rPr>
      </w:pPr>
      <w:r w:rsidRPr="00912AA6">
        <w:rPr>
          <w:b/>
          <w:sz w:val="24"/>
        </w:rPr>
        <w:t>Sharma</w:t>
      </w:r>
      <w:r>
        <w:rPr>
          <w:sz w:val="24"/>
        </w:rPr>
        <w:t xml:space="preserve">- second spot was confirmed. </w:t>
      </w:r>
      <w:r w:rsidR="004A73CA">
        <w:rPr>
          <w:sz w:val="24"/>
        </w:rPr>
        <w:t xml:space="preserve">Fourth spot has proven to be a bit complicated. </w:t>
      </w:r>
      <w:r w:rsidR="006334CE">
        <w:rPr>
          <w:sz w:val="24"/>
        </w:rPr>
        <w:t xml:space="preserve">Goal is to pass an offer for this artist. </w:t>
      </w:r>
      <w:r w:rsidR="00DA50E1">
        <w:rPr>
          <w:sz w:val="24"/>
        </w:rPr>
        <w:t>If there are more people you want to discuss, let me know.</w:t>
      </w:r>
    </w:p>
    <w:p w:rsidR="00273BB4" w:rsidRDefault="00273BB4" w:rsidP="001A45D8">
      <w:pPr>
        <w:pStyle w:val="NoSpacing"/>
        <w:numPr>
          <w:ilvl w:val="1"/>
          <w:numId w:val="2"/>
        </w:numPr>
        <w:rPr>
          <w:sz w:val="24"/>
        </w:rPr>
      </w:pPr>
      <w:r>
        <w:rPr>
          <w:b/>
          <w:sz w:val="24"/>
        </w:rPr>
        <w:t>Anderson</w:t>
      </w:r>
      <w:r w:rsidRPr="00273BB4">
        <w:rPr>
          <w:sz w:val="24"/>
        </w:rPr>
        <w:t>-</w:t>
      </w:r>
      <w:r>
        <w:rPr>
          <w:sz w:val="24"/>
        </w:rPr>
        <w:t xml:space="preserve"> </w:t>
      </w:r>
      <w:r w:rsidR="008613EF">
        <w:rPr>
          <w:sz w:val="24"/>
        </w:rPr>
        <w:t>The artist might have a few songs that will garner us backlash from a few orgs.</w:t>
      </w:r>
    </w:p>
    <w:p w:rsidR="00D611D2" w:rsidRDefault="007A7730" w:rsidP="00D611D2">
      <w:pPr>
        <w:pStyle w:val="NoSpacing"/>
        <w:numPr>
          <w:ilvl w:val="1"/>
          <w:numId w:val="2"/>
        </w:numPr>
        <w:rPr>
          <w:sz w:val="24"/>
        </w:rPr>
      </w:pPr>
      <w:r>
        <w:rPr>
          <w:b/>
          <w:sz w:val="24"/>
        </w:rPr>
        <w:t>Cubbi</w:t>
      </w:r>
      <w:r w:rsidRPr="007A7730">
        <w:rPr>
          <w:sz w:val="24"/>
        </w:rPr>
        <w:t>-</w:t>
      </w:r>
      <w:r>
        <w:rPr>
          <w:sz w:val="24"/>
        </w:rPr>
        <w:t xml:space="preserve"> we are going to get backlash from many artists, we should definitely look into it.</w:t>
      </w:r>
    </w:p>
    <w:p w:rsidR="00870126" w:rsidRPr="00D611D2" w:rsidRDefault="00870126" w:rsidP="00D611D2">
      <w:pPr>
        <w:pStyle w:val="NoSpacing"/>
        <w:numPr>
          <w:ilvl w:val="1"/>
          <w:numId w:val="2"/>
        </w:numPr>
        <w:rPr>
          <w:sz w:val="24"/>
        </w:rPr>
      </w:pPr>
      <w:r>
        <w:rPr>
          <w:b/>
          <w:sz w:val="24"/>
        </w:rPr>
        <w:t>Nolan</w:t>
      </w:r>
      <w:r w:rsidRPr="00870126">
        <w:rPr>
          <w:sz w:val="24"/>
        </w:rPr>
        <w:t>-</w:t>
      </w:r>
      <w:r>
        <w:rPr>
          <w:sz w:val="24"/>
        </w:rPr>
        <w:t xml:space="preserve"> we need to consider artist 2 since the artist will be worth triple that in a year.</w:t>
      </w:r>
    </w:p>
    <w:p w:rsidR="00AC2B9C" w:rsidRDefault="00AC2B9C" w:rsidP="007537AC">
      <w:pPr>
        <w:pStyle w:val="NoSpacing"/>
        <w:numPr>
          <w:ilvl w:val="0"/>
          <w:numId w:val="2"/>
        </w:numPr>
        <w:rPr>
          <w:sz w:val="24"/>
        </w:rPr>
      </w:pPr>
      <w:r>
        <w:rPr>
          <w:sz w:val="24"/>
        </w:rPr>
        <w:t>Storke Show</w:t>
      </w:r>
    </w:p>
    <w:p w:rsidR="001A45D8" w:rsidRDefault="001A45D8" w:rsidP="001A45D8">
      <w:pPr>
        <w:pStyle w:val="NoSpacing"/>
        <w:numPr>
          <w:ilvl w:val="1"/>
          <w:numId w:val="2"/>
        </w:numPr>
        <w:rPr>
          <w:sz w:val="24"/>
        </w:rPr>
      </w:pPr>
      <w:r w:rsidRPr="003E6F37">
        <w:rPr>
          <w:b/>
          <w:sz w:val="24"/>
        </w:rPr>
        <w:t>Sharma</w:t>
      </w:r>
      <w:r>
        <w:rPr>
          <w:sz w:val="24"/>
        </w:rPr>
        <w:t>- Storke show artist is confirmed for April 4</w:t>
      </w:r>
      <w:r w:rsidRPr="001A45D8">
        <w:rPr>
          <w:sz w:val="24"/>
          <w:vertAlign w:val="superscript"/>
        </w:rPr>
        <w:t>th</w:t>
      </w:r>
      <w:r>
        <w:rPr>
          <w:sz w:val="24"/>
        </w:rPr>
        <w:t>.</w:t>
      </w:r>
      <w:r w:rsidR="003E6F37">
        <w:rPr>
          <w:sz w:val="24"/>
        </w:rPr>
        <w:t xml:space="preserve"> Will not be announced until the Monday of that week.</w:t>
      </w:r>
    </w:p>
    <w:p w:rsidR="007537AC" w:rsidRDefault="00AC2B9C" w:rsidP="00321B9B">
      <w:pPr>
        <w:pStyle w:val="NoSpacing"/>
        <w:numPr>
          <w:ilvl w:val="0"/>
          <w:numId w:val="2"/>
        </w:numPr>
        <w:rPr>
          <w:sz w:val="24"/>
        </w:rPr>
      </w:pPr>
      <w:r>
        <w:rPr>
          <w:sz w:val="24"/>
        </w:rPr>
        <w:t>Shlohmo</w:t>
      </w:r>
    </w:p>
    <w:p w:rsidR="00321B9B" w:rsidRDefault="00282583" w:rsidP="00321B9B">
      <w:pPr>
        <w:pStyle w:val="NoSpacing"/>
        <w:numPr>
          <w:ilvl w:val="1"/>
          <w:numId w:val="2"/>
        </w:numPr>
        <w:ind w:left="360"/>
        <w:rPr>
          <w:sz w:val="24"/>
        </w:rPr>
      </w:pPr>
      <w:r w:rsidRPr="00BA2C4B">
        <w:rPr>
          <w:b/>
          <w:sz w:val="24"/>
        </w:rPr>
        <w:t>Cubbi</w:t>
      </w:r>
      <w:r w:rsidRPr="00BA2C4B">
        <w:rPr>
          <w:sz w:val="24"/>
        </w:rPr>
        <w:t xml:space="preserve">- still waiting for confirmation. Will know either tomorrow or Wednesday. </w:t>
      </w:r>
      <w:r w:rsidR="00BA5BAE" w:rsidRPr="00BA2C4B">
        <w:rPr>
          <w:sz w:val="24"/>
        </w:rPr>
        <w:t xml:space="preserve">Every single email seems as if it will happen. Offer expires on Wednesday. </w:t>
      </w:r>
    </w:p>
    <w:p w:rsidR="00BA2C4B" w:rsidRPr="00BA2C4B" w:rsidRDefault="00BA2C4B" w:rsidP="00BA2C4B">
      <w:pPr>
        <w:pStyle w:val="NoSpacing"/>
        <w:ind w:left="360"/>
        <w:rPr>
          <w:sz w:val="24"/>
        </w:rPr>
      </w:pPr>
    </w:p>
    <w:p w:rsidR="007537AC" w:rsidRDefault="007537AC" w:rsidP="007537AC">
      <w:pPr>
        <w:pStyle w:val="NoSpacing"/>
        <w:rPr>
          <w:b/>
          <w:sz w:val="24"/>
        </w:rPr>
      </w:pPr>
      <w:r>
        <w:rPr>
          <w:b/>
          <w:sz w:val="24"/>
        </w:rPr>
        <w:t xml:space="preserve">I. NEW BUSINESS </w:t>
      </w:r>
    </w:p>
    <w:p w:rsidR="00AC2B9C" w:rsidRDefault="00AC2B9C" w:rsidP="003F1775">
      <w:pPr>
        <w:pStyle w:val="NoSpacing"/>
        <w:numPr>
          <w:ilvl w:val="0"/>
          <w:numId w:val="10"/>
        </w:numPr>
        <w:rPr>
          <w:sz w:val="24"/>
        </w:rPr>
      </w:pPr>
      <w:r>
        <w:rPr>
          <w:sz w:val="24"/>
        </w:rPr>
        <w:t xml:space="preserve">Spring </w:t>
      </w:r>
      <w:r w:rsidR="00FD13F7" w:rsidRPr="00FD13F7">
        <w:rPr>
          <w:sz w:val="24"/>
        </w:rPr>
        <w:t>Storke Show</w:t>
      </w:r>
      <w:r>
        <w:rPr>
          <w:sz w:val="24"/>
        </w:rPr>
        <w:t>s</w:t>
      </w:r>
    </w:p>
    <w:p w:rsidR="00BA2C4B" w:rsidRDefault="00BA2C4B" w:rsidP="00BA2C4B">
      <w:pPr>
        <w:pStyle w:val="NoSpacing"/>
        <w:numPr>
          <w:ilvl w:val="1"/>
          <w:numId w:val="10"/>
        </w:numPr>
        <w:rPr>
          <w:sz w:val="24"/>
        </w:rPr>
      </w:pPr>
      <w:r>
        <w:rPr>
          <w:b/>
          <w:sz w:val="24"/>
        </w:rPr>
        <w:t>Cubbi</w:t>
      </w:r>
      <w:r>
        <w:rPr>
          <w:sz w:val="24"/>
        </w:rPr>
        <w:t>- If we increase this budget even more we can bring in some touring artists.</w:t>
      </w:r>
      <w:r w:rsidR="009812AE">
        <w:rPr>
          <w:sz w:val="24"/>
        </w:rPr>
        <w:t xml:space="preserve"> </w:t>
      </w:r>
      <w:r w:rsidR="00402701">
        <w:rPr>
          <w:sz w:val="24"/>
        </w:rPr>
        <w:t>If we increase the budget just by a little bit we can get a variety of bands.</w:t>
      </w:r>
    </w:p>
    <w:p w:rsidR="009812AE" w:rsidRDefault="009812AE" w:rsidP="00BA2C4B">
      <w:pPr>
        <w:pStyle w:val="NoSpacing"/>
        <w:numPr>
          <w:ilvl w:val="1"/>
          <w:numId w:val="10"/>
        </w:numPr>
        <w:rPr>
          <w:sz w:val="24"/>
        </w:rPr>
      </w:pPr>
      <w:r>
        <w:rPr>
          <w:b/>
          <w:sz w:val="24"/>
        </w:rPr>
        <w:t>Pineira</w:t>
      </w:r>
      <w:r w:rsidRPr="009812AE">
        <w:rPr>
          <w:sz w:val="24"/>
        </w:rPr>
        <w:t>-</w:t>
      </w:r>
      <w:r>
        <w:rPr>
          <w:sz w:val="24"/>
        </w:rPr>
        <w:t xml:space="preserve"> I agree with increasing the budget</w:t>
      </w:r>
      <w:r w:rsidR="00FA6732">
        <w:rPr>
          <w:sz w:val="24"/>
        </w:rPr>
        <w:t xml:space="preserve">. </w:t>
      </w:r>
    </w:p>
    <w:p w:rsidR="009812AE" w:rsidRDefault="009812AE" w:rsidP="00BA2C4B">
      <w:pPr>
        <w:pStyle w:val="NoSpacing"/>
        <w:numPr>
          <w:ilvl w:val="1"/>
          <w:numId w:val="10"/>
        </w:numPr>
        <w:rPr>
          <w:sz w:val="24"/>
        </w:rPr>
      </w:pPr>
      <w:r>
        <w:rPr>
          <w:b/>
          <w:sz w:val="24"/>
        </w:rPr>
        <w:t>Nolan</w:t>
      </w:r>
      <w:r w:rsidRPr="009812AE">
        <w:rPr>
          <w:sz w:val="24"/>
        </w:rPr>
        <w:t>-</w:t>
      </w:r>
      <w:r>
        <w:rPr>
          <w:sz w:val="24"/>
        </w:rPr>
        <w:t xml:space="preserve"> there is no w</w:t>
      </w:r>
      <w:r w:rsidR="00402701">
        <w:rPr>
          <w:sz w:val="24"/>
        </w:rPr>
        <w:t>ay to secure Storke Plaza.</w:t>
      </w:r>
      <w:r w:rsidR="00FA6732">
        <w:rPr>
          <w:sz w:val="24"/>
        </w:rPr>
        <w:t xml:space="preserve"> This is one of the possible issues with increasing the budget.</w:t>
      </w:r>
      <w:r w:rsidR="005B4A03">
        <w:rPr>
          <w:sz w:val="24"/>
        </w:rPr>
        <w:t xml:space="preserve"> One of the reasons for doing the Storke Plaza shows is to provide people with a chance to play, not just to fill up</w:t>
      </w:r>
      <w:r w:rsidR="00BE3EB0">
        <w:rPr>
          <w:sz w:val="24"/>
        </w:rPr>
        <w:t xml:space="preserve"> with people.</w:t>
      </w:r>
      <w:r w:rsidR="00BB5C54">
        <w:rPr>
          <w:sz w:val="24"/>
        </w:rPr>
        <w:t xml:space="preserve"> Great opportunity for people to get their start.</w:t>
      </w:r>
    </w:p>
    <w:p w:rsidR="003A6AE8" w:rsidRPr="003A6AE8" w:rsidRDefault="00A13344" w:rsidP="003A6AE8">
      <w:pPr>
        <w:pStyle w:val="NoSpacing"/>
        <w:numPr>
          <w:ilvl w:val="1"/>
          <w:numId w:val="10"/>
        </w:numPr>
        <w:rPr>
          <w:sz w:val="24"/>
        </w:rPr>
      </w:pPr>
      <w:r>
        <w:rPr>
          <w:b/>
          <w:sz w:val="24"/>
        </w:rPr>
        <w:t>Pruitt</w:t>
      </w:r>
      <w:r w:rsidRPr="00A13344">
        <w:rPr>
          <w:sz w:val="24"/>
        </w:rPr>
        <w:t>-</w:t>
      </w:r>
      <w:r>
        <w:rPr>
          <w:sz w:val="24"/>
        </w:rPr>
        <w:t xml:space="preserve"> We can increase the number of students willing to come out. The local feeling is great, but there is no reason to keep that balanced.</w:t>
      </w:r>
    </w:p>
    <w:p w:rsidR="003A6AE8" w:rsidRDefault="003A6AE8" w:rsidP="003A6AE8">
      <w:pPr>
        <w:pStyle w:val="NoSpacing"/>
        <w:numPr>
          <w:ilvl w:val="1"/>
          <w:numId w:val="10"/>
        </w:numPr>
        <w:rPr>
          <w:sz w:val="24"/>
        </w:rPr>
      </w:pPr>
      <w:r>
        <w:rPr>
          <w:b/>
          <w:sz w:val="24"/>
        </w:rPr>
        <w:t>Gudino</w:t>
      </w:r>
      <w:r w:rsidRPr="003A6AE8">
        <w:rPr>
          <w:sz w:val="24"/>
        </w:rPr>
        <w:t>-</w:t>
      </w:r>
      <w:r>
        <w:rPr>
          <w:sz w:val="24"/>
        </w:rPr>
        <w:t xml:space="preserve"> Not completely against raising the budget. I feel that we already do have a great, steady crowd.</w:t>
      </w:r>
      <w:r w:rsidR="00A2137E">
        <w:rPr>
          <w:sz w:val="24"/>
        </w:rPr>
        <w:t xml:space="preserve"> It would be nice to increase the budget but not necessarily required.</w:t>
      </w:r>
    </w:p>
    <w:p w:rsidR="005D5493" w:rsidRDefault="005D5493" w:rsidP="003A6AE8">
      <w:pPr>
        <w:pStyle w:val="NoSpacing"/>
        <w:numPr>
          <w:ilvl w:val="1"/>
          <w:numId w:val="10"/>
        </w:numPr>
        <w:rPr>
          <w:sz w:val="24"/>
        </w:rPr>
      </w:pPr>
      <w:r>
        <w:rPr>
          <w:b/>
          <w:sz w:val="24"/>
        </w:rPr>
        <w:t>Marilyn</w:t>
      </w:r>
      <w:r w:rsidRPr="005D5493">
        <w:rPr>
          <w:sz w:val="24"/>
        </w:rPr>
        <w:t>-</w:t>
      </w:r>
      <w:r>
        <w:rPr>
          <w:sz w:val="24"/>
        </w:rPr>
        <w:t xml:space="preserve"> I would suggest putting more money in the ice cream budget.</w:t>
      </w:r>
    </w:p>
    <w:p w:rsidR="00FD13F7" w:rsidRDefault="00AC2B9C" w:rsidP="003F1775">
      <w:pPr>
        <w:pStyle w:val="NoSpacing"/>
        <w:numPr>
          <w:ilvl w:val="0"/>
          <w:numId w:val="10"/>
        </w:numPr>
        <w:rPr>
          <w:sz w:val="24"/>
        </w:rPr>
      </w:pPr>
      <w:r>
        <w:rPr>
          <w:sz w:val="24"/>
        </w:rPr>
        <w:t>Spring Quarter films</w:t>
      </w:r>
    </w:p>
    <w:p w:rsidR="00DF1FD7" w:rsidRPr="00DF1FD7" w:rsidRDefault="000A3A70" w:rsidP="00DF1FD7">
      <w:pPr>
        <w:pStyle w:val="NoSpacing"/>
        <w:numPr>
          <w:ilvl w:val="1"/>
          <w:numId w:val="10"/>
        </w:numPr>
        <w:rPr>
          <w:sz w:val="24"/>
        </w:rPr>
      </w:pPr>
      <w:r w:rsidRPr="000A3A70">
        <w:rPr>
          <w:b/>
          <w:sz w:val="24"/>
        </w:rPr>
        <w:t>Laskorunsky</w:t>
      </w:r>
      <w:r>
        <w:rPr>
          <w:sz w:val="24"/>
        </w:rPr>
        <w:t xml:space="preserve">- Will finish the lineup either this week or next week. </w:t>
      </w:r>
    </w:p>
    <w:p w:rsidR="00AC2B9C" w:rsidRDefault="00AC2B9C" w:rsidP="003F1775">
      <w:pPr>
        <w:pStyle w:val="NoSpacing"/>
        <w:numPr>
          <w:ilvl w:val="0"/>
          <w:numId w:val="10"/>
        </w:numPr>
        <w:rPr>
          <w:sz w:val="24"/>
        </w:rPr>
      </w:pPr>
      <w:r>
        <w:rPr>
          <w:sz w:val="24"/>
        </w:rPr>
        <w:t>Ecen Show</w:t>
      </w:r>
      <w:r w:rsidR="00DF1FD7">
        <w:rPr>
          <w:sz w:val="24"/>
        </w:rPr>
        <w:tab/>
      </w:r>
    </w:p>
    <w:p w:rsidR="00DF1FD7" w:rsidRDefault="00DF1FD7" w:rsidP="00DF1FD7">
      <w:pPr>
        <w:pStyle w:val="NoSpacing"/>
        <w:numPr>
          <w:ilvl w:val="1"/>
          <w:numId w:val="10"/>
        </w:numPr>
        <w:rPr>
          <w:sz w:val="24"/>
        </w:rPr>
      </w:pPr>
      <w:r w:rsidRPr="00DF1FD7">
        <w:rPr>
          <w:b/>
          <w:sz w:val="24"/>
        </w:rPr>
        <w:t>Sharma</w:t>
      </w:r>
      <w:r>
        <w:rPr>
          <w:sz w:val="24"/>
        </w:rPr>
        <w:t xml:space="preserve">- Intent with this show would be to start with half the asking price and gage how they feel and go from there. </w:t>
      </w:r>
      <w:r w:rsidR="00FF65FF">
        <w:rPr>
          <w:sz w:val="24"/>
        </w:rPr>
        <w:t xml:space="preserve">This would be the Wednesday before weekend one of Coachella. </w:t>
      </w:r>
      <w:r w:rsidR="00F567F7">
        <w:rPr>
          <w:sz w:val="24"/>
        </w:rPr>
        <w:t>Artist has been selling out everywhere. This could really be a successful show.</w:t>
      </w:r>
      <w:r w:rsidR="001C5113">
        <w:rPr>
          <w:sz w:val="24"/>
        </w:rPr>
        <w:t xml:space="preserve"> The only concern would be the date of it. We also have a lot of things going on that quarter. </w:t>
      </w:r>
    </w:p>
    <w:p w:rsidR="00AA1347" w:rsidRDefault="00AA1347" w:rsidP="00DF1FD7">
      <w:pPr>
        <w:pStyle w:val="NoSpacing"/>
        <w:numPr>
          <w:ilvl w:val="1"/>
          <w:numId w:val="10"/>
        </w:numPr>
        <w:rPr>
          <w:sz w:val="24"/>
        </w:rPr>
      </w:pPr>
      <w:r>
        <w:rPr>
          <w:b/>
          <w:sz w:val="24"/>
        </w:rPr>
        <w:t>Cubbi</w:t>
      </w:r>
      <w:r w:rsidRPr="00AA1347">
        <w:rPr>
          <w:sz w:val="24"/>
        </w:rPr>
        <w:t>-</w:t>
      </w:r>
      <w:r>
        <w:rPr>
          <w:sz w:val="24"/>
        </w:rPr>
        <w:t xml:space="preserve"> like the idea of using our budget. Hesitant because of all the things that we have going on that quarter. Like the idea of getting a big artist.</w:t>
      </w:r>
      <w:r w:rsidR="003E0489">
        <w:rPr>
          <w:sz w:val="24"/>
        </w:rPr>
        <w:t xml:space="preserve"> Curious as to how we can do this show.</w:t>
      </w:r>
      <w:r w:rsidR="00CE0C80">
        <w:rPr>
          <w:sz w:val="24"/>
        </w:rPr>
        <w:t xml:space="preserve"> I do not think we will hit capacity if we are selling to students.</w:t>
      </w:r>
    </w:p>
    <w:p w:rsidR="007114C0" w:rsidRDefault="007114C0" w:rsidP="00DF1FD7">
      <w:pPr>
        <w:pStyle w:val="NoSpacing"/>
        <w:numPr>
          <w:ilvl w:val="1"/>
          <w:numId w:val="10"/>
        </w:numPr>
        <w:rPr>
          <w:sz w:val="24"/>
        </w:rPr>
      </w:pPr>
      <w:r>
        <w:rPr>
          <w:b/>
          <w:sz w:val="24"/>
        </w:rPr>
        <w:t>Simons</w:t>
      </w:r>
      <w:r w:rsidRPr="007114C0">
        <w:rPr>
          <w:sz w:val="24"/>
        </w:rPr>
        <w:t>-</w:t>
      </w:r>
      <w:r>
        <w:rPr>
          <w:sz w:val="24"/>
        </w:rPr>
        <w:t xml:space="preserve"> Concerned with the amount of work that we will all have to do. </w:t>
      </w:r>
      <w:r w:rsidR="008D6864">
        <w:rPr>
          <w:sz w:val="24"/>
        </w:rPr>
        <w:t>Those who are going to Coachella, it will be hard to compete.</w:t>
      </w:r>
    </w:p>
    <w:p w:rsidR="007D4B58" w:rsidRDefault="007D4B58" w:rsidP="00DF1FD7">
      <w:pPr>
        <w:pStyle w:val="NoSpacing"/>
        <w:numPr>
          <w:ilvl w:val="1"/>
          <w:numId w:val="10"/>
        </w:numPr>
        <w:rPr>
          <w:sz w:val="24"/>
        </w:rPr>
      </w:pPr>
      <w:r>
        <w:rPr>
          <w:b/>
          <w:sz w:val="24"/>
        </w:rPr>
        <w:t>Nolan</w:t>
      </w:r>
      <w:r w:rsidRPr="007D4B58">
        <w:rPr>
          <w:sz w:val="24"/>
        </w:rPr>
        <w:t>-</w:t>
      </w:r>
      <w:r>
        <w:rPr>
          <w:sz w:val="24"/>
        </w:rPr>
        <w:t xml:space="preserve"> The type of people that are going to Coachella are</w:t>
      </w:r>
      <w:r w:rsidR="00CB4D70">
        <w:rPr>
          <w:sz w:val="24"/>
        </w:rPr>
        <w:t xml:space="preserve"> more involved with music</w:t>
      </w:r>
      <w:r>
        <w:rPr>
          <w:sz w:val="24"/>
        </w:rPr>
        <w:t xml:space="preserve">. This will incite those that are not into that music scene. This show has the potential to hit a different audience. </w:t>
      </w:r>
      <w:r w:rsidR="000D6300">
        <w:rPr>
          <w:sz w:val="24"/>
        </w:rPr>
        <w:t>This would be a big show. This opportunity just fell on our lap, it’s a good idea to send over a budget.</w:t>
      </w:r>
      <w:r w:rsidR="008C6B60">
        <w:rPr>
          <w:sz w:val="24"/>
        </w:rPr>
        <w:t xml:space="preserve"> </w:t>
      </w:r>
    </w:p>
    <w:p w:rsidR="000D2073" w:rsidRDefault="000D2073" w:rsidP="00DF1FD7">
      <w:pPr>
        <w:pStyle w:val="NoSpacing"/>
        <w:numPr>
          <w:ilvl w:val="1"/>
          <w:numId w:val="10"/>
        </w:numPr>
        <w:rPr>
          <w:sz w:val="24"/>
        </w:rPr>
      </w:pPr>
      <w:r>
        <w:rPr>
          <w:b/>
          <w:sz w:val="24"/>
        </w:rPr>
        <w:t>Barrett</w:t>
      </w:r>
      <w:r w:rsidRPr="000D2073">
        <w:rPr>
          <w:sz w:val="24"/>
        </w:rPr>
        <w:t>-</w:t>
      </w:r>
      <w:r>
        <w:rPr>
          <w:sz w:val="24"/>
        </w:rPr>
        <w:t xml:space="preserve"> Really torn. It is a great opportunity, but $36 for a ticket is still a lot of money for college students. The timing is not really that great. Those who are going to Coachella will not want to spend that money.</w:t>
      </w:r>
    </w:p>
    <w:p w:rsidR="000D2073" w:rsidRDefault="000D2073" w:rsidP="00DF1FD7">
      <w:pPr>
        <w:pStyle w:val="NoSpacing"/>
        <w:numPr>
          <w:ilvl w:val="1"/>
          <w:numId w:val="10"/>
        </w:numPr>
        <w:rPr>
          <w:sz w:val="24"/>
        </w:rPr>
      </w:pPr>
      <w:r>
        <w:rPr>
          <w:b/>
          <w:sz w:val="24"/>
        </w:rPr>
        <w:t>Hubert</w:t>
      </w:r>
      <w:r w:rsidRPr="000D2073">
        <w:rPr>
          <w:sz w:val="24"/>
        </w:rPr>
        <w:t>-</w:t>
      </w:r>
      <w:r>
        <w:rPr>
          <w:sz w:val="24"/>
        </w:rPr>
        <w:t xml:space="preserve"> this would be a really good show. The artist is very popular.</w:t>
      </w:r>
    </w:p>
    <w:p w:rsidR="000D2073" w:rsidRDefault="000D2073" w:rsidP="000D2073">
      <w:pPr>
        <w:pStyle w:val="NoSpacing"/>
        <w:numPr>
          <w:ilvl w:val="1"/>
          <w:numId w:val="10"/>
        </w:numPr>
        <w:rPr>
          <w:sz w:val="24"/>
        </w:rPr>
      </w:pPr>
      <w:r>
        <w:rPr>
          <w:b/>
          <w:sz w:val="24"/>
        </w:rPr>
        <w:t>Masumoto</w:t>
      </w:r>
      <w:r w:rsidRPr="000D2073">
        <w:rPr>
          <w:sz w:val="24"/>
        </w:rPr>
        <w:t>-</w:t>
      </w:r>
      <w:r>
        <w:rPr>
          <w:sz w:val="24"/>
        </w:rPr>
        <w:t xml:space="preserve"> Because the artist will be performing at Coachella, what guarantees us that these people will want to pay to see a person they are already going to see.</w:t>
      </w:r>
    </w:p>
    <w:p w:rsidR="000D2073" w:rsidRDefault="000D2073" w:rsidP="000D2073">
      <w:pPr>
        <w:pStyle w:val="NoSpacing"/>
        <w:numPr>
          <w:ilvl w:val="1"/>
          <w:numId w:val="10"/>
        </w:numPr>
        <w:rPr>
          <w:sz w:val="24"/>
        </w:rPr>
      </w:pPr>
      <w:r>
        <w:rPr>
          <w:b/>
          <w:sz w:val="24"/>
        </w:rPr>
        <w:t>Pruitt</w:t>
      </w:r>
      <w:r w:rsidRPr="000D2073">
        <w:rPr>
          <w:sz w:val="24"/>
        </w:rPr>
        <w:t>-</w:t>
      </w:r>
      <w:r>
        <w:rPr>
          <w:sz w:val="24"/>
        </w:rPr>
        <w:t xml:space="preserve"> There is a lot of people who are not going to Coachella. It’s important to try to get this artist if we will not be able to get a female performer for Extravaganza. It is also important to take into consideration </w:t>
      </w:r>
      <w:r w:rsidR="000B5144">
        <w:rPr>
          <w:sz w:val="24"/>
        </w:rPr>
        <w:t xml:space="preserve">promotion for the event. </w:t>
      </w:r>
      <w:r w:rsidR="0000304B">
        <w:rPr>
          <w:sz w:val="24"/>
        </w:rPr>
        <w:t xml:space="preserve">However, it is definitely a show looking into. </w:t>
      </w:r>
    </w:p>
    <w:p w:rsidR="004D1691" w:rsidRDefault="004D1691" w:rsidP="000D2073">
      <w:pPr>
        <w:pStyle w:val="NoSpacing"/>
        <w:numPr>
          <w:ilvl w:val="1"/>
          <w:numId w:val="10"/>
        </w:numPr>
        <w:rPr>
          <w:sz w:val="24"/>
        </w:rPr>
      </w:pPr>
      <w:r>
        <w:rPr>
          <w:b/>
          <w:sz w:val="24"/>
        </w:rPr>
        <w:t>Laskorunsky</w:t>
      </w:r>
      <w:r w:rsidRPr="004D1691">
        <w:rPr>
          <w:sz w:val="24"/>
        </w:rPr>
        <w:t>-</w:t>
      </w:r>
      <w:r>
        <w:rPr>
          <w:sz w:val="24"/>
        </w:rPr>
        <w:t xml:space="preserve"> it is easy to look around the group and know that many of us will go to Coachella, but however there are many people who will not go to Coachella that we could definitely push this towards.</w:t>
      </w:r>
    </w:p>
    <w:p w:rsidR="002B28AA" w:rsidRDefault="002B28AA" w:rsidP="000D2073">
      <w:pPr>
        <w:pStyle w:val="NoSpacing"/>
        <w:numPr>
          <w:ilvl w:val="1"/>
          <w:numId w:val="10"/>
        </w:numPr>
        <w:rPr>
          <w:sz w:val="24"/>
        </w:rPr>
      </w:pPr>
      <w:r>
        <w:rPr>
          <w:b/>
          <w:sz w:val="24"/>
        </w:rPr>
        <w:t>Cubbi</w:t>
      </w:r>
      <w:r w:rsidRPr="002B28AA">
        <w:rPr>
          <w:sz w:val="24"/>
        </w:rPr>
        <w:t>-</w:t>
      </w:r>
      <w:r>
        <w:rPr>
          <w:sz w:val="24"/>
        </w:rPr>
        <w:t xml:space="preserve"> we need to take into consideration her live performances</w:t>
      </w:r>
    </w:p>
    <w:p w:rsidR="002B28AA" w:rsidRDefault="002B28AA" w:rsidP="002B28AA">
      <w:pPr>
        <w:pStyle w:val="NoSpacing"/>
        <w:numPr>
          <w:ilvl w:val="2"/>
          <w:numId w:val="10"/>
        </w:numPr>
        <w:rPr>
          <w:sz w:val="24"/>
        </w:rPr>
      </w:pPr>
      <w:r>
        <w:rPr>
          <w:b/>
          <w:sz w:val="24"/>
        </w:rPr>
        <w:t>Sharma</w:t>
      </w:r>
      <w:r w:rsidRPr="002B28AA">
        <w:rPr>
          <w:sz w:val="24"/>
        </w:rPr>
        <w:t>-</w:t>
      </w:r>
      <w:r>
        <w:rPr>
          <w:sz w:val="24"/>
        </w:rPr>
        <w:t xml:space="preserve"> she is selling out for a reason and has gotten very good reviews.</w:t>
      </w:r>
      <w:r w:rsidR="002C5DBA">
        <w:rPr>
          <w:sz w:val="24"/>
        </w:rPr>
        <w:t xml:space="preserve"> </w:t>
      </w:r>
      <w:r w:rsidR="000836BE">
        <w:rPr>
          <w:sz w:val="24"/>
        </w:rPr>
        <w:t>We always try to get Coachella acts, this is a good opportunity. This artist is big and only getting bigger.</w:t>
      </w:r>
    </w:p>
    <w:p w:rsidR="002C5DBA" w:rsidRDefault="002C5DBA" w:rsidP="001F0280">
      <w:pPr>
        <w:pStyle w:val="NoSpacing"/>
        <w:numPr>
          <w:ilvl w:val="1"/>
          <w:numId w:val="10"/>
        </w:numPr>
        <w:rPr>
          <w:sz w:val="24"/>
          <w:lang w:eastAsia="ja-JP"/>
        </w:rPr>
      </w:pPr>
      <w:r>
        <w:rPr>
          <w:b/>
          <w:sz w:val="24"/>
        </w:rPr>
        <w:t>Washington</w:t>
      </w:r>
      <w:r>
        <w:rPr>
          <w:sz w:val="24"/>
          <w:lang w:eastAsia="ja-JP"/>
        </w:rPr>
        <w:t>- we need to see if we can lower the ticket price.</w:t>
      </w:r>
    </w:p>
    <w:p w:rsidR="00023B80" w:rsidRDefault="001F0280" w:rsidP="00023B80">
      <w:pPr>
        <w:pStyle w:val="NoSpacing"/>
        <w:numPr>
          <w:ilvl w:val="1"/>
          <w:numId w:val="10"/>
        </w:numPr>
        <w:rPr>
          <w:sz w:val="24"/>
          <w:lang w:eastAsia="ja-JP"/>
        </w:rPr>
      </w:pPr>
      <w:r>
        <w:rPr>
          <w:b/>
          <w:sz w:val="24"/>
        </w:rPr>
        <w:t>Nolan</w:t>
      </w:r>
      <w:r w:rsidRPr="001F0280">
        <w:rPr>
          <w:sz w:val="24"/>
          <w:lang w:eastAsia="ja-JP"/>
        </w:rPr>
        <w:t>-</w:t>
      </w:r>
      <w:r>
        <w:rPr>
          <w:sz w:val="24"/>
          <w:lang w:eastAsia="ja-JP"/>
        </w:rPr>
        <w:t xml:space="preserve"> I agree with Tyler that the only thing is the ticket price.</w:t>
      </w:r>
      <w:r w:rsidR="00023B80">
        <w:rPr>
          <w:sz w:val="24"/>
          <w:lang w:eastAsia="ja-JP"/>
        </w:rPr>
        <w:t xml:space="preserve"> </w:t>
      </w:r>
    </w:p>
    <w:p w:rsidR="00237B59" w:rsidRPr="00023B80" w:rsidRDefault="00237B59" w:rsidP="00023B80">
      <w:pPr>
        <w:pStyle w:val="NoSpacing"/>
        <w:numPr>
          <w:ilvl w:val="1"/>
          <w:numId w:val="10"/>
        </w:numPr>
        <w:rPr>
          <w:sz w:val="24"/>
          <w:lang w:eastAsia="ja-JP"/>
        </w:rPr>
      </w:pPr>
      <w:r>
        <w:rPr>
          <w:b/>
          <w:sz w:val="24"/>
        </w:rPr>
        <w:t>Gudino</w:t>
      </w:r>
      <w:r w:rsidRPr="00237B59">
        <w:rPr>
          <w:sz w:val="24"/>
          <w:lang w:eastAsia="ja-JP"/>
        </w:rPr>
        <w:t>-</w:t>
      </w:r>
      <w:r>
        <w:rPr>
          <w:sz w:val="24"/>
          <w:lang w:eastAsia="ja-JP"/>
        </w:rPr>
        <w:t xml:space="preserve"> if someone really likes the artist, they will pay to watch them on their own show as opposed to a festival.</w:t>
      </w:r>
    </w:p>
    <w:p w:rsidR="00E0179A" w:rsidRDefault="00AC2B9C" w:rsidP="003F1775">
      <w:pPr>
        <w:pStyle w:val="NoSpacing"/>
        <w:numPr>
          <w:ilvl w:val="0"/>
          <w:numId w:val="10"/>
        </w:numPr>
        <w:rPr>
          <w:sz w:val="24"/>
        </w:rPr>
      </w:pPr>
      <w:r>
        <w:rPr>
          <w:sz w:val="24"/>
        </w:rPr>
        <w:t xml:space="preserve">Satin Badges </w:t>
      </w:r>
    </w:p>
    <w:p w:rsidR="00E31152" w:rsidRPr="00BC752D" w:rsidRDefault="00E31152" w:rsidP="00E31152">
      <w:pPr>
        <w:pStyle w:val="NoSpacing"/>
        <w:numPr>
          <w:ilvl w:val="1"/>
          <w:numId w:val="10"/>
        </w:numPr>
        <w:rPr>
          <w:sz w:val="24"/>
        </w:rPr>
      </w:pPr>
      <w:r w:rsidRPr="00E31152">
        <w:rPr>
          <w:b/>
          <w:sz w:val="24"/>
        </w:rPr>
        <w:t>Hubert</w:t>
      </w:r>
      <w:r>
        <w:rPr>
          <w:sz w:val="24"/>
        </w:rPr>
        <w:t xml:space="preserve">- This is my first budget. When the time comes, I plan on passing $500. </w:t>
      </w:r>
      <w:r w:rsidR="00F11EB5">
        <w:rPr>
          <w:sz w:val="24"/>
        </w:rPr>
        <w:t>This makes it easier for us to move through.</w:t>
      </w:r>
    </w:p>
    <w:p w:rsidR="00966E95" w:rsidRDefault="00966E95" w:rsidP="00966E95">
      <w:pPr>
        <w:pStyle w:val="NoSpacing"/>
        <w:ind w:left="1080"/>
        <w:rPr>
          <w:sz w:val="24"/>
        </w:rPr>
      </w:pPr>
    </w:p>
    <w:p w:rsidR="005F133C" w:rsidRPr="003F1775" w:rsidRDefault="005F133C" w:rsidP="00A90AED">
      <w:pPr>
        <w:pStyle w:val="NoSpacing"/>
        <w:ind w:left="1080"/>
        <w:rPr>
          <w:sz w:val="24"/>
        </w:rPr>
      </w:pPr>
    </w:p>
    <w:p w:rsidR="007537AC" w:rsidRDefault="007537AC" w:rsidP="007537AC">
      <w:pPr>
        <w:pStyle w:val="NoSpacing"/>
        <w:rPr>
          <w:b/>
          <w:sz w:val="24"/>
        </w:rPr>
      </w:pPr>
    </w:p>
    <w:p w:rsidR="007537AC" w:rsidRPr="00CF0C9A" w:rsidRDefault="007537AC" w:rsidP="007537AC">
      <w:pPr>
        <w:pStyle w:val="NoSpacing"/>
        <w:rPr>
          <w:sz w:val="24"/>
        </w:rPr>
      </w:pPr>
      <w:r>
        <w:rPr>
          <w:b/>
          <w:sz w:val="24"/>
        </w:rPr>
        <w:t>J. ACTION ITEMS</w:t>
      </w:r>
      <w:r>
        <w:rPr>
          <w:sz w:val="24"/>
        </w:rPr>
        <w:t xml:space="preserve">  </w:t>
      </w:r>
    </w:p>
    <w:p w:rsidR="007537AC" w:rsidRPr="003F1775" w:rsidRDefault="007537AC" w:rsidP="003F1775">
      <w:pPr>
        <w:pStyle w:val="NoSpacing"/>
        <w:rPr>
          <w:sz w:val="24"/>
        </w:rPr>
      </w:pPr>
      <w:r>
        <w:rPr>
          <w:b/>
          <w:noProof/>
          <w:sz w:val="24"/>
          <w:lang w:eastAsia="en-US"/>
        </w:rPr>
        <w:drawing>
          <wp:inline distT="0" distB="0" distL="0" distR="0">
            <wp:extent cx="5943600" cy="171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7537AC" w:rsidRDefault="0056391D" w:rsidP="007537AC">
      <w:pPr>
        <w:pStyle w:val="NoSpacing"/>
        <w:numPr>
          <w:ilvl w:val="0"/>
          <w:numId w:val="9"/>
        </w:numPr>
        <w:rPr>
          <w:sz w:val="24"/>
        </w:rPr>
      </w:pPr>
      <w:r>
        <w:rPr>
          <w:sz w:val="24"/>
        </w:rPr>
        <w:t>National Easting Disorder Week</w:t>
      </w:r>
    </w:p>
    <w:p w:rsidR="007537AC" w:rsidRDefault="007537AC" w:rsidP="007537AC">
      <w:pPr>
        <w:pStyle w:val="NoSpacing"/>
        <w:ind w:firstLine="360"/>
        <w:rPr>
          <w:i/>
          <w:sz w:val="24"/>
        </w:rPr>
      </w:pPr>
      <w:r w:rsidRPr="009B46B6">
        <w:rPr>
          <w:i/>
          <w:sz w:val="24"/>
        </w:rPr>
        <w:t xml:space="preserve">MOTION/SECOND: </w:t>
      </w:r>
      <w:r w:rsidR="008B1F68">
        <w:rPr>
          <w:i/>
          <w:sz w:val="24"/>
        </w:rPr>
        <w:t>Miranda/Sharma</w:t>
      </w:r>
    </w:p>
    <w:p w:rsidR="007537AC" w:rsidRDefault="007537AC" w:rsidP="00321B9B">
      <w:pPr>
        <w:pStyle w:val="NoSpacing"/>
        <w:ind w:firstLine="360"/>
        <w:rPr>
          <w:i/>
          <w:sz w:val="24"/>
        </w:rPr>
      </w:pPr>
      <w:r>
        <w:rPr>
          <w:i/>
          <w:sz w:val="24"/>
        </w:rPr>
        <w:t>Motion language:  Motion</w:t>
      </w:r>
      <w:r w:rsidR="003B72CE">
        <w:rPr>
          <w:i/>
          <w:sz w:val="24"/>
        </w:rPr>
        <w:t xml:space="preserve"> to </w:t>
      </w:r>
      <w:r w:rsidR="008B1F68">
        <w:rPr>
          <w:i/>
          <w:sz w:val="24"/>
        </w:rPr>
        <w:t xml:space="preserve">allow theNational Eating Disorder Week to have a slide on this Week’s Tuesday movie. </w:t>
      </w:r>
    </w:p>
    <w:p w:rsidR="007537AC" w:rsidRDefault="008B1F68" w:rsidP="007537AC">
      <w:pPr>
        <w:pStyle w:val="NoSpacing"/>
        <w:ind w:firstLine="360"/>
        <w:rPr>
          <w:i/>
          <w:sz w:val="24"/>
        </w:rPr>
      </w:pPr>
      <w:r>
        <w:rPr>
          <w:i/>
          <w:sz w:val="24"/>
        </w:rPr>
        <w:t>ACTION: Vote: 17</w:t>
      </w:r>
      <w:r w:rsidR="007537AC">
        <w:rPr>
          <w:i/>
          <w:sz w:val="24"/>
        </w:rPr>
        <w:t>-0-0 to APPROVE</w:t>
      </w:r>
    </w:p>
    <w:p w:rsidR="007537AC" w:rsidRDefault="007537AC" w:rsidP="007537AC">
      <w:pPr>
        <w:pStyle w:val="NoSpacing"/>
        <w:ind w:firstLine="360"/>
        <w:rPr>
          <w:i/>
          <w:sz w:val="24"/>
        </w:rPr>
      </w:pPr>
      <w:r>
        <w:rPr>
          <w:i/>
          <w:sz w:val="24"/>
        </w:rPr>
        <w:t xml:space="preserve">Staff/Advisor Instruction/Request: Insert if Applicable </w:t>
      </w:r>
    </w:p>
    <w:p w:rsidR="007537AC" w:rsidRDefault="007537AC" w:rsidP="007537AC">
      <w:pPr>
        <w:pStyle w:val="NoSpacing"/>
        <w:ind w:firstLine="360"/>
        <w:rPr>
          <w:i/>
          <w:sz w:val="24"/>
        </w:rPr>
      </w:pPr>
      <w:r>
        <w:rPr>
          <w:i/>
          <w:sz w:val="24"/>
        </w:rPr>
        <w:t xml:space="preserve">Responsible for Follow-through: </w:t>
      </w:r>
      <w:r w:rsidR="008B1F68">
        <w:rPr>
          <w:i/>
          <w:sz w:val="24"/>
        </w:rPr>
        <w:t>Miranda</w:t>
      </w:r>
    </w:p>
    <w:p w:rsidR="008238BB" w:rsidRDefault="007537AC" w:rsidP="007537AC">
      <w:pPr>
        <w:pStyle w:val="NoSpacing"/>
        <w:ind w:firstLine="360"/>
        <w:rPr>
          <w:i/>
          <w:sz w:val="24"/>
        </w:rPr>
      </w:pPr>
      <w:r>
        <w:rPr>
          <w:i/>
          <w:sz w:val="24"/>
        </w:rPr>
        <w:t>Additional approval required: YES (Senate)</w:t>
      </w:r>
    </w:p>
    <w:p w:rsidR="00404000" w:rsidRDefault="00404000" w:rsidP="007537AC">
      <w:pPr>
        <w:pStyle w:val="NoSpacing"/>
        <w:ind w:firstLine="360"/>
        <w:rPr>
          <w:i/>
          <w:sz w:val="24"/>
        </w:rPr>
      </w:pPr>
    </w:p>
    <w:p w:rsidR="008238BB" w:rsidRDefault="0056391D" w:rsidP="00656004">
      <w:pPr>
        <w:pStyle w:val="NoSpacing"/>
        <w:numPr>
          <w:ilvl w:val="0"/>
          <w:numId w:val="9"/>
        </w:numPr>
        <w:rPr>
          <w:sz w:val="24"/>
        </w:rPr>
      </w:pPr>
      <w:r>
        <w:rPr>
          <w:sz w:val="24"/>
        </w:rPr>
        <w:t>Dog Th</w:t>
      </w:r>
      <w:r w:rsidR="00434B5B">
        <w:rPr>
          <w:sz w:val="24"/>
        </w:rPr>
        <w:t>erapy Day</w:t>
      </w:r>
    </w:p>
    <w:p w:rsidR="00CE6E72" w:rsidRDefault="00CE6E72" w:rsidP="00CE6E72">
      <w:pPr>
        <w:pStyle w:val="NoSpacing"/>
        <w:ind w:firstLine="360"/>
        <w:rPr>
          <w:i/>
          <w:sz w:val="24"/>
        </w:rPr>
      </w:pPr>
      <w:r w:rsidRPr="009B46B6">
        <w:rPr>
          <w:i/>
          <w:sz w:val="24"/>
        </w:rPr>
        <w:t xml:space="preserve">MOTION/SECOND: </w:t>
      </w:r>
      <w:r w:rsidR="00BC568E">
        <w:rPr>
          <w:i/>
          <w:sz w:val="24"/>
        </w:rPr>
        <w:t>Laskorunsky/Cubbi</w:t>
      </w:r>
    </w:p>
    <w:p w:rsidR="00CE6E72" w:rsidRDefault="00CE6E72" w:rsidP="00CE6E72">
      <w:pPr>
        <w:pStyle w:val="NoSpacing"/>
        <w:ind w:firstLine="360"/>
        <w:rPr>
          <w:i/>
          <w:sz w:val="24"/>
        </w:rPr>
      </w:pPr>
      <w:r>
        <w:rPr>
          <w:i/>
          <w:sz w:val="24"/>
        </w:rPr>
        <w:t>Motion language:  Motion</w:t>
      </w:r>
      <w:r w:rsidR="00414A01">
        <w:rPr>
          <w:i/>
          <w:sz w:val="24"/>
        </w:rPr>
        <w:t xml:space="preserve"> to </w:t>
      </w:r>
      <w:r w:rsidR="00BC568E">
        <w:rPr>
          <w:i/>
          <w:sz w:val="24"/>
        </w:rPr>
        <w:t>allow health and wellness to show their dog therapy slides for the week 8 and week 9 Tuesday movies.</w:t>
      </w:r>
    </w:p>
    <w:p w:rsidR="00CE6E72" w:rsidRDefault="00BC568E" w:rsidP="00CE6E72">
      <w:pPr>
        <w:pStyle w:val="NoSpacing"/>
        <w:ind w:firstLine="360"/>
        <w:rPr>
          <w:i/>
          <w:sz w:val="24"/>
        </w:rPr>
      </w:pPr>
      <w:r>
        <w:rPr>
          <w:i/>
          <w:sz w:val="24"/>
        </w:rPr>
        <w:t>ACTION: Vote: 17</w:t>
      </w:r>
      <w:r w:rsidR="00CE6E72">
        <w:rPr>
          <w:i/>
          <w:sz w:val="24"/>
        </w:rPr>
        <w:t>-0-0 to APPROVE</w:t>
      </w:r>
    </w:p>
    <w:p w:rsidR="00CE6E72" w:rsidRDefault="00CE6E72" w:rsidP="00CE6E72">
      <w:pPr>
        <w:pStyle w:val="NoSpacing"/>
        <w:ind w:firstLine="360"/>
        <w:rPr>
          <w:i/>
          <w:sz w:val="24"/>
        </w:rPr>
      </w:pPr>
      <w:r>
        <w:rPr>
          <w:i/>
          <w:sz w:val="24"/>
        </w:rPr>
        <w:t xml:space="preserve">Staff/Advisor Instruction/Request: Insert if Applicable </w:t>
      </w:r>
    </w:p>
    <w:p w:rsidR="00CE6E72" w:rsidRDefault="00CE6E72" w:rsidP="00CE6E72">
      <w:pPr>
        <w:pStyle w:val="NoSpacing"/>
        <w:ind w:firstLine="360"/>
        <w:rPr>
          <w:i/>
          <w:sz w:val="24"/>
        </w:rPr>
      </w:pPr>
      <w:r>
        <w:rPr>
          <w:i/>
          <w:sz w:val="24"/>
        </w:rPr>
        <w:t xml:space="preserve">Responsible for Follow-through: </w:t>
      </w:r>
      <w:r w:rsidR="00BC568E">
        <w:rPr>
          <w:i/>
          <w:sz w:val="24"/>
        </w:rPr>
        <w:t>Laskorunsky</w:t>
      </w:r>
    </w:p>
    <w:p w:rsidR="00CE6E72" w:rsidRPr="00CE6E72" w:rsidRDefault="00CE6E72" w:rsidP="00CE6E72">
      <w:pPr>
        <w:pStyle w:val="NoSpacing"/>
        <w:ind w:firstLine="360"/>
        <w:rPr>
          <w:i/>
          <w:sz w:val="24"/>
        </w:rPr>
      </w:pPr>
      <w:r>
        <w:rPr>
          <w:i/>
          <w:sz w:val="24"/>
        </w:rPr>
        <w:t>Additional approval required: YES (Senate)</w:t>
      </w:r>
    </w:p>
    <w:p w:rsidR="00CE6E72" w:rsidRDefault="00CE6E72" w:rsidP="00CE6E72">
      <w:pPr>
        <w:pStyle w:val="NoSpacing"/>
        <w:ind w:left="360"/>
        <w:rPr>
          <w:sz w:val="24"/>
        </w:rPr>
      </w:pPr>
    </w:p>
    <w:p w:rsidR="00656004" w:rsidRDefault="00434B5B" w:rsidP="00656004">
      <w:pPr>
        <w:pStyle w:val="NoSpacing"/>
        <w:numPr>
          <w:ilvl w:val="0"/>
          <w:numId w:val="9"/>
        </w:numPr>
        <w:rPr>
          <w:sz w:val="24"/>
        </w:rPr>
      </w:pPr>
      <w:r>
        <w:rPr>
          <w:sz w:val="24"/>
        </w:rPr>
        <w:t>Womens Comm</w:t>
      </w:r>
    </w:p>
    <w:p w:rsidR="008238BB" w:rsidRDefault="008238BB" w:rsidP="008238BB">
      <w:pPr>
        <w:pStyle w:val="NoSpacing"/>
        <w:ind w:firstLine="360"/>
        <w:rPr>
          <w:i/>
          <w:sz w:val="24"/>
        </w:rPr>
      </w:pPr>
      <w:r w:rsidRPr="009B46B6">
        <w:rPr>
          <w:i/>
          <w:sz w:val="24"/>
        </w:rPr>
        <w:t xml:space="preserve">MOTION/SECOND: </w:t>
      </w:r>
      <w:r w:rsidR="00BC568E">
        <w:rPr>
          <w:i/>
          <w:sz w:val="24"/>
        </w:rPr>
        <w:t>Laskorunsky/Pineira</w:t>
      </w:r>
    </w:p>
    <w:p w:rsidR="008238BB" w:rsidRDefault="008238BB" w:rsidP="008238BB">
      <w:pPr>
        <w:pStyle w:val="NoSpacing"/>
        <w:ind w:firstLine="360"/>
        <w:rPr>
          <w:i/>
          <w:sz w:val="24"/>
        </w:rPr>
      </w:pPr>
      <w:r>
        <w:rPr>
          <w:i/>
          <w:sz w:val="24"/>
        </w:rPr>
        <w:t>Motion language:  Motion</w:t>
      </w:r>
      <w:r w:rsidR="00BC568E">
        <w:rPr>
          <w:i/>
          <w:sz w:val="24"/>
        </w:rPr>
        <w:t xml:space="preserve"> to allow Womens Comm to advertise during our week 8 movie.</w:t>
      </w:r>
    </w:p>
    <w:p w:rsidR="008238BB" w:rsidRDefault="00BC568E" w:rsidP="008238BB">
      <w:pPr>
        <w:pStyle w:val="NoSpacing"/>
        <w:ind w:firstLine="360"/>
        <w:rPr>
          <w:i/>
          <w:sz w:val="24"/>
        </w:rPr>
      </w:pPr>
      <w:r>
        <w:rPr>
          <w:i/>
          <w:sz w:val="24"/>
        </w:rPr>
        <w:t>ACTION: Vote: 17</w:t>
      </w:r>
      <w:r w:rsidR="008238BB">
        <w:rPr>
          <w:i/>
          <w:sz w:val="24"/>
        </w:rPr>
        <w:t>-0-0 to APPROVE</w:t>
      </w:r>
    </w:p>
    <w:p w:rsidR="008238BB" w:rsidRDefault="008238BB" w:rsidP="008238BB">
      <w:pPr>
        <w:pStyle w:val="NoSpacing"/>
        <w:ind w:firstLine="360"/>
        <w:rPr>
          <w:i/>
          <w:sz w:val="24"/>
        </w:rPr>
      </w:pPr>
      <w:r>
        <w:rPr>
          <w:i/>
          <w:sz w:val="24"/>
        </w:rPr>
        <w:t xml:space="preserve">Staff/Advisor Instruction/Request: Insert if Applicable </w:t>
      </w:r>
    </w:p>
    <w:p w:rsidR="008238BB" w:rsidRDefault="008238BB" w:rsidP="008238BB">
      <w:pPr>
        <w:pStyle w:val="NoSpacing"/>
        <w:ind w:firstLine="360"/>
        <w:rPr>
          <w:i/>
          <w:sz w:val="24"/>
        </w:rPr>
      </w:pPr>
      <w:r>
        <w:rPr>
          <w:i/>
          <w:sz w:val="24"/>
        </w:rPr>
        <w:t xml:space="preserve">Responsible for Follow-through: </w:t>
      </w:r>
      <w:r w:rsidR="00BC568E">
        <w:rPr>
          <w:i/>
          <w:sz w:val="24"/>
        </w:rPr>
        <w:t>Laskorunsky</w:t>
      </w:r>
    </w:p>
    <w:p w:rsidR="008238BB" w:rsidRDefault="008238BB" w:rsidP="008238BB">
      <w:pPr>
        <w:pStyle w:val="NoSpacing"/>
        <w:ind w:firstLine="360"/>
        <w:rPr>
          <w:i/>
          <w:sz w:val="24"/>
        </w:rPr>
      </w:pPr>
      <w:r>
        <w:rPr>
          <w:i/>
          <w:sz w:val="24"/>
        </w:rPr>
        <w:t>Additional approval required: YES (Senate)</w:t>
      </w:r>
    </w:p>
    <w:p w:rsidR="007537AC" w:rsidRDefault="007537AC" w:rsidP="008238BB">
      <w:pPr>
        <w:pStyle w:val="NoSpacing"/>
        <w:rPr>
          <w:i/>
          <w:sz w:val="24"/>
        </w:rPr>
      </w:pPr>
    </w:p>
    <w:p w:rsidR="007537AC" w:rsidRDefault="007537AC" w:rsidP="00872555">
      <w:pPr>
        <w:pStyle w:val="NoSpacing"/>
        <w:rPr>
          <w:sz w:val="24"/>
        </w:rPr>
      </w:pPr>
    </w:p>
    <w:p w:rsidR="007537AC" w:rsidRDefault="007537AC" w:rsidP="007537AC">
      <w:pPr>
        <w:pStyle w:val="NoSpacing"/>
        <w:rPr>
          <w:sz w:val="24"/>
        </w:rPr>
      </w:pPr>
      <w:r>
        <w:rPr>
          <w:b/>
          <w:sz w:val="24"/>
        </w:rPr>
        <w:t>K. FINANCIAL ACTION ITEMS</w:t>
      </w:r>
      <w:r>
        <w:rPr>
          <w:b/>
          <w:noProof/>
          <w:sz w:val="24"/>
          <w:lang w:eastAsia="en-US"/>
        </w:rPr>
        <w:drawing>
          <wp:inline distT="0" distB="0" distL="0" distR="0">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8238BB" w:rsidRDefault="00434B5B" w:rsidP="007537AC">
      <w:pPr>
        <w:pStyle w:val="NoSpacing"/>
        <w:numPr>
          <w:ilvl w:val="0"/>
          <w:numId w:val="5"/>
        </w:numPr>
        <w:ind w:left="720"/>
        <w:rPr>
          <w:i/>
          <w:sz w:val="24"/>
        </w:rPr>
      </w:pPr>
      <w:r>
        <w:rPr>
          <w:i/>
          <w:sz w:val="24"/>
        </w:rPr>
        <w:t>Noche de Cultura</w:t>
      </w:r>
    </w:p>
    <w:p w:rsidR="008238BB" w:rsidRPr="009B46B6" w:rsidRDefault="008238BB" w:rsidP="008238BB">
      <w:pPr>
        <w:pStyle w:val="NoSpacing"/>
        <w:ind w:left="360" w:firstLine="360"/>
        <w:rPr>
          <w:i/>
          <w:sz w:val="24"/>
        </w:rPr>
      </w:pPr>
      <w:r w:rsidRPr="009B46B6">
        <w:rPr>
          <w:i/>
          <w:sz w:val="24"/>
        </w:rPr>
        <w:t xml:space="preserve">MOTION/SECOND: </w:t>
      </w:r>
      <w:r w:rsidR="00BC568E">
        <w:rPr>
          <w:i/>
          <w:sz w:val="24"/>
        </w:rPr>
        <w:t>Nolan</w:t>
      </w:r>
      <w:r w:rsidR="007F3178">
        <w:rPr>
          <w:i/>
          <w:sz w:val="24"/>
        </w:rPr>
        <w:t>/Sharma</w:t>
      </w:r>
    </w:p>
    <w:p w:rsidR="008238BB" w:rsidRDefault="008238BB" w:rsidP="00404000">
      <w:pPr>
        <w:pStyle w:val="NoSpacing"/>
        <w:ind w:left="360" w:firstLine="360"/>
        <w:rPr>
          <w:i/>
          <w:sz w:val="24"/>
        </w:rPr>
      </w:pPr>
      <w:r>
        <w:rPr>
          <w:i/>
          <w:sz w:val="24"/>
        </w:rPr>
        <w:t xml:space="preserve">Motion language:  Motion to </w:t>
      </w:r>
      <w:r w:rsidR="00253A48">
        <w:rPr>
          <w:i/>
          <w:sz w:val="24"/>
        </w:rPr>
        <w:t>table</w:t>
      </w:r>
      <w:r w:rsidR="007F3178">
        <w:rPr>
          <w:i/>
          <w:sz w:val="24"/>
        </w:rPr>
        <w:t xml:space="preserve"> Noche de Cultura until he talks to Jerry.</w:t>
      </w:r>
      <w:r w:rsidR="00C544A4">
        <w:rPr>
          <w:i/>
          <w:sz w:val="24"/>
        </w:rPr>
        <w:t xml:space="preserve"> </w:t>
      </w:r>
    </w:p>
    <w:p w:rsidR="008238BB" w:rsidRDefault="00040208" w:rsidP="008238BB">
      <w:pPr>
        <w:pStyle w:val="NoSpacing"/>
        <w:ind w:left="360" w:firstLine="360"/>
        <w:rPr>
          <w:i/>
          <w:sz w:val="24"/>
        </w:rPr>
      </w:pPr>
      <w:r>
        <w:rPr>
          <w:i/>
          <w:sz w:val="24"/>
        </w:rPr>
        <w:t>ACTION: Vote: 17</w:t>
      </w:r>
      <w:r w:rsidR="00C544A4">
        <w:rPr>
          <w:i/>
          <w:sz w:val="24"/>
        </w:rPr>
        <w:t>-0-0</w:t>
      </w:r>
      <w:r w:rsidR="008238BB">
        <w:rPr>
          <w:i/>
          <w:sz w:val="24"/>
        </w:rPr>
        <w:t xml:space="preserve"> to APPROVE</w:t>
      </w:r>
    </w:p>
    <w:p w:rsidR="008238BB" w:rsidRDefault="008238BB" w:rsidP="008238BB">
      <w:pPr>
        <w:pStyle w:val="NoSpacing"/>
        <w:ind w:left="360" w:firstLine="360"/>
        <w:rPr>
          <w:i/>
          <w:sz w:val="24"/>
        </w:rPr>
      </w:pPr>
      <w:r>
        <w:rPr>
          <w:i/>
          <w:sz w:val="24"/>
        </w:rPr>
        <w:t xml:space="preserve">Staff/Advisor Instruction/Request: Insert if Applicable </w:t>
      </w:r>
    </w:p>
    <w:p w:rsidR="008238BB" w:rsidRDefault="008238BB" w:rsidP="008238BB">
      <w:pPr>
        <w:pStyle w:val="NoSpacing"/>
        <w:ind w:left="360" w:firstLine="360"/>
        <w:rPr>
          <w:i/>
          <w:sz w:val="24"/>
        </w:rPr>
      </w:pPr>
      <w:r>
        <w:rPr>
          <w:i/>
          <w:sz w:val="24"/>
        </w:rPr>
        <w:t xml:space="preserve">Responsible for Follow-through: </w:t>
      </w:r>
      <w:r w:rsidR="00BC568E">
        <w:rPr>
          <w:i/>
          <w:sz w:val="24"/>
        </w:rPr>
        <w:t>Nolan</w:t>
      </w:r>
    </w:p>
    <w:p w:rsidR="008238BB" w:rsidRDefault="008238BB" w:rsidP="008238BB">
      <w:pPr>
        <w:pStyle w:val="NoSpacing"/>
        <w:ind w:left="360" w:firstLine="360"/>
        <w:rPr>
          <w:i/>
          <w:sz w:val="24"/>
        </w:rPr>
      </w:pPr>
      <w:r>
        <w:rPr>
          <w:i/>
          <w:sz w:val="24"/>
        </w:rPr>
        <w:t>Additional approval required: YES (Senate)</w:t>
      </w:r>
    </w:p>
    <w:p w:rsidR="00BE3641" w:rsidRDefault="00BE3641" w:rsidP="00580BBD">
      <w:pPr>
        <w:pStyle w:val="NoSpacing"/>
        <w:rPr>
          <w:i/>
          <w:sz w:val="24"/>
        </w:rPr>
      </w:pPr>
    </w:p>
    <w:p w:rsidR="00BE3641" w:rsidRDefault="00434B5B" w:rsidP="007537AC">
      <w:pPr>
        <w:pStyle w:val="NoSpacing"/>
        <w:numPr>
          <w:ilvl w:val="0"/>
          <w:numId w:val="5"/>
        </w:numPr>
        <w:ind w:left="720"/>
        <w:rPr>
          <w:i/>
          <w:sz w:val="24"/>
        </w:rPr>
      </w:pPr>
      <w:r>
        <w:rPr>
          <w:i/>
          <w:sz w:val="24"/>
        </w:rPr>
        <w:t>Black Grad</w:t>
      </w:r>
    </w:p>
    <w:p w:rsidR="00404000" w:rsidRDefault="00E0179A" w:rsidP="00E0179A">
      <w:pPr>
        <w:pStyle w:val="NoSpacing"/>
        <w:ind w:left="360" w:firstLine="360"/>
        <w:rPr>
          <w:i/>
          <w:sz w:val="24"/>
        </w:rPr>
      </w:pPr>
      <w:r w:rsidRPr="009B46B6">
        <w:rPr>
          <w:i/>
          <w:sz w:val="24"/>
        </w:rPr>
        <w:t xml:space="preserve">MOTION/SECOND: </w:t>
      </w:r>
      <w:r w:rsidR="00BC568E">
        <w:rPr>
          <w:i/>
          <w:sz w:val="24"/>
        </w:rPr>
        <w:t>Simons/Sharma</w:t>
      </w:r>
    </w:p>
    <w:p w:rsidR="00321B9B" w:rsidRDefault="00E0179A" w:rsidP="00E0179A">
      <w:pPr>
        <w:pStyle w:val="NoSpacing"/>
        <w:ind w:left="360" w:firstLine="360"/>
        <w:rPr>
          <w:i/>
          <w:sz w:val="24"/>
        </w:rPr>
      </w:pPr>
      <w:r>
        <w:rPr>
          <w:i/>
          <w:sz w:val="24"/>
        </w:rPr>
        <w:t xml:space="preserve">Motion language:  Motion to </w:t>
      </w:r>
      <w:r w:rsidR="002B1AD8">
        <w:rPr>
          <w:i/>
          <w:sz w:val="24"/>
        </w:rPr>
        <w:t xml:space="preserve">pass </w:t>
      </w:r>
      <w:r w:rsidR="00BC568E">
        <w:rPr>
          <w:i/>
          <w:sz w:val="24"/>
        </w:rPr>
        <w:t>$300 for six event staff at Campbell hall at June 14</w:t>
      </w:r>
      <w:r w:rsidR="00BC568E" w:rsidRPr="00BC568E">
        <w:rPr>
          <w:i/>
          <w:sz w:val="24"/>
          <w:vertAlign w:val="superscript"/>
        </w:rPr>
        <w:t>th</w:t>
      </w:r>
      <w:r w:rsidR="00BC568E">
        <w:rPr>
          <w:i/>
          <w:sz w:val="24"/>
        </w:rPr>
        <w:t xml:space="preserve"> at 12:00PM.</w:t>
      </w:r>
    </w:p>
    <w:p w:rsidR="00E0179A" w:rsidRDefault="00E0179A" w:rsidP="00E0179A">
      <w:pPr>
        <w:pStyle w:val="NoSpacing"/>
        <w:ind w:left="360" w:firstLine="360"/>
        <w:rPr>
          <w:i/>
          <w:sz w:val="24"/>
        </w:rPr>
      </w:pPr>
      <w:r>
        <w:rPr>
          <w:i/>
          <w:sz w:val="24"/>
        </w:rPr>
        <w:t>ACTION: Vote:</w:t>
      </w:r>
      <w:r w:rsidR="00040208">
        <w:rPr>
          <w:i/>
          <w:sz w:val="24"/>
        </w:rPr>
        <w:t xml:space="preserve"> 17-0-0</w:t>
      </w:r>
      <w:r>
        <w:rPr>
          <w:i/>
          <w:sz w:val="24"/>
        </w:rPr>
        <w:t xml:space="preserve"> to APPROVE</w:t>
      </w:r>
    </w:p>
    <w:p w:rsidR="00E0179A" w:rsidRDefault="00E0179A" w:rsidP="00E0179A">
      <w:pPr>
        <w:pStyle w:val="NoSpacing"/>
        <w:ind w:left="360" w:firstLine="360"/>
        <w:rPr>
          <w:i/>
          <w:sz w:val="24"/>
        </w:rPr>
      </w:pPr>
      <w:r>
        <w:rPr>
          <w:i/>
          <w:sz w:val="24"/>
        </w:rPr>
        <w:t xml:space="preserve">Staff/Advisor Instruction/Request: Insert if Applicable </w:t>
      </w:r>
    </w:p>
    <w:p w:rsidR="00E0179A" w:rsidRDefault="00E0179A" w:rsidP="00E0179A">
      <w:pPr>
        <w:pStyle w:val="NoSpacing"/>
        <w:ind w:left="360" w:firstLine="360"/>
        <w:rPr>
          <w:i/>
          <w:sz w:val="24"/>
        </w:rPr>
      </w:pPr>
      <w:r>
        <w:rPr>
          <w:i/>
          <w:sz w:val="24"/>
        </w:rPr>
        <w:t xml:space="preserve">Responsible for Follow-through: </w:t>
      </w:r>
      <w:r w:rsidR="00BC568E">
        <w:rPr>
          <w:i/>
          <w:sz w:val="24"/>
        </w:rPr>
        <w:t>Simons</w:t>
      </w:r>
    </w:p>
    <w:p w:rsidR="00E0179A" w:rsidRDefault="00E0179A" w:rsidP="00E0179A">
      <w:pPr>
        <w:pStyle w:val="NoSpacing"/>
        <w:ind w:left="360" w:firstLine="360"/>
        <w:rPr>
          <w:i/>
          <w:sz w:val="24"/>
        </w:rPr>
      </w:pPr>
      <w:r>
        <w:rPr>
          <w:i/>
          <w:sz w:val="24"/>
        </w:rPr>
        <w:t>Additional approval required: YES (Senate)</w:t>
      </w:r>
    </w:p>
    <w:p w:rsidR="00E0179A" w:rsidRDefault="00E0179A" w:rsidP="00E0179A">
      <w:pPr>
        <w:pStyle w:val="NoSpacing"/>
        <w:rPr>
          <w:i/>
          <w:sz w:val="24"/>
        </w:rPr>
      </w:pPr>
    </w:p>
    <w:p w:rsidR="00782036" w:rsidRPr="00782036" w:rsidRDefault="00434B5B" w:rsidP="00782036">
      <w:pPr>
        <w:pStyle w:val="NoSpacing"/>
        <w:numPr>
          <w:ilvl w:val="0"/>
          <w:numId w:val="5"/>
        </w:numPr>
        <w:ind w:left="720"/>
        <w:rPr>
          <w:i/>
          <w:sz w:val="24"/>
        </w:rPr>
      </w:pPr>
      <w:r>
        <w:rPr>
          <w:i/>
          <w:sz w:val="24"/>
        </w:rPr>
        <w:t>EAB Earth Day</w:t>
      </w:r>
    </w:p>
    <w:p w:rsidR="00782036" w:rsidRPr="009B46B6" w:rsidRDefault="00782036" w:rsidP="00782036">
      <w:pPr>
        <w:pStyle w:val="NoSpacing"/>
        <w:ind w:firstLine="720"/>
        <w:rPr>
          <w:i/>
          <w:sz w:val="24"/>
        </w:rPr>
      </w:pPr>
      <w:r w:rsidRPr="009B46B6">
        <w:rPr>
          <w:i/>
          <w:sz w:val="24"/>
        </w:rPr>
        <w:t xml:space="preserve">MOTION/SECOND: </w:t>
      </w:r>
      <w:r w:rsidR="00E24013">
        <w:rPr>
          <w:i/>
          <w:sz w:val="24"/>
        </w:rPr>
        <w:t>Nolan/Hubert</w:t>
      </w:r>
    </w:p>
    <w:p w:rsidR="00321B9B" w:rsidRDefault="00782036" w:rsidP="00782036">
      <w:pPr>
        <w:pStyle w:val="NoSpacing"/>
        <w:ind w:firstLine="720"/>
        <w:rPr>
          <w:i/>
          <w:sz w:val="24"/>
        </w:rPr>
      </w:pPr>
      <w:r>
        <w:rPr>
          <w:i/>
          <w:sz w:val="24"/>
        </w:rPr>
        <w:t xml:space="preserve">Motion language:  Motion to pass </w:t>
      </w:r>
      <w:r w:rsidR="007D0808">
        <w:rPr>
          <w:i/>
          <w:sz w:val="24"/>
        </w:rPr>
        <w:t>$600 for</w:t>
      </w:r>
      <w:r w:rsidR="00E24013">
        <w:rPr>
          <w:i/>
          <w:sz w:val="24"/>
        </w:rPr>
        <w:t xml:space="preserve"> production for</w:t>
      </w:r>
      <w:r w:rsidR="007D0808">
        <w:rPr>
          <w:i/>
          <w:sz w:val="24"/>
        </w:rPr>
        <w:t xml:space="preserve"> Earth Day on April 26</w:t>
      </w:r>
      <w:r w:rsidR="007D0808" w:rsidRPr="007D0808">
        <w:rPr>
          <w:i/>
          <w:sz w:val="24"/>
          <w:vertAlign w:val="superscript"/>
        </w:rPr>
        <w:t>th</w:t>
      </w:r>
      <w:r w:rsidR="00E24013">
        <w:rPr>
          <w:i/>
          <w:sz w:val="24"/>
        </w:rPr>
        <w:t>.</w:t>
      </w:r>
    </w:p>
    <w:p w:rsidR="00782036" w:rsidRDefault="00E24013" w:rsidP="00782036">
      <w:pPr>
        <w:pStyle w:val="NoSpacing"/>
        <w:ind w:firstLine="720"/>
        <w:rPr>
          <w:i/>
          <w:sz w:val="24"/>
        </w:rPr>
      </w:pPr>
      <w:r>
        <w:rPr>
          <w:i/>
          <w:sz w:val="24"/>
        </w:rPr>
        <w:t>ACTION: Vote: 17-0-0</w:t>
      </w:r>
      <w:r w:rsidR="00782036">
        <w:rPr>
          <w:i/>
          <w:sz w:val="24"/>
        </w:rPr>
        <w:t xml:space="preserve"> to APPROVE</w:t>
      </w:r>
    </w:p>
    <w:p w:rsidR="00782036" w:rsidRDefault="00782036" w:rsidP="00782036">
      <w:pPr>
        <w:pStyle w:val="NoSpacing"/>
        <w:ind w:firstLine="720"/>
        <w:rPr>
          <w:i/>
          <w:sz w:val="24"/>
        </w:rPr>
      </w:pPr>
      <w:r>
        <w:rPr>
          <w:i/>
          <w:sz w:val="24"/>
        </w:rPr>
        <w:t xml:space="preserve">Staff/Advisor Instruction/Request: Insert if Applicable </w:t>
      </w:r>
    </w:p>
    <w:p w:rsidR="00782036" w:rsidRDefault="00782036" w:rsidP="00782036">
      <w:pPr>
        <w:pStyle w:val="NoSpacing"/>
        <w:ind w:firstLine="720"/>
        <w:rPr>
          <w:i/>
          <w:sz w:val="24"/>
        </w:rPr>
      </w:pPr>
      <w:r>
        <w:rPr>
          <w:i/>
          <w:sz w:val="24"/>
        </w:rPr>
        <w:t xml:space="preserve">Responsible for Follow-through: </w:t>
      </w:r>
      <w:r w:rsidR="00EF769D">
        <w:rPr>
          <w:i/>
          <w:sz w:val="24"/>
        </w:rPr>
        <w:t>Nolan</w:t>
      </w:r>
    </w:p>
    <w:p w:rsidR="00782036" w:rsidRDefault="00782036" w:rsidP="00782036">
      <w:pPr>
        <w:pStyle w:val="NoSpacing"/>
        <w:ind w:firstLine="720"/>
        <w:rPr>
          <w:i/>
          <w:sz w:val="24"/>
        </w:rPr>
      </w:pPr>
      <w:r>
        <w:rPr>
          <w:i/>
          <w:sz w:val="24"/>
        </w:rPr>
        <w:t>Additional approval required: YES (Senate)</w:t>
      </w:r>
    </w:p>
    <w:p w:rsidR="00782036" w:rsidRDefault="00782036" w:rsidP="00782036">
      <w:pPr>
        <w:pStyle w:val="NoSpacing"/>
        <w:ind w:left="720"/>
        <w:rPr>
          <w:i/>
          <w:sz w:val="24"/>
        </w:rPr>
      </w:pPr>
    </w:p>
    <w:p w:rsidR="00434B5B" w:rsidRDefault="00434B5B" w:rsidP="00434B5B">
      <w:pPr>
        <w:pStyle w:val="NoSpacing"/>
        <w:numPr>
          <w:ilvl w:val="0"/>
          <w:numId w:val="5"/>
        </w:numPr>
        <w:ind w:left="720"/>
        <w:rPr>
          <w:i/>
          <w:sz w:val="24"/>
        </w:rPr>
      </w:pPr>
      <w:r>
        <w:rPr>
          <w:i/>
          <w:sz w:val="24"/>
        </w:rPr>
        <w:t xml:space="preserve">Ecen Show </w:t>
      </w:r>
    </w:p>
    <w:p w:rsidR="00434B5B" w:rsidRPr="00434B5B" w:rsidRDefault="00434B5B" w:rsidP="00434B5B">
      <w:pPr>
        <w:pStyle w:val="NoSpacing"/>
        <w:rPr>
          <w:i/>
          <w:sz w:val="24"/>
        </w:rPr>
      </w:pPr>
      <w:r>
        <w:rPr>
          <w:i/>
          <w:sz w:val="24"/>
        </w:rPr>
        <w:tab/>
      </w:r>
      <w:r w:rsidR="00321B9B">
        <w:rPr>
          <w:i/>
          <w:sz w:val="24"/>
        </w:rPr>
        <w:t xml:space="preserve">MOTION/SECOND: </w:t>
      </w:r>
      <w:r w:rsidR="00D43703">
        <w:rPr>
          <w:i/>
          <w:sz w:val="24"/>
        </w:rPr>
        <w:t>Sharma/</w:t>
      </w:r>
      <w:r w:rsidR="00684B67">
        <w:rPr>
          <w:i/>
          <w:sz w:val="24"/>
        </w:rPr>
        <w:t>Pineira</w:t>
      </w:r>
    </w:p>
    <w:p w:rsidR="00321B9B" w:rsidRDefault="00434B5B" w:rsidP="00434B5B">
      <w:pPr>
        <w:pStyle w:val="NoSpacing"/>
        <w:rPr>
          <w:i/>
          <w:sz w:val="24"/>
        </w:rPr>
      </w:pPr>
      <w:r>
        <w:rPr>
          <w:i/>
          <w:sz w:val="24"/>
        </w:rPr>
        <w:tab/>
        <w:t>Motion language:  Motion to pass</w:t>
      </w:r>
      <w:r w:rsidR="00BD1576">
        <w:rPr>
          <w:i/>
          <w:sz w:val="24"/>
        </w:rPr>
        <w:t xml:space="preserve"> $149,670 for Artist </w:t>
      </w:r>
      <w:r w:rsidR="00D43703">
        <w:rPr>
          <w:i/>
          <w:sz w:val="24"/>
        </w:rPr>
        <w:t>at the Event Center on April 9th starting at 75k and ending at 95k backed off capital reserves.</w:t>
      </w:r>
    </w:p>
    <w:p w:rsidR="00434B5B" w:rsidRDefault="00FA20C4" w:rsidP="00434B5B">
      <w:pPr>
        <w:pStyle w:val="NoSpacing"/>
        <w:rPr>
          <w:i/>
          <w:sz w:val="24"/>
        </w:rPr>
      </w:pPr>
      <w:r>
        <w:rPr>
          <w:i/>
          <w:sz w:val="24"/>
        </w:rPr>
        <w:tab/>
        <w:t>ACTION: Vote: 17</w:t>
      </w:r>
      <w:r w:rsidR="00434B5B">
        <w:rPr>
          <w:i/>
          <w:sz w:val="24"/>
        </w:rPr>
        <w:t>-0-0 to APPROVE</w:t>
      </w:r>
    </w:p>
    <w:p w:rsidR="00434B5B" w:rsidRDefault="00434B5B" w:rsidP="00434B5B">
      <w:pPr>
        <w:pStyle w:val="NoSpacing"/>
        <w:rPr>
          <w:i/>
          <w:sz w:val="24"/>
        </w:rPr>
      </w:pPr>
      <w:r>
        <w:rPr>
          <w:i/>
          <w:sz w:val="24"/>
        </w:rPr>
        <w:tab/>
        <w:t xml:space="preserve">Staff/Advisor Instruction/Request: Insert if Applicable </w:t>
      </w:r>
    </w:p>
    <w:p w:rsidR="00434B5B" w:rsidRDefault="00434B5B" w:rsidP="00434B5B">
      <w:pPr>
        <w:pStyle w:val="NoSpacing"/>
        <w:rPr>
          <w:i/>
          <w:sz w:val="24"/>
        </w:rPr>
      </w:pPr>
      <w:r>
        <w:rPr>
          <w:i/>
          <w:sz w:val="24"/>
        </w:rPr>
        <w:tab/>
        <w:t xml:space="preserve">Responsible for Follow-through: </w:t>
      </w:r>
      <w:r w:rsidR="00D43703">
        <w:rPr>
          <w:i/>
          <w:sz w:val="24"/>
        </w:rPr>
        <w:t>Sharma</w:t>
      </w:r>
    </w:p>
    <w:p w:rsidR="00434B5B" w:rsidRDefault="00434B5B" w:rsidP="00434B5B">
      <w:pPr>
        <w:pStyle w:val="NoSpacing"/>
        <w:rPr>
          <w:i/>
          <w:sz w:val="24"/>
        </w:rPr>
      </w:pPr>
      <w:r>
        <w:rPr>
          <w:i/>
          <w:sz w:val="24"/>
        </w:rPr>
        <w:tab/>
        <w:t>Additional approval required: YES (Senate)</w:t>
      </w:r>
    </w:p>
    <w:p w:rsidR="00434B5B" w:rsidRPr="00434B5B" w:rsidRDefault="00434B5B" w:rsidP="00434B5B">
      <w:pPr>
        <w:pStyle w:val="NoSpacing"/>
        <w:rPr>
          <w:i/>
          <w:sz w:val="24"/>
        </w:rPr>
      </w:pPr>
    </w:p>
    <w:p w:rsidR="00434B5B" w:rsidRDefault="00434B5B" w:rsidP="00782036">
      <w:pPr>
        <w:pStyle w:val="NoSpacing"/>
        <w:numPr>
          <w:ilvl w:val="0"/>
          <w:numId w:val="5"/>
        </w:numPr>
        <w:ind w:left="720"/>
        <w:rPr>
          <w:i/>
          <w:sz w:val="24"/>
        </w:rPr>
      </w:pPr>
      <w:r>
        <w:rPr>
          <w:i/>
          <w:sz w:val="24"/>
        </w:rPr>
        <w:t xml:space="preserve">Extravaganza </w:t>
      </w:r>
    </w:p>
    <w:p w:rsidR="00434B5B" w:rsidRPr="009B46B6" w:rsidRDefault="00434B5B" w:rsidP="00434B5B">
      <w:pPr>
        <w:pStyle w:val="NoSpacing"/>
        <w:rPr>
          <w:i/>
          <w:sz w:val="24"/>
        </w:rPr>
      </w:pPr>
      <w:r>
        <w:rPr>
          <w:i/>
          <w:sz w:val="24"/>
        </w:rPr>
        <w:tab/>
      </w:r>
      <w:r w:rsidRPr="009B46B6">
        <w:rPr>
          <w:i/>
          <w:sz w:val="24"/>
        </w:rPr>
        <w:t xml:space="preserve">MOTION/SECOND: </w:t>
      </w:r>
      <w:r w:rsidR="00BE6A13">
        <w:rPr>
          <w:i/>
          <w:sz w:val="24"/>
        </w:rPr>
        <w:t>Sharma/</w:t>
      </w:r>
      <w:r w:rsidR="002203FA">
        <w:rPr>
          <w:i/>
          <w:sz w:val="24"/>
        </w:rPr>
        <w:t>Nwuzi</w:t>
      </w:r>
    </w:p>
    <w:p w:rsidR="00434B5B" w:rsidRDefault="00434B5B" w:rsidP="00434B5B">
      <w:pPr>
        <w:pStyle w:val="NoSpacing"/>
        <w:rPr>
          <w:i/>
          <w:sz w:val="24"/>
        </w:rPr>
      </w:pPr>
      <w:r>
        <w:rPr>
          <w:i/>
          <w:sz w:val="24"/>
        </w:rPr>
        <w:tab/>
        <w:t>Motion language:  Motion to pass</w:t>
      </w:r>
      <w:r w:rsidR="002203FA">
        <w:rPr>
          <w:i/>
          <w:sz w:val="24"/>
        </w:rPr>
        <w:t xml:space="preserve"> an offer to Artist 4 for Extravaganza</w:t>
      </w:r>
      <w:r w:rsidR="005E597F">
        <w:rPr>
          <w:i/>
          <w:sz w:val="24"/>
        </w:rPr>
        <w:t xml:space="preserve"> starting at</w:t>
      </w:r>
      <w:r w:rsidR="002203FA">
        <w:rPr>
          <w:i/>
          <w:sz w:val="24"/>
        </w:rPr>
        <w:t xml:space="preserve"> 16k ending at 20k</w:t>
      </w:r>
      <w:r>
        <w:rPr>
          <w:i/>
          <w:sz w:val="24"/>
        </w:rPr>
        <w:t xml:space="preserve">  </w:t>
      </w:r>
      <w:r>
        <w:rPr>
          <w:i/>
          <w:sz w:val="24"/>
        </w:rPr>
        <w:tab/>
      </w:r>
    </w:p>
    <w:p w:rsidR="00434B5B" w:rsidRDefault="002203FA" w:rsidP="00434B5B">
      <w:pPr>
        <w:pStyle w:val="NoSpacing"/>
        <w:rPr>
          <w:i/>
          <w:sz w:val="24"/>
        </w:rPr>
      </w:pPr>
      <w:r>
        <w:rPr>
          <w:i/>
          <w:sz w:val="24"/>
        </w:rPr>
        <w:tab/>
        <w:t>ACTION: Vote: 16</w:t>
      </w:r>
      <w:r w:rsidR="00434B5B">
        <w:rPr>
          <w:i/>
          <w:sz w:val="24"/>
        </w:rPr>
        <w:t>-0-0 to APPROVE</w:t>
      </w:r>
    </w:p>
    <w:p w:rsidR="00434B5B" w:rsidRDefault="00434B5B" w:rsidP="00434B5B">
      <w:pPr>
        <w:pStyle w:val="NoSpacing"/>
        <w:rPr>
          <w:i/>
          <w:sz w:val="24"/>
        </w:rPr>
      </w:pPr>
      <w:r>
        <w:rPr>
          <w:i/>
          <w:sz w:val="24"/>
        </w:rPr>
        <w:tab/>
        <w:t xml:space="preserve">Responsible for Follow-through: </w:t>
      </w:r>
      <w:r w:rsidR="009E2B4A">
        <w:rPr>
          <w:i/>
          <w:sz w:val="24"/>
        </w:rPr>
        <w:t>Sharma</w:t>
      </w:r>
    </w:p>
    <w:p w:rsidR="00434B5B" w:rsidRDefault="00434B5B" w:rsidP="00434B5B">
      <w:pPr>
        <w:pStyle w:val="NoSpacing"/>
        <w:rPr>
          <w:i/>
          <w:sz w:val="24"/>
        </w:rPr>
      </w:pPr>
      <w:r>
        <w:rPr>
          <w:i/>
          <w:sz w:val="24"/>
        </w:rPr>
        <w:tab/>
        <w:t>Additional approval required: YES (Senate)</w:t>
      </w:r>
    </w:p>
    <w:p w:rsidR="00434B5B" w:rsidRDefault="00434B5B" w:rsidP="00434B5B">
      <w:pPr>
        <w:pStyle w:val="NoSpacing"/>
        <w:rPr>
          <w:i/>
          <w:sz w:val="24"/>
        </w:rPr>
      </w:pPr>
    </w:p>
    <w:p w:rsidR="00434B5B" w:rsidRDefault="00434B5B" w:rsidP="00434B5B">
      <w:pPr>
        <w:pStyle w:val="NoSpacing"/>
        <w:numPr>
          <w:ilvl w:val="0"/>
          <w:numId w:val="5"/>
        </w:numPr>
        <w:rPr>
          <w:sz w:val="24"/>
        </w:rPr>
      </w:pPr>
      <w:r>
        <w:rPr>
          <w:sz w:val="24"/>
        </w:rPr>
        <w:t xml:space="preserve">Spring </w:t>
      </w:r>
      <w:r w:rsidRPr="00FD13F7">
        <w:rPr>
          <w:sz w:val="24"/>
        </w:rPr>
        <w:t>Storke Show</w:t>
      </w:r>
      <w:r>
        <w:rPr>
          <w:sz w:val="24"/>
        </w:rPr>
        <w:t>s</w:t>
      </w:r>
    </w:p>
    <w:p w:rsidR="00434B5B" w:rsidRPr="009B46B6" w:rsidRDefault="00434B5B" w:rsidP="00434B5B">
      <w:pPr>
        <w:pStyle w:val="NoSpacing"/>
        <w:rPr>
          <w:i/>
          <w:sz w:val="24"/>
        </w:rPr>
      </w:pPr>
      <w:r>
        <w:rPr>
          <w:i/>
          <w:sz w:val="24"/>
        </w:rPr>
        <w:tab/>
      </w:r>
      <w:r w:rsidRPr="009B46B6">
        <w:rPr>
          <w:i/>
          <w:sz w:val="24"/>
        </w:rPr>
        <w:t>MOTION/SECOND:</w:t>
      </w:r>
      <w:r w:rsidR="00792525">
        <w:rPr>
          <w:i/>
          <w:sz w:val="24"/>
        </w:rPr>
        <w:t xml:space="preserve"> Pineira/Sharma</w:t>
      </w:r>
      <w:r w:rsidRPr="009B46B6">
        <w:rPr>
          <w:i/>
          <w:sz w:val="24"/>
        </w:rPr>
        <w:t xml:space="preserve"> </w:t>
      </w:r>
    </w:p>
    <w:p w:rsidR="00434B5B" w:rsidRDefault="00434B5B" w:rsidP="00434B5B">
      <w:pPr>
        <w:pStyle w:val="NoSpacing"/>
        <w:rPr>
          <w:i/>
          <w:sz w:val="24"/>
        </w:rPr>
      </w:pPr>
      <w:r>
        <w:rPr>
          <w:i/>
          <w:sz w:val="24"/>
        </w:rPr>
        <w:tab/>
        <w:t xml:space="preserve">Motion language:  Motion to pass </w:t>
      </w:r>
      <w:r w:rsidR="00792525">
        <w:rPr>
          <w:i/>
          <w:sz w:val="24"/>
        </w:rPr>
        <w:t>$8,851 for Spring Quarter Storke Shows.</w:t>
      </w:r>
    </w:p>
    <w:p w:rsidR="00434B5B" w:rsidRDefault="00792525" w:rsidP="00434B5B">
      <w:pPr>
        <w:pStyle w:val="NoSpacing"/>
        <w:rPr>
          <w:i/>
          <w:sz w:val="24"/>
        </w:rPr>
      </w:pPr>
      <w:r>
        <w:rPr>
          <w:i/>
          <w:sz w:val="24"/>
        </w:rPr>
        <w:tab/>
        <w:t>ACTION: Vote: 17</w:t>
      </w:r>
      <w:r w:rsidR="00434B5B">
        <w:rPr>
          <w:i/>
          <w:sz w:val="24"/>
        </w:rPr>
        <w:t>-0-0 to APPROVE</w:t>
      </w:r>
    </w:p>
    <w:p w:rsidR="00434B5B" w:rsidRDefault="00434B5B" w:rsidP="00434B5B">
      <w:pPr>
        <w:pStyle w:val="NoSpacing"/>
        <w:rPr>
          <w:i/>
          <w:sz w:val="24"/>
        </w:rPr>
      </w:pPr>
      <w:r>
        <w:rPr>
          <w:i/>
          <w:sz w:val="24"/>
        </w:rPr>
        <w:tab/>
        <w:t xml:space="preserve">Staff/Advisor Instruction/Request: Insert if Applicable </w:t>
      </w:r>
    </w:p>
    <w:p w:rsidR="00434B5B" w:rsidRDefault="00434B5B" w:rsidP="00434B5B">
      <w:pPr>
        <w:pStyle w:val="NoSpacing"/>
        <w:rPr>
          <w:i/>
          <w:sz w:val="24"/>
        </w:rPr>
      </w:pPr>
      <w:r>
        <w:rPr>
          <w:i/>
          <w:sz w:val="24"/>
        </w:rPr>
        <w:tab/>
        <w:t xml:space="preserve">Responsible for Follow-through: </w:t>
      </w:r>
      <w:r w:rsidR="00792525">
        <w:rPr>
          <w:i/>
          <w:sz w:val="24"/>
        </w:rPr>
        <w:t>Pineira</w:t>
      </w:r>
    </w:p>
    <w:p w:rsidR="00434B5B" w:rsidRDefault="00434B5B" w:rsidP="00434B5B">
      <w:pPr>
        <w:pStyle w:val="NoSpacing"/>
        <w:rPr>
          <w:i/>
          <w:sz w:val="24"/>
        </w:rPr>
      </w:pPr>
      <w:r>
        <w:rPr>
          <w:i/>
          <w:sz w:val="24"/>
        </w:rPr>
        <w:tab/>
        <w:t>Additional approval required: YES (Senate)</w:t>
      </w:r>
    </w:p>
    <w:p w:rsidR="00FD2B49" w:rsidRPr="00434B5B" w:rsidRDefault="00FD2B49" w:rsidP="00434B5B">
      <w:pPr>
        <w:pStyle w:val="NoSpacing"/>
        <w:rPr>
          <w:i/>
          <w:sz w:val="24"/>
        </w:rPr>
      </w:pPr>
    </w:p>
    <w:p w:rsidR="00434B5B" w:rsidRDefault="00434B5B" w:rsidP="00434B5B">
      <w:pPr>
        <w:pStyle w:val="NoSpacing"/>
        <w:numPr>
          <w:ilvl w:val="0"/>
          <w:numId w:val="5"/>
        </w:numPr>
        <w:rPr>
          <w:sz w:val="24"/>
        </w:rPr>
      </w:pPr>
      <w:r>
        <w:rPr>
          <w:sz w:val="24"/>
        </w:rPr>
        <w:t>Spring Quarter films</w:t>
      </w:r>
    </w:p>
    <w:p w:rsidR="00FD2B49" w:rsidRPr="009B46B6" w:rsidRDefault="00FD2B49" w:rsidP="00FD2B49">
      <w:pPr>
        <w:pStyle w:val="NoSpacing"/>
        <w:ind w:firstLine="720"/>
        <w:rPr>
          <w:i/>
          <w:sz w:val="24"/>
        </w:rPr>
      </w:pPr>
      <w:r w:rsidRPr="009B46B6">
        <w:rPr>
          <w:i/>
          <w:sz w:val="24"/>
        </w:rPr>
        <w:t xml:space="preserve">MOTION/SECOND: </w:t>
      </w:r>
      <w:r w:rsidR="00792525">
        <w:rPr>
          <w:i/>
          <w:sz w:val="24"/>
        </w:rPr>
        <w:t>Laskorunsky/Vargas</w:t>
      </w:r>
    </w:p>
    <w:p w:rsidR="00FD2B49" w:rsidRDefault="00FD2B49" w:rsidP="00FD2B49">
      <w:pPr>
        <w:pStyle w:val="NoSpacing"/>
        <w:rPr>
          <w:i/>
          <w:sz w:val="24"/>
        </w:rPr>
      </w:pPr>
      <w:r>
        <w:rPr>
          <w:i/>
          <w:sz w:val="24"/>
        </w:rPr>
        <w:tab/>
        <w:t xml:space="preserve">Motion language:  Motion to pass </w:t>
      </w:r>
      <w:r w:rsidR="00792525">
        <w:rPr>
          <w:i/>
          <w:sz w:val="24"/>
        </w:rPr>
        <w:t>$14,475 for Spring Quarter Tuesday Movies.</w:t>
      </w:r>
    </w:p>
    <w:p w:rsidR="00FD2B49" w:rsidRDefault="00792525" w:rsidP="00FD2B49">
      <w:pPr>
        <w:pStyle w:val="NoSpacing"/>
        <w:rPr>
          <w:i/>
          <w:sz w:val="24"/>
        </w:rPr>
      </w:pPr>
      <w:r>
        <w:rPr>
          <w:i/>
          <w:sz w:val="24"/>
        </w:rPr>
        <w:tab/>
        <w:t>ACTION: Vote: 16</w:t>
      </w:r>
      <w:r w:rsidR="00FD2B49">
        <w:rPr>
          <w:i/>
          <w:sz w:val="24"/>
        </w:rPr>
        <w:t>-0-0 to APPROVE</w:t>
      </w:r>
    </w:p>
    <w:p w:rsidR="00FD2B49" w:rsidRDefault="00FD2B49" w:rsidP="00FD2B49">
      <w:pPr>
        <w:pStyle w:val="NoSpacing"/>
        <w:rPr>
          <w:i/>
          <w:sz w:val="24"/>
        </w:rPr>
      </w:pPr>
      <w:r>
        <w:rPr>
          <w:i/>
          <w:sz w:val="24"/>
        </w:rPr>
        <w:tab/>
        <w:t xml:space="preserve">Staff/Advisor Instruction/Request: Insert if Applicable </w:t>
      </w:r>
    </w:p>
    <w:p w:rsidR="00FD2B49" w:rsidRDefault="00FD2B49" w:rsidP="00FD2B49">
      <w:pPr>
        <w:pStyle w:val="NoSpacing"/>
        <w:rPr>
          <w:i/>
          <w:sz w:val="24"/>
        </w:rPr>
      </w:pPr>
      <w:r>
        <w:rPr>
          <w:i/>
          <w:sz w:val="24"/>
        </w:rPr>
        <w:tab/>
        <w:t xml:space="preserve">Responsible for Follow-through: </w:t>
      </w:r>
      <w:r w:rsidR="00792525">
        <w:rPr>
          <w:i/>
          <w:sz w:val="24"/>
        </w:rPr>
        <w:t>Laskorunsky</w:t>
      </w:r>
    </w:p>
    <w:p w:rsidR="00FD2B49" w:rsidRDefault="00FD2B49" w:rsidP="00FD2B49">
      <w:pPr>
        <w:pStyle w:val="NoSpacing"/>
        <w:rPr>
          <w:i/>
          <w:sz w:val="24"/>
        </w:rPr>
      </w:pPr>
      <w:r>
        <w:rPr>
          <w:i/>
          <w:sz w:val="24"/>
        </w:rPr>
        <w:tab/>
        <w:t>Additional approval required: YES (Senate)</w:t>
      </w:r>
    </w:p>
    <w:p w:rsidR="00FD2B49" w:rsidRDefault="00FD2B49" w:rsidP="00FD2B49">
      <w:pPr>
        <w:pStyle w:val="NoSpacing"/>
        <w:ind w:left="360"/>
        <w:rPr>
          <w:sz w:val="24"/>
        </w:rPr>
      </w:pPr>
    </w:p>
    <w:p w:rsidR="00FD2B49" w:rsidRDefault="00FD2B49" w:rsidP="00434B5B">
      <w:pPr>
        <w:pStyle w:val="NoSpacing"/>
        <w:numPr>
          <w:ilvl w:val="0"/>
          <w:numId w:val="5"/>
        </w:numPr>
        <w:rPr>
          <w:sz w:val="24"/>
        </w:rPr>
      </w:pPr>
      <w:r>
        <w:rPr>
          <w:sz w:val="24"/>
        </w:rPr>
        <w:t>Satin Badges</w:t>
      </w:r>
    </w:p>
    <w:p w:rsidR="00FD2B49" w:rsidRPr="009B46B6" w:rsidRDefault="00FD2B49" w:rsidP="00FD2B49">
      <w:pPr>
        <w:pStyle w:val="NoSpacing"/>
        <w:ind w:firstLine="720"/>
        <w:rPr>
          <w:i/>
          <w:sz w:val="24"/>
        </w:rPr>
      </w:pPr>
      <w:r w:rsidRPr="009B46B6">
        <w:rPr>
          <w:i/>
          <w:sz w:val="24"/>
        </w:rPr>
        <w:t xml:space="preserve">MOTION/SECOND: </w:t>
      </w:r>
      <w:r w:rsidR="007B3616">
        <w:rPr>
          <w:i/>
          <w:sz w:val="24"/>
        </w:rPr>
        <w:t>Hubert/Sharma</w:t>
      </w:r>
    </w:p>
    <w:p w:rsidR="00FD2B49" w:rsidRDefault="00FD2B49" w:rsidP="00FD2B49">
      <w:pPr>
        <w:pStyle w:val="NoSpacing"/>
        <w:rPr>
          <w:i/>
          <w:sz w:val="24"/>
        </w:rPr>
      </w:pPr>
      <w:r>
        <w:rPr>
          <w:i/>
          <w:sz w:val="24"/>
        </w:rPr>
        <w:tab/>
        <w:t xml:space="preserve">Motion language:  Motion to pass </w:t>
      </w:r>
      <w:r w:rsidR="00792525">
        <w:rPr>
          <w:i/>
          <w:sz w:val="24"/>
        </w:rPr>
        <w:t>$500 for Satin Badges</w:t>
      </w:r>
      <w:r w:rsidR="007B3616">
        <w:rPr>
          <w:i/>
          <w:sz w:val="24"/>
        </w:rPr>
        <w:t xml:space="preserve"> </w:t>
      </w:r>
    </w:p>
    <w:p w:rsidR="00FD2B49" w:rsidRDefault="00926820" w:rsidP="00FD2B49">
      <w:pPr>
        <w:pStyle w:val="NoSpacing"/>
        <w:rPr>
          <w:i/>
          <w:sz w:val="24"/>
        </w:rPr>
      </w:pPr>
      <w:r>
        <w:rPr>
          <w:i/>
          <w:sz w:val="24"/>
        </w:rPr>
        <w:tab/>
        <w:t>ACTION: Vote: 16</w:t>
      </w:r>
      <w:r w:rsidR="00FD2B49">
        <w:rPr>
          <w:i/>
          <w:sz w:val="24"/>
        </w:rPr>
        <w:t>-0-0 to APPROVE</w:t>
      </w:r>
    </w:p>
    <w:p w:rsidR="00FD2B49" w:rsidRDefault="00FD2B49" w:rsidP="00FD2B49">
      <w:pPr>
        <w:pStyle w:val="NoSpacing"/>
        <w:rPr>
          <w:i/>
          <w:sz w:val="24"/>
        </w:rPr>
      </w:pPr>
      <w:r>
        <w:rPr>
          <w:i/>
          <w:sz w:val="24"/>
        </w:rPr>
        <w:tab/>
        <w:t xml:space="preserve">Staff/Advisor Instruction/Request: Insert if Applicable </w:t>
      </w:r>
    </w:p>
    <w:p w:rsidR="00FD2B49" w:rsidRDefault="00FD2B49" w:rsidP="00FD2B49">
      <w:pPr>
        <w:pStyle w:val="NoSpacing"/>
        <w:rPr>
          <w:i/>
          <w:sz w:val="24"/>
        </w:rPr>
      </w:pPr>
      <w:r>
        <w:rPr>
          <w:i/>
          <w:sz w:val="24"/>
        </w:rPr>
        <w:tab/>
        <w:t xml:space="preserve">Responsible for Follow-through: </w:t>
      </w:r>
      <w:r w:rsidR="00792525">
        <w:rPr>
          <w:i/>
          <w:sz w:val="24"/>
        </w:rPr>
        <w:t>Hubert</w:t>
      </w:r>
    </w:p>
    <w:p w:rsidR="00FD2B49" w:rsidRDefault="00FD2B49" w:rsidP="00FD2B49">
      <w:pPr>
        <w:pStyle w:val="NoSpacing"/>
        <w:rPr>
          <w:i/>
          <w:sz w:val="24"/>
        </w:rPr>
      </w:pPr>
      <w:r>
        <w:rPr>
          <w:i/>
          <w:sz w:val="24"/>
        </w:rPr>
        <w:tab/>
        <w:t>Additional approval required: YES (Senate)</w:t>
      </w:r>
    </w:p>
    <w:p w:rsidR="00782036" w:rsidRPr="00FD2B49" w:rsidRDefault="001C0323" w:rsidP="00FD2B49">
      <w:pPr>
        <w:pStyle w:val="NoSpacing"/>
        <w:ind w:left="360"/>
        <w:rPr>
          <w:sz w:val="24"/>
        </w:rPr>
      </w:pPr>
      <w:r>
        <w:rPr>
          <w:sz w:val="24"/>
        </w:rPr>
        <w:t xml:space="preserve"> </w:t>
      </w:r>
    </w:p>
    <w:p w:rsidR="007537AC" w:rsidRPr="00BE3641" w:rsidRDefault="007537AC" w:rsidP="00782036">
      <w:pPr>
        <w:pStyle w:val="NoSpacing"/>
        <w:rPr>
          <w:i/>
          <w:sz w:val="24"/>
        </w:rPr>
      </w:pPr>
    </w:p>
    <w:p w:rsidR="007537AC" w:rsidRDefault="007537AC" w:rsidP="007537AC">
      <w:pPr>
        <w:pStyle w:val="NoSpacing"/>
        <w:pBdr>
          <w:bottom w:val="single" w:sz="4" w:space="1" w:color="000000"/>
        </w:pBdr>
        <w:rPr>
          <w:rFonts w:ascii="Times New Roman" w:hAnsi="Times New Roman" w:cs="Times New Roman"/>
          <w:b/>
        </w:rPr>
      </w:pPr>
      <w:r>
        <w:rPr>
          <w:b/>
          <w:sz w:val="24"/>
        </w:rPr>
        <w:t>L. REPORTS</w:t>
      </w:r>
    </w:p>
    <w:p w:rsidR="00DE2043" w:rsidRDefault="007537AC" w:rsidP="00DE2043">
      <w:pPr>
        <w:pStyle w:val="Heading4"/>
      </w:pPr>
      <w:r>
        <w:t>Thursday Page/Slides</w:t>
      </w:r>
    </w:p>
    <w:p w:rsidR="009801B2" w:rsidRDefault="007537AC" w:rsidP="007537AC">
      <w:pPr>
        <w:spacing w:line="240" w:lineRule="auto"/>
        <w:rPr>
          <w:rFonts w:ascii="Times New Roman" w:hAnsi="Times New Roman" w:cs="Times New Roman"/>
          <w:b/>
        </w:rPr>
      </w:pPr>
      <w:r>
        <w:rPr>
          <w:rFonts w:ascii="Times New Roman" w:hAnsi="Times New Roman" w:cs="Times New Roman"/>
          <w:b/>
        </w:rPr>
        <w:t xml:space="preserve">The Marilyn Report </w:t>
      </w:r>
    </w:p>
    <w:p w:rsidR="005B2BC3" w:rsidRPr="003F1775" w:rsidRDefault="005B2BC3" w:rsidP="007537AC">
      <w:pPr>
        <w:spacing w:line="240" w:lineRule="auto"/>
        <w:rPr>
          <w:rFonts w:ascii="Times New Roman" w:hAnsi="Times New Roman" w:cs="Times New Roman"/>
          <w:b/>
        </w:rPr>
      </w:pPr>
      <w:r>
        <w:rPr>
          <w:rFonts w:ascii="Times New Roman" w:hAnsi="Times New Roman" w:cs="Times New Roman"/>
          <w:b/>
        </w:rPr>
        <w:tab/>
        <w:t>Marilyn- need a pre event for Climbing PoeTree</w:t>
      </w:r>
    </w:p>
    <w:p w:rsidR="007537AC" w:rsidRDefault="007537AC" w:rsidP="007537AC">
      <w:pPr>
        <w:pStyle w:val="Heading3"/>
      </w:pPr>
      <w:r>
        <w:t>The Commissioner's Report</w:t>
      </w:r>
    </w:p>
    <w:p w:rsidR="00215D74" w:rsidRPr="00215D74" w:rsidRDefault="00215D74" w:rsidP="00215D74">
      <w:pPr>
        <w:ind w:left="720"/>
      </w:pPr>
      <w:r>
        <w:t>Gudino- Will give updates on senior day</w:t>
      </w:r>
    </w:p>
    <w:p w:rsidR="00E46002" w:rsidRDefault="007537AC" w:rsidP="007537AC">
      <w:pPr>
        <w:tabs>
          <w:tab w:val="left" w:pos="5040"/>
        </w:tabs>
        <w:spacing w:line="240" w:lineRule="auto"/>
        <w:rPr>
          <w:rFonts w:ascii="Times New Roman" w:hAnsi="Times New Roman" w:cs="Times New Roman"/>
          <w:b/>
          <w:color w:val="000000"/>
        </w:rPr>
      </w:pPr>
      <w:r>
        <w:rPr>
          <w:rFonts w:ascii="Times New Roman" w:hAnsi="Times New Roman" w:cs="Times New Roman"/>
          <w:b/>
          <w:color w:val="000000"/>
        </w:rPr>
        <w:t>Deputy Commissioner’s Report</w:t>
      </w:r>
    </w:p>
    <w:p w:rsidR="007537AC" w:rsidRDefault="007537AC" w:rsidP="007537A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9E2D51" w:rsidRDefault="007537AC" w:rsidP="007537AC">
      <w:pPr>
        <w:rPr>
          <w:rFonts w:ascii="Times New Roman" w:hAnsi="Times New Roman" w:cs="Times New Roman"/>
          <w:color w:val="000000"/>
        </w:rPr>
      </w:pPr>
      <w:r>
        <w:rPr>
          <w:rFonts w:ascii="Times New Roman" w:hAnsi="Times New Roman" w:cs="Times New Roman"/>
          <w:color w:val="000000"/>
        </w:rPr>
        <w:t>Adi</w:t>
      </w:r>
      <w:r w:rsidR="00E46002">
        <w:rPr>
          <w:rFonts w:ascii="Times New Roman" w:hAnsi="Times New Roman" w:cs="Times New Roman"/>
          <w:color w:val="000000"/>
        </w:rPr>
        <w:t xml:space="preserve">- waiting for an email for senior day. </w:t>
      </w:r>
      <w:r w:rsidR="007B3A5D">
        <w:rPr>
          <w:rFonts w:ascii="Times New Roman" w:hAnsi="Times New Roman" w:cs="Times New Roman"/>
          <w:color w:val="000000"/>
        </w:rPr>
        <w:t xml:space="preserve">If there are any suggestions please email me. </w:t>
      </w:r>
      <w:r w:rsidR="0023377F">
        <w:rPr>
          <w:rFonts w:ascii="Times New Roman" w:hAnsi="Times New Roman" w:cs="Times New Roman"/>
          <w:color w:val="000000"/>
        </w:rPr>
        <w:t>X meeting Thursday at 8:00PM</w:t>
      </w:r>
      <w:r w:rsidR="009E2D51">
        <w:rPr>
          <w:rFonts w:ascii="Times New Roman" w:hAnsi="Times New Roman" w:cs="Times New Roman"/>
          <w:color w:val="000000"/>
        </w:rPr>
        <w:t>. Will see you at the X meeting and at Childish.</w:t>
      </w:r>
    </w:p>
    <w:p w:rsidR="009E2D51" w:rsidRDefault="007537AC" w:rsidP="007537AC">
      <w:pPr>
        <w:rPr>
          <w:rFonts w:ascii="Times New Roman" w:hAnsi="Times New Roman" w:cs="Times New Roman"/>
          <w:color w:val="000000"/>
        </w:rPr>
      </w:pPr>
      <w:r>
        <w:rPr>
          <w:rFonts w:ascii="Times New Roman" w:hAnsi="Times New Roman" w:cs="Times New Roman"/>
          <w:color w:val="000000"/>
        </w:rPr>
        <w:t>Alex</w:t>
      </w:r>
      <w:r w:rsidR="009E2D51">
        <w:rPr>
          <w:rFonts w:ascii="Times New Roman" w:hAnsi="Times New Roman" w:cs="Times New Roman"/>
          <w:color w:val="000000"/>
        </w:rPr>
        <w:t>- If anyone wants anything to do tonight, come check out Hotelier for $5. It’s their first time in California</w:t>
      </w:r>
      <w:r>
        <w:rPr>
          <w:rFonts w:ascii="Times New Roman" w:hAnsi="Times New Roman" w:cs="Times New Roman"/>
          <w:color w:val="000000"/>
        </w:rPr>
        <w:t xml:space="preserve"> </w:t>
      </w:r>
    </w:p>
    <w:p w:rsidR="009E2D51" w:rsidRDefault="007537AC" w:rsidP="007537AC">
      <w:pPr>
        <w:rPr>
          <w:rFonts w:ascii="Times New Roman" w:hAnsi="Times New Roman" w:cs="Times New Roman"/>
          <w:color w:val="000000"/>
        </w:rPr>
      </w:pPr>
      <w:r>
        <w:rPr>
          <w:rFonts w:ascii="Times New Roman" w:hAnsi="Times New Roman" w:cs="Times New Roman"/>
          <w:color w:val="000000"/>
        </w:rPr>
        <w:t xml:space="preserve">Chioma, </w:t>
      </w:r>
    </w:p>
    <w:p w:rsidR="009E2D51" w:rsidRDefault="007537AC" w:rsidP="007537AC">
      <w:pPr>
        <w:rPr>
          <w:rFonts w:ascii="Times New Roman" w:hAnsi="Times New Roman" w:cs="Times New Roman"/>
          <w:color w:val="000000"/>
        </w:rPr>
      </w:pPr>
      <w:r>
        <w:rPr>
          <w:rFonts w:ascii="Times New Roman" w:hAnsi="Times New Roman" w:cs="Times New Roman"/>
          <w:color w:val="000000"/>
        </w:rPr>
        <w:t>Chris</w:t>
      </w:r>
      <w:r w:rsidR="009E2D51">
        <w:rPr>
          <w:rFonts w:ascii="Times New Roman" w:hAnsi="Times New Roman" w:cs="Times New Roman"/>
          <w:color w:val="000000"/>
        </w:rPr>
        <w:t>- most recent for Bone Thugz is 306. Get the word out. Tell your friends that it’s the cheapest they’ll every see Bone Thugz. Great job Zach on Battle of the DJs.  Check out my muppets remix.</w:t>
      </w:r>
      <w:r w:rsidR="00434B5B">
        <w:rPr>
          <w:rFonts w:ascii="Times New Roman" w:hAnsi="Times New Roman" w:cs="Times New Roman"/>
          <w:color w:val="000000"/>
        </w:rPr>
        <w:t xml:space="preserve"> </w:t>
      </w:r>
    </w:p>
    <w:p w:rsidR="009E2D51" w:rsidRDefault="007537AC" w:rsidP="007537AC">
      <w:pPr>
        <w:rPr>
          <w:rFonts w:ascii="Times New Roman" w:hAnsi="Times New Roman" w:cs="Times New Roman"/>
          <w:color w:val="000000"/>
        </w:rPr>
      </w:pPr>
      <w:r>
        <w:rPr>
          <w:rFonts w:ascii="Times New Roman" w:hAnsi="Times New Roman" w:cs="Times New Roman"/>
          <w:color w:val="000000"/>
        </w:rPr>
        <w:t>Christina</w:t>
      </w:r>
      <w:r w:rsidR="009E2D51">
        <w:rPr>
          <w:rFonts w:ascii="Times New Roman" w:hAnsi="Times New Roman" w:cs="Times New Roman"/>
          <w:color w:val="000000"/>
        </w:rPr>
        <w:t>- push for tomorrow’s movie. Will have a “thingy” on Sunday for the Oscars, you’re welcome to come.</w:t>
      </w:r>
      <w:r w:rsidR="00434B5B">
        <w:rPr>
          <w:rFonts w:ascii="Times New Roman" w:hAnsi="Times New Roman" w:cs="Times New Roman"/>
          <w:color w:val="000000"/>
        </w:rPr>
        <w:t xml:space="preserve"> </w:t>
      </w:r>
    </w:p>
    <w:p w:rsidR="009E2D51" w:rsidRDefault="007537AC" w:rsidP="007537AC">
      <w:pPr>
        <w:rPr>
          <w:rFonts w:ascii="Times New Roman" w:hAnsi="Times New Roman" w:cs="Times New Roman"/>
          <w:color w:val="000000"/>
        </w:rPr>
      </w:pPr>
      <w:r>
        <w:rPr>
          <w:rFonts w:ascii="Times New Roman" w:hAnsi="Times New Roman" w:cs="Times New Roman"/>
          <w:color w:val="000000"/>
        </w:rPr>
        <w:t>Chrystal</w:t>
      </w:r>
      <w:r w:rsidR="00434B5B">
        <w:rPr>
          <w:rFonts w:ascii="Times New Roman" w:hAnsi="Times New Roman" w:cs="Times New Roman"/>
          <w:color w:val="000000"/>
        </w:rPr>
        <w:t xml:space="preserve"> </w:t>
      </w:r>
    </w:p>
    <w:p w:rsidR="009E2D51" w:rsidRDefault="007537AC" w:rsidP="007537AC">
      <w:pPr>
        <w:rPr>
          <w:rFonts w:ascii="Times New Roman" w:hAnsi="Times New Roman" w:cs="Times New Roman"/>
          <w:color w:val="000000"/>
        </w:rPr>
      </w:pPr>
      <w:r>
        <w:rPr>
          <w:rFonts w:ascii="Times New Roman" w:hAnsi="Times New Roman" w:cs="Times New Roman"/>
          <w:color w:val="000000"/>
        </w:rPr>
        <w:t>Jena</w:t>
      </w:r>
      <w:r w:rsidR="009E2D51">
        <w:rPr>
          <w:rFonts w:ascii="Times New Roman" w:hAnsi="Times New Roman" w:cs="Times New Roman"/>
          <w:color w:val="000000"/>
        </w:rPr>
        <w:t>- my birthday is next week. Please push Climbing PoeTree</w:t>
      </w:r>
      <w:r w:rsidR="00434B5B">
        <w:rPr>
          <w:rFonts w:ascii="Times New Roman" w:hAnsi="Times New Roman" w:cs="Times New Roman"/>
          <w:color w:val="000000"/>
        </w:rPr>
        <w:t xml:space="preserve"> </w:t>
      </w:r>
    </w:p>
    <w:p w:rsidR="009E2D51" w:rsidRDefault="007537AC" w:rsidP="007537AC">
      <w:pPr>
        <w:rPr>
          <w:rFonts w:ascii="Times New Roman" w:hAnsi="Times New Roman" w:cs="Times New Roman"/>
          <w:color w:val="000000"/>
        </w:rPr>
      </w:pPr>
      <w:r>
        <w:rPr>
          <w:rFonts w:ascii="Times New Roman" w:hAnsi="Times New Roman" w:cs="Times New Roman"/>
          <w:color w:val="000000"/>
        </w:rPr>
        <w:t>Justin</w:t>
      </w:r>
      <w:r w:rsidR="00434B5B">
        <w:rPr>
          <w:rFonts w:ascii="Times New Roman" w:hAnsi="Times New Roman" w:cs="Times New Roman"/>
          <w:color w:val="000000"/>
        </w:rPr>
        <w:t>,</w:t>
      </w:r>
      <w:r w:rsidR="009E2D51">
        <w:rPr>
          <w:rFonts w:ascii="Times New Roman" w:hAnsi="Times New Roman" w:cs="Times New Roman"/>
          <w:color w:val="000000"/>
        </w:rPr>
        <w:t xml:space="preserve"> Karen,</w:t>
      </w:r>
      <w:r w:rsidR="00434B5B">
        <w:rPr>
          <w:rFonts w:ascii="Times New Roman" w:hAnsi="Times New Roman" w:cs="Times New Roman"/>
          <w:color w:val="000000"/>
        </w:rPr>
        <w:t xml:space="preserve"> </w:t>
      </w:r>
    </w:p>
    <w:p w:rsidR="007537AC" w:rsidRPr="003F1775" w:rsidRDefault="007537AC" w:rsidP="007537AC">
      <w:pPr>
        <w:rPr>
          <w:rFonts w:ascii="Times New Roman" w:hAnsi="Times New Roman" w:cs="Times New Roman"/>
          <w:color w:val="000000"/>
        </w:rPr>
      </w:pPr>
      <w:r>
        <w:rPr>
          <w:rFonts w:ascii="Times New Roman" w:hAnsi="Times New Roman" w:cs="Times New Roman"/>
          <w:color w:val="000000"/>
        </w:rPr>
        <w:t>Sean</w:t>
      </w:r>
      <w:r w:rsidR="009E2D51">
        <w:rPr>
          <w:rFonts w:ascii="Times New Roman" w:hAnsi="Times New Roman" w:cs="Times New Roman"/>
          <w:color w:val="000000"/>
        </w:rPr>
        <w:t>- What happened to Boardie of the Week?</w:t>
      </w:r>
    </w:p>
    <w:p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rsidR="00D73D4A" w:rsidRDefault="007537AC" w:rsidP="007537AC">
      <w:pPr>
        <w:rPr>
          <w:rFonts w:ascii="Times New Roman" w:hAnsi="Times New Roman" w:cs="Times New Roman"/>
        </w:rPr>
      </w:pPr>
      <w:r>
        <w:rPr>
          <w:rFonts w:ascii="Times New Roman" w:hAnsi="Times New Roman" w:cs="Times New Roman"/>
        </w:rPr>
        <w:t xml:space="preserve">Ben, </w:t>
      </w:r>
    </w:p>
    <w:p w:rsidR="00D73D4A" w:rsidRDefault="007537AC" w:rsidP="007537AC">
      <w:pPr>
        <w:rPr>
          <w:rFonts w:ascii="Times New Roman" w:hAnsi="Times New Roman" w:cs="Times New Roman"/>
        </w:rPr>
      </w:pPr>
      <w:r>
        <w:rPr>
          <w:rFonts w:ascii="Times New Roman" w:hAnsi="Times New Roman" w:cs="Times New Roman"/>
        </w:rPr>
        <w:t>Brandon</w:t>
      </w:r>
      <w:r w:rsidR="00D73D4A">
        <w:rPr>
          <w:rFonts w:ascii="Times New Roman" w:hAnsi="Times New Roman" w:cs="Times New Roman"/>
        </w:rPr>
        <w:t>-</w:t>
      </w:r>
      <w:r w:rsidR="003F1775">
        <w:rPr>
          <w:rFonts w:ascii="Times New Roman" w:hAnsi="Times New Roman" w:cs="Times New Roman"/>
        </w:rPr>
        <w:t xml:space="preserve"> </w:t>
      </w:r>
      <w:r w:rsidR="00D73D4A">
        <w:rPr>
          <w:rFonts w:ascii="Times New Roman" w:hAnsi="Times New Roman" w:cs="Times New Roman"/>
        </w:rPr>
        <w:t>Sorry, just reading The Catalyst</w:t>
      </w:r>
    </w:p>
    <w:p w:rsidR="00D73D4A" w:rsidRDefault="003F1775" w:rsidP="007537AC">
      <w:pPr>
        <w:rPr>
          <w:rFonts w:ascii="Times New Roman" w:hAnsi="Times New Roman" w:cs="Times New Roman"/>
        </w:rPr>
      </w:pPr>
      <w:r>
        <w:rPr>
          <w:rFonts w:ascii="Times New Roman" w:hAnsi="Times New Roman" w:cs="Times New Roman"/>
        </w:rPr>
        <w:t xml:space="preserve">Charly, </w:t>
      </w:r>
    </w:p>
    <w:p w:rsidR="00D73D4A" w:rsidRDefault="00BC752D" w:rsidP="007537AC">
      <w:pPr>
        <w:rPr>
          <w:rFonts w:ascii="Times New Roman" w:hAnsi="Times New Roman" w:cs="Times New Roman"/>
        </w:rPr>
      </w:pPr>
      <w:r>
        <w:rPr>
          <w:rFonts w:ascii="Times New Roman" w:hAnsi="Times New Roman" w:cs="Times New Roman"/>
        </w:rPr>
        <w:t>Leo</w:t>
      </w:r>
      <w:r w:rsidR="00D73D4A">
        <w:rPr>
          <w:rFonts w:ascii="Times New Roman" w:hAnsi="Times New Roman" w:cs="Times New Roman"/>
        </w:rPr>
        <w:t>- will have Jena’s poster by tonight. Became an Adobe rep, will be putting on workshops on photoshop and illustrator (will most likely be next quarter).</w:t>
      </w:r>
      <w:r>
        <w:rPr>
          <w:rFonts w:ascii="Times New Roman" w:hAnsi="Times New Roman" w:cs="Times New Roman"/>
        </w:rPr>
        <w:t xml:space="preserve"> </w:t>
      </w:r>
    </w:p>
    <w:p w:rsidR="007537AC" w:rsidRDefault="00BC752D" w:rsidP="007537AC">
      <w:pPr>
        <w:rPr>
          <w:rFonts w:ascii="Times New Roman" w:hAnsi="Times New Roman" w:cs="Times New Roman"/>
        </w:rPr>
      </w:pPr>
      <w:r>
        <w:rPr>
          <w:rFonts w:ascii="Times New Roman" w:hAnsi="Times New Roman" w:cs="Times New Roman"/>
        </w:rPr>
        <w:t xml:space="preserve">Tyler, </w:t>
      </w:r>
      <w:r w:rsidR="007537AC">
        <w:rPr>
          <w:rFonts w:ascii="Times New Roman" w:hAnsi="Times New Roman" w:cs="Times New Roman"/>
        </w:rPr>
        <w:t>Zach</w:t>
      </w:r>
    </w:p>
    <w:p w:rsidR="005D1AC4" w:rsidRPr="003F1775" w:rsidRDefault="005D1AC4" w:rsidP="007537AC">
      <w:pPr>
        <w:rPr>
          <w:rFonts w:ascii="Times New Roman" w:hAnsi="Times New Roman" w:cs="Times New Roman"/>
        </w:rPr>
      </w:pPr>
      <w:r>
        <w:rPr>
          <w:rFonts w:ascii="Times New Roman" w:hAnsi="Times New Roman" w:cs="Times New Roman"/>
        </w:rPr>
        <w:t>Gudino- emailed out the reconstruction email, if you have any tips/recommendations, tell Abboud how you feel about it.</w:t>
      </w:r>
    </w:p>
    <w:p w:rsidR="00BC752D" w:rsidRDefault="007537AC" w:rsidP="007537AC">
      <w:pPr>
        <w:spacing w:line="240" w:lineRule="auto"/>
        <w:rPr>
          <w:rFonts w:ascii="Times New Roman" w:hAnsi="Times New Roman" w:cs="Times New Roman"/>
        </w:rPr>
      </w:pPr>
      <w:r>
        <w:rPr>
          <w:rFonts w:ascii="Times New Roman" w:hAnsi="Times New Roman" w:cs="Times New Roman"/>
          <w:b/>
        </w:rPr>
        <w:t xml:space="preserve">Senators: </w:t>
      </w:r>
      <w:r>
        <w:rPr>
          <w:rFonts w:ascii="Times New Roman" w:hAnsi="Times New Roman" w:cs="Times New Roman"/>
        </w:rPr>
        <w:t>Colton</w:t>
      </w:r>
      <w:r w:rsidR="003F1775">
        <w:rPr>
          <w:rFonts w:ascii="Times New Roman" w:hAnsi="Times New Roman" w:cs="Times New Roman"/>
        </w:rPr>
        <w:t>, Kimia</w:t>
      </w:r>
    </w:p>
    <w:p w:rsidR="003F1775" w:rsidRPr="00BC752D" w:rsidRDefault="00BC752D" w:rsidP="007537AC">
      <w:pPr>
        <w:spacing w:line="240" w:lineRule="auto"/>
        <w:rPr>
          <w:rFonts w:ascii="Times New Roman" w:hAnsi="Times New Roman" w:cs="Times New Roman"/>
        </w:rPr>
      </w:pPr>
      <w:r w:rsidRPr="00BC752D">
        <w:rPr>
          <w:rFonts w:ascii="Times New Roman" w:hAnsi="Times New Roman" w:cs="Times New Roman"/>
          <w:b/>
        </w:rPr>
        <w:t>RHA Rep</w:t>
      </w:r>
      <w:r>
        <w:rPr>
          <w:rFonts w:ascii="Times New Roman" w:hAnsi="Times New Roman" w:cs="Times New Roman"/>
          <w:b/>
        </w:rPr>
        <w:t xml:space="preserve">: </w:t>
      </w:r>
      <w:r>
        <w:rPr>
          <w:rFonts w:ascii="Times New Roman" w:hAnsi="Times New Roman" w:cs="Times New Roman"/>
        </w:rPr>
        <w:t>Matilda</w:t>
      </w:r>
      <w:r w:rsidR="005D1AC4">
        <w:rPr>
          <w:rFonts w:ascii="Times New Roman" w:hAnsi="Times New Roman" w:cs="Times New Roman"/>
        </w:rPr>
        <w:t>- will announce “12 Years a Slave” at tomorrow’s meeting.</w:t>
      </w:r>
      <w:r>
        <w:rPr>
          <w:rFonts w:ascii="Times New Roman" w:hAnsi="Times New Roman" w:cs="Times New Roman"/>
        </w:rPr>
        <w:t xml:space="preserve"> </w:t>
      </w:r>
    </w:p>
    <w:p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177846">
        <w:rPr>
          <w:b/>
          <w:sz w:val="24"/>
          <w:u w:val="single"/>
        </w:rPr>
        <w:t>7:19</w:t>
      </w:r>
      <w:bookmarkStart w:id="0" w:name="_GoBack"/>
      <w:bookmarkEnd w:id="0"/>
      <w:r w:rsidR="00FC4D0E">
        <w:rPr>
          <w:b/>
          <w:sz w:val="24"/>
          <w:u w:val="single"/>
        </w:rPr>
        <w:t>PM</w:t>
      </w:r>
    </w:p>
    <w:p w:rsidR="007A536D" w:rsidRDefault="007A536D"/>
    <w:sectPr w:rsidR="007A536D" w:rsidSect="00703AA0">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A13" w:rsidRDefault="00BE6A13">
      <w:pPr>
        <w:spacing w:after="0" w:line="240" w:lineRule="auto"/>
      </w:pPr>
      <w:r>
        <w:separator/>
      </w:r>
    </w:p>
  </w:endnote>
  <w:endnote w:type="continuationSeparator" w:id="0">
    <w:p w:rsidR="00BE6A13" w:rsidRDefault="00BE6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13" w:rsidRDefault="00575076">
    <w:pPr>
      <w:pStyle w:val="Footer"/>
      <w:pBdr>
        <w:top w:val="single" w:sz="4" w:space="1" w:color="C0C0C0"/>
      </w:pBdr>
      <w:jc w:val="right"/>
    </w:pPr>
    <w:r>
      <w:rPr>
        <w:rFonts w:cs="Tahoma"/>
        <w:sz w:val="20"/>
      </w:rPr>
      <w:fldChar w:fldCharType="begin"/>
    </w:r>
    <w:r w:rsidR="00BE6A13">
      <w:rPr>
        <w:rFonts w:cs="Tahoma"/>
        <w:sz w:val="20"/>
      </w:rPr>
      <w:instrText xml:space="preserve"> PAGE </w:instrText>
    </w:r>
    <w:r>
      <w:rPr>
        <w:rFonts w:cs="Tahoma"/>
        <w:sz w:val="20"/>
      </w:rPr>
      <w:fldChar w:fldCharType="separate"/>
    </w:r>
    <w:r w:rsidR="00096665">
      <w:rPr>
        <w:rFonts w:cs="Tahoma"/>
        <w:noProof/>
        <w:sz w:val="20"/>
      </w:rPr>
      <w:t>9</w:t>
    </w:r>
    <w:r>
      <w:rPr>
        <w:rFonts w:cs="Tahoma"/>
        <w:sz w:val="20"/>
      </w:rPr>
      <w:fldChar w:fldCharType="end"/>
    </w:r>
    <w:r w:rsidR="00BE6A13">
      <w:rPr>
        <w:rFonts w:ascii="Tahoma" w:hAnsi="Tahoma" w:cs="Tahoma"/>
        <w:sz w:val="20"/>
      </w:rPr>
      <w:t xml:space="preserve"> | </w:t>
    </w:r>
    <w:r w:rsidR="00BE6A13">
      <w:rPr>
        <w:rFonts w:ascii="Tahoma" w:hAnsi="Tahoma" w:cs="Tahoma"/>
        <w:color w:val="808080"/>
        <w:spacing w:val="60"/>
        <w:sz w:val="20"/>
      </w:rPr>
      <w:t>Page</w:t>
    </w:r>
  </w:p>
  <w:p w:rsidR="00BE6A13" w:rsidRDefault="00BE6A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A13" w:rsidRDefault="00BE6A13">
      <w:pPr>
        <w:spacing w:after="0" w:line="240" w:lineRule="auto"/>
      </w:pPr>
      <w:r>
        <w:separator/>
      </w:r>
    </w:p>
  </w:footnote>
  <w:footnote w:type="continuationSeparator" w:id="0">
    <w:p w:rsidR="00BE6A13" w:rsidRDefault="00BE6A13">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51515BB"/>
    <w:multiLevelType w:val="hybridMultilevel"/>
    <w:tmpl w:val="D2D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350CC9"/>
    <w:multiLevelType w:val="singleLevel"/>
    <w:tmpl w:val="00000006"/>
    <w:lvl w:ilvl="0">
      <w:start w:val="1"/>
      <w:numFmt w:val="decimal"/>
      <w:lvlText w:val="%1."/>
      <w:lvlJc w:val="left"/>
      <w:pPr>
        <w:tabs>
          <w:tab w:val="num" w:pos="0"/>
        </w:tabs>
        <w:ind w:left="1080" w:hanging="360"/>
      </w:pPr>
      <w:rPr>
        <w:b/>
      </w:rPr>
    </w:lvl>
  </w:abstractNum>
  <w:abstractNum w:abstractNumId="10">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3">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4">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4"/>
  </w:num>
  <w:num w:numId="6">
    <w:abstractNumId w:val="11"/>
  </w:num>
  <w:num w:numId="7">
    <w:abstractNumId w:val="12"/>
  </w:num>
  <w:num w:numId="8">
    <w:abstractNumId w:val="13"/>
  </w:num>
  <w:num w:numId="9">
    <w:abstractNumId w:val="10"/>
  </w:num>
  <w:num w:numId="10">
    <w:abstractNumId w:val="8"/>
  </w:num>
  <w:num w:numId="11">
    <w:abstractNumId w:val="6"/>
  </w:num>
  <w:num w:numId="12">
    <w:abstractNumId w:val="7"/>
  </w:num>
  <w:num w:numId="13">
    <w:abstractNumId w:val="5"/>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7537AC"/>
    <w:rsid w:val="0000304B"/>
    <w:rsid w:val="00004CD0"/>
    <w:rsid w:val="00004D91"/>
    <w:rsid w:val="0001132A"/>
    <w:rsid w:val="00012C53"/>
    <w:rsid w:val="00023B80"/>
    <w:rsid w:val="0003699F"/>
    <w:rsid w:val="00040208"/>
    <w:rsid w:val="00043160"/>
    <w:rsid w:val="000458FA"/>
    <w:rsid w:val="00052636"/>
    <w:rsid w:val="00060FF7"/>
    <w:rsid w:val="00062562"/>
    <w:rsid w:val="00063FF8"/>
    <w:rsid w:val="000655A1"/>
    <w:rsid w:val="000836BE"/>
    <w:rsid w:val="00086563"/>
    <w:rsid w:val="00087D87"/>
    <w:rsid w:val="00092C7E"/>
    <w:rsid w:val="000930B3"/>
    <w:rsid w:val="000951C6"/>
    <w:rsid w:val="00096665"/>
    <w:rsid w:val="000A3A70"/>
    <w:rsid w:val="000A65F5"/>
    <w:rsid w:val="000B078D"/>
    <w:rsid w:val="000B46B0"/>
    <w:rsid w:val="000B5144"/>
    <w:rsid w:val="000D2073"/>
    <w:rsid w:val="000D22C0"/>
    <w:rsid w:val="000D4315"/>
    <w:rsid w:val="000D6300"/>
    <w:rsid w:val="000D6E71"/>
    <w:rsid w:val="000F7C85"/>
    <w:rsid w:val="0010291D"/>
    <w:rsid w:val="00121C11"/>
    <w:rsid w:val="001425D9"/>
    <w:rsid w:val="001441E7"/>
    <w:rsid w:val="001702C0"/>
    <w:rsid w:val="0017273F"/>
    <w:rsid w:val="00176A2A"/>
    <w:rsid w:val="00176FD0"/>
    <w:rsid w:val="00177846"/>
    <w:rsid w:val="00177C38"/>
    <w:rsid w:val="0018106D"/>
    <w:rsid w:val="00193356"/>
    <w:rsid w:val="001A3133"/>
    <w:rsid w:val="001A45D8"/>
    <w:rsid w:val="001C0323"/>
    <w:rsid w:val="001C037D"/>
    <w:rsid w:val="001C323D"/>
    <w:rsid w:val="001C33AE"/>
    <w:rsid w:val="001C5113"/>
    <w:rsid w:val="001C5904"/>
    <w:rsid w:val="001C7614"/>
    <w:rsid w:val="001E583B"/>
    <w:rsid w:val="001F0280"/>
    <w:rsid w:val="001F74C9"/>
    <w:rsid w:val="00200EDA"/>
    <w:rsid w:val="00203EB9"/>
    <w:rsid w:val="00212F61"/>
    <w:rsid w:val="00214C3F"/>
    <w:rsid w:val="00215D74"/>
    <w:rsid w:val="00216BC7"/>
    <w:rsid w:val="002203FA"/>
    <w:rsid w:val="0022523F"/>
    <w:rsid w:val="0023377F"/>
    <w:rsid w:val="00237B59"/>
    <w:rsid w:val="00241E04"/>
    <w:rsid w:val="00253A48"/>
    <w:rsid w:val="00263ACB"/>
    <w:rsid w:val="00264C0C"/>
    <w:rsid w:val="00265DF3"/>
    <w:rsid w:val="002711AD"/>
    <w:rsid w:val="00273BB4"/>
    <w:rsid w:val="002756B4"/>
    <w:rsid w:val="00282583"/>
    <w:rsid w:val="002A000F"/>
    <w:rsid w:val="002A18AA"/>
    <w:rsid w:val="002A1900"/>
    <w:rsid w:val="002B1AD8"/>
    <w:rsid w:val="002B2833"/>
    <w:rsid w:val="002B28AA"/>
    <w:rsid w:val="002C5DBA"/>
    <w:rsid w:val="002D1AB2"/>
    <w:rsid w:val="002D1B77"/>
    <w:rsid w:val="002D248D"/>
    <w:rsid w:val="002D315D"/>
    <w:rsid w:val="002E7BC8"/>
    <w:rsid w:val="002F0206"/>
    <w:rsid w:val="002F4C86"/>
    <w:rsid w:val="002F6B5D"/>
    <w:rsid w:val="002F7D7E"/>
    <w:rsid w:val="00313392"/>
    <w:rsid w:val="00321B9B"/>
    <w:rsid w:val="0035261A"/>
    <w:rsid w:val="00352FE6"/>
    <w:rsid w:val="00353F0C"/>
    <w:rsid w:val="003630CD"/>
    <w:rsid w:val="0036360C"/>
    <w:rsid w:val="0036369E"/>
    <w:rsid w:val="00363F21"/>
    <w:rsid w:val="00364A96"/>
    <w:rsid w:val="00375DA6"/>
    <w:rsid w:val="00376770"/>
    <w:rsid w:val="00380E34"/>
    <w:rsid w:val="003812EB"/>
    <w:rsid w:val="003910AD"/>
    <w:rsid w:val="003A537A"/>
    <w:rsid w:val="003A6AE8"/>
    <w:rsid w:val="003B72CE"/>
    <w:rsid w:val="003C3EDB"/>
    <w:rsid w:val="003E0489"/>
    <w:rsid w:val="003E3B42"/>
    <w:rsid w:val="003E6F37"/>
    <w:rsid w:val="003F1775"/>
    <w:rsid w:val="003F53B4"/>
    <w:rsid w:val="004002CF"/>
    <w:rsid w:val="00402701"/>
    <w:rsid w:val="00404000"/>
    <w:rsid w:val="00411B99"/>
    <w:rsid w:val="0041364B"/>
    <w:rsid w:val="00414A01"/>
    <w:rsid w:val="0042263A"/>
    <w:rsid w:val="004312D8"/>
    <w:rsid w:val="004326F3"/>
    <w:rsid w:val="00434B5B"/>
    <w:rsid w:val="004372F1"/>
    <w:rsid w:val="00440238"/>
    <w:rsid w:val="00444893"/>
    <w:rsid w:val="00444A44"/>
    <w:rsid w:val="00450323"/>
    <w:rsid w:val="004524CE"/>
    <w:rsid w:val="004638CC"/>
    <w:rsid w:val="004648B3"/>
    <w:rsid w:val="00487273"/>
    <w:rsid w:val="00490698"/>
    <w:rsid w:val="00490977"/>
    <w:rsid w:val="004949B2"/>
    <w:rsid w:val="00494CB5"/>
    <w:rsid w:val="004A6828"/>
    <w:rsid w:val="004A73CA"/>
    <w:rsid w:val="004B343B"/>
    <w:rsid w:val="004D1691"/>
    <w:rsid w:val="004D48F4"/>
    <w:rsid w:val="004D540E"/>
    <w:rsid w:val="004E3870"/>
    <w:rsid w:val="004E4E35"/>
    <w:rsid w:val="004F1BDF"/>
    <w:rsid w:val="00500C03"/>
    <w:rsid w:val="005054F6"/>
    <w:rsid w:val="005122E5"/>
    <w:rsid w:val="005143CF"/>
    <w:rsid w:val="005557CD"/>
    <w:rsid w:val="00557D94"/>
    <w:rsid w:val="0056391D"/>
    <w:rsid w:val="00571DB5"/>
    <w:rsid w:val="0057380D"/>
    <w:rsid w:val="00575076"/>
    <w:rsid w:val="00580BBD"/>
    <w:rsid w:val="00597341"/>
    <w:rsid w:val="005A2CFE"/>
    <w:rsid w:val="005B0487"/>
    <w:rsid w:val="005B2BC3"/>
    <w:rsid w:val="005B3EE5"/>
    <w:rsid w:val="005B44CB"/>
    <w:rsid w:val="005B4A03"/>
    <w:rsid w:val="005C321D"/>
    <w:rsid w:val="005C57AB"/>
    <w:rsid w:val="005D1AC4"/>
    <w:rsid w:val="005D5493"/>
    <w:rsid w:val="005D5668"/>
    <w:rsid w:val="005E597F"/>
    <w:rsid w:val="005F133C"/>
    <w:rsid w:val="005F2447"/>
    <w:rsid w:val="005F4F59"/>
    <w:rsid w:val="00603139"/>
    <w:rsid w:val="006265ED"/>
    <w:rsid w:val="0063289D"/>
    <w:rsid w:val="006334CE"/>
    <w:rsid w:val="00636B64"/>
    <w:rsid w:val="00640A91"/>
    <w:rsid w:val="00646AD6"/>
    <w:rsid w:val="00656004"/>
    <w:rsid w:val="0065638C"/>
    <w:rsid w:val="00656D4E"/>
    <w:rsid w:val="006616DD"/>
    <w:rsid w:val="00680467"/>
    <w:rsid w:val="00681F8A"/>
    <w:rsid w:val="00684B67"/>
    <w:rsid w:val="006A2771"/>
    <w:rsid w:val="006A7832"/>
    <w:rsid w:val="006C3599"/>
    <w:rsid w:val="006D1C11"/>
    <w:rsid w:val="006E1207"/>
    <w:rsid w:val="006E4A4E"/>
    <w:rsid w:val="006F701E"/>
    <w:rsid w:val="00703AA0"/>
    <w:rsid w:val="007114C0"/>
    <w:rsid w:val="0071295D"/>
    <w:rsid w:val="007158B9"/>
    <w:rsid w:val="007274DB"/>
    <w:rsid w:val="007537AC"/>
    <w:rsid w:val="00755894"/>
    <w:rsid w:val="0076281C"/>
    <w:rsid w:val="00780E4E"/>
    <w:rsid w:val="00782036"/>
    <w:rsid w:val="00787373"/>
    <w:rsid w:val="00792525"/>
    <w:rsid w:val="007A536D"/>
    <w:rsid w:val="007A7730"/>
    <w:rsid w:val="007B0AB2"/>
    <w:rsid w:val="007B3616"/>
    <w:rsid w:val="007B3A5D"/>
    <w:rsid w:val="007B654B"/>
    <w:rsid w:val="007D0808"/>
    <w:rsid w:val="007D4B58"/>
    <w:rsid w:val="007D5CC5"/>
    <w:rsid w:val="007E006C"/>
    <w:rsid w:val="007E1109"/>
    <w:rsid w:val="007E5654"/>
    <w:rsid w:val="007F0094"/>
    <w:rsid w:val="007F2A35"/>
    <w:rsid w:val="007F3178"/>
    <w:rsid w:val="007F6333"/>
    <w:rsid w:val="00810805"/>
    <w:rsid w:val="00811946"/>
    <w:rsid w:val="008174E1"/>
    <w:rsid w:val="008238BB"/>
    <w:rsid w:val="0084663A"/>
    <w:rsid w:val="00853BFF"/>
    <w:rsid w:val="00860FB4"/>
    <w:rsid w:val="008613EF"/>
    <w:rsid w:val="008671BF"/>
    <w:rsid w:val="00870126"/>
    <w:rsid w:val="00872555"/>
    <w:rsid w:val="00875ACE"/>
    <w:rsid w:val="008A0D15"/>
    <w:rsid w:val="008B1F17"/>
    <w:rsid w:val="008B1F68"/>
    <w:rsid w:val="008B2819"/>
    <w:rsid w:val="008B719E"/>
    <w:rsid w:val="008C5E05"/>
    <w:rsid w:val="008C6B60"/>
    <w:rsid w:val="008D3E9D"/>
    <w:rsid w:val="008D6864"/>
    <w:rsid w:val="0090767D"/>
    <w:rsid w:val="00912AA6"/>
    <w:rsid w:val="00915071"/>
    <w:rsid w:val="009154FD"/>
    <w:rsid w:val="00923A31"/>
    <w:rsid w:val="00926820"/>
    <w:rsid w:val="009361DA"/>
    <w:rsid w:val="009436EE"/>
    <w:rsid w:val="00943EC9"/>
    <w:rsid w:val="00945130"/>
    <w:rsid w:val="009567C0"/>
    <w:rsid w:val="00966E95"/>
    <w:rsid w:val="009755FA"/>
    <w:rsid w:val="009766E9"/>
    <w:rsid w:val="009801B2"/>
    <w:rsid w:val="009812AE"/>
    <w:rsid w:val="009A2557"/>
    <w:rsid w:val="009A2638"/>
    <w:rsid w:val="009A2C1C"/>
    <w:rsid w:val="009A3038"/>
    <w:rsid w:val="009A36FE"/>
    <w:rsid w:val="009A6263"/>
    <w:rsid w:val="009C688A"/>
    <w:rsid w:val="009E1F40"/>
    <w:rsid w:val="009E2B4A"/>
    <w:rsid w:val="009E2D51"/>
    <w:rsid w:val="009E3EB4"/>
    <w:rsid w:val="00A13344"/>
    <w:rsid w:val="00A2137E"/>
    <w:rsid w:val="00A31E33"/>
    <w:rsid w:val="00A37D42"/>
    <w:rsid w:val="00A37F86"/>
    <w:rsid w:val="00A53457"/>
    <w:rsid w:val="00A66349"/>
    <w:rsid w:val="00A73DB6"/>
    <w:rsid w:val="00A76FAE"/>
    <w:rsid w:val="00A90AED"/>
    <w:rsid w:val="00AA1347"/>
    <w:rsid w:val="00AA63CB"/>
    <w:rsid w:val="00AB14C4"/>
    <w:rsid w:val="00AB7DEF"/>
    <w:rsid w:val="00AC2B9C"/>
    <w:rsid w:val="00AF76BC"/>
    <w:rsid w:val="00B113E2"/>
    <w:rsid w:val="00B1639C"/>
    <w:rsid w:val="00B202E1"/>
    <w:rsid w:val="00B31474"/>
    <w:rsid w:val="00B34969"/>
    <w:rsid w:val="00B54971"/>
    <w:rsid w:val="00B54BBE"/>
    <w:rsid w:val="00B66E36"/>
    <w:rsid w:val="00B7008E"/>
    <w:rsid w:val="00B84F50"/>
    <w:rsid w:val="00B92CFC"/>
    <w:rsid w:val="00BA2C4B"/>
    <w:rsid w:val="00BA46F2"/>
    <w:rsid w:val="00BA5BAE"/>
    <w:rsid w:val="00BB5C54"/>
    <w:rsid w:val="00BC2A20"/>
    <w:rsid w:val="00BC568E"/>
    <w:rsid w:val="00BC752D"/>
    <w:rsid w:val="00BC789E"/>
    <w:rsid w:val="00BD1576"/>
    <w:rsid w:val="00BD6921"/>
    <w:rsid w:val="00BD71C2"/>
    <w:rsid w:val="00BE3641"/>
    <w:rsid w:val="00BE3EB0"/>
    <w:rsid w:val="00BE6A13"/>
    <w:rsid w:val="00C04825"/>
    <w:rsid w:val="00C1064F"/>
    <w:rsid w:val="00C15CA5"/>
    <w:rsid w:val="00C31AF3"/>
    <w:rsid w:val="00C37CF1"/>
    <w:rsid w:val="00C50C89"/>
    <w:rsid w:val="00C544A4"/>
    <w:rsid w:val="00C64A69"/>
    <w:rsid w:val="00C65B00"/>
    <w:rsid w:val="00C7141C"/>
    <w:rsid w:val="00C92CA5"/>
    <w:rsid w:val="00CB4D70"/>
    <w:rsid w:val="00CC28C9"/>
    <w:rsid w:val="00CD5F49"/>
    <w:rsid w:val="00CE0C80"/>
    <w:rsid w:val="00CE6E72"/>
    <w:rsid w:val="00D049FE"/>
    <w:rsid w:val="00D06C56"/>
    <w:rsid w:val="00D13373"/>
    <w:rsid w:val="00D2071F"/>
    <w:rsid w:val="00D20EDF"/>
    <w:rsid w:val="00D30ED9"/>
    <w:rsid w:val="00D43703"/>
    <w:rsid w:val="00D441B2"/>
    <w:rsid w:val="00D611D2"/>
    <w:rsid w:val="00D70720"/>
    <w:rsid w:val="00D73D4A"/>
    <w:rsid w:val="00D768F8"/>
    <w:rsid w:val="00DA24C6"/>
    <w:rsid w:val="00DA50E1"/>
    <w:rsid w:val="00DC237C"/>
    <w:rsid w:val="00DC35B1"/>
    <w:rsid w:val="00DD255A"/>
    <w:rsid w:val="00DE2043"/>
    <w:rsid w:val="00DE2C22"/>
    <w:rsid w:val="00DE4C73"/>
    <w:rsid w:val="00DE679F"/>
    <w:rsid w:val="00DF1FD7"/>
    <w:rsid w:val="00DF3236"/>
    <w:rsid w:val="00DF3BFC"/>
    <w:rsid w:val="00E0179A"/>
    <w:rsid w:val="00E10B27"/>
    <w:rsid w:val="00E12ADA"/>
    <w:rsid w:val="00E15312"/>
    <w:rsid w:val="00E24013"/>
    <w:rsid w:val="00E25965"/>
    <w:rsid w:val="00E31152"/>
    <w:rsid w:val="00E4296D"/>
    <w:rsid w:val="00E46002"/>
    <w:rsid w:val="00E52071"/>
    <w:rsid w:val="00E5279F"/>
    <w:rsid w:val="00E528E5"/>
    <w:rsid w:val="00E55876"/>
    <w:rsid w:val="00E55A39"/>
    <w:rsid w:val="00E9352F"/>
    <w:rsid w:val="00EA189D"/>
    <w:rsid w:val="00EB3230"/>
    <w:rsid w:val="00EB4318"/>
    <w:rsid w:val="00EB6861"/>
    <w:rsid w:val="00EC0890"/>
    <w:rsid w:val="00ED50C8"/>
    <w:rsid w:val="00EE4B8A"/>
    <w:rsid w:val="00EE4E0D"/>
    <w:rsid w:val="00EE55FA"/>
    <w:rsid w:val="00EE64AF"/>
    <w:rsid w:val="00EE7DEE"/>
    <w:rsid w:val="00EF41FD"/>
    <w:rsid w:val="00EF45AF"/>
    <w:rsid w:val="00EF5CC9"/>
    <w:rsid w:val="00EF769D"/>
    <w:rsid w:val="00F02416"/>
    <w:rsid w:val="00F11EB5"/>
    <w:rsid w:val="00F124A2"/>
    <w:rsid w:val="00F256B0"/>
    <w:rsid w:val="00F32E72"/>
    <w:rsid w:val="00F40AFE"/>
    <w:rsid w:val="00F4331E"/>
    <w:rsid w:val="00F47525"/>
    <w:rsid w:val="00F55640"/>
    <w:rsid w:val="00F567F7"/>
    <w:rsid w:val="00F609B2"/>
    <w:rsid w:val="00F64ED6"/>
    <w:rsid w:val="00F72BD4"/>
    <w:rsid w:val="00F85E2D"/>
    <w:rsid w:val="00F879F5"/>
    <w:rsid w:val="00F94826"/>
    <w:rsid w:val="00FA20C4"/>
    <w:rsid w:val="00FA604E"/>
    <w:rsid w:val="00FA6732"/>
    <w:rsid w:val="00FB0701"/>
    <w:rsid w:val="00FB0E30"/>
    <w:rsid w:val="00FB2D27"/>
    <w:rsid w:val="00FB6505"/>
    <w:rsid w:val="00FC12A9"/>
    <w:rsid w:val="00FC4D0E"/>
    <w:rsid w:val="00FC66B0"/>
    <w:rsid w:val="00FC76A9"/>
    <w:rsid w:val="00FD13F7"/>
    <w:rsid w:val="00FD2B49"/>
    <w:rsid w:val="00FE0740"/>
    <w:rsid w:val="00FF0313"/>
    <w:rsid w:val="00FF4D82"/>
    <w:rsid w:val="00FF65FF"/>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rPr>
  </w:style>
  <w:style w:type="character" w:customStyle="1" w:styleId="FooterChar">
    <w:name w:val="Footer Char"/>
    <w:basedOn w:val="DefaultParagraphFont"/>
    <w:link w:val="Footer"/>
    <w:rsid w:val="007537AC"/>
    <w:rPr>
      <w:rFonts w:ascii="Calibri" w:eastAsia="Calibri" w:hAnsi="Calibri" w:cs="Calibri"/>
      <w:sz w:val="22"/>
      <w:szCs w:val="22"/>
      <w:lang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13325</Characters>
  <Application>Microsoft Macintosh Word</Application>
  <DocSecurity>0</DocSecurity>
  <Lines>111</Lines>
  <Paragraphs>26</Paragraphs>
  <ScaleCrop>false</ScaleCrop>
  <Company>University of California Santa Barbara</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Front Desk</cp:lastModifiedBy>
  <cp:revision>2</cp:revision>
  <cp:lastPrinted>2014-02-11T00:07:00Z</cp:lastPrinted>
  <dcterms:created xsi:type="dcterms:W3CDTF">2014-02-25T22:18:00Z</dcterms:created>
  <dcterms:modified xsi:type="dcterms:W3CDTF">2014-02-25T22:18:00Z</dcterms:modified>
</cp:coreProperties>
</file>