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9471E" w14:textId="1069F297" w:rsidR="009E149F" w:rsidRPr="00AD246C" w:rsidRDefault="00AD246C" w:rsidP="009E149F">
      <w:pPr>
        <w:widowControl w:val="0"/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48"/>
          <w:szCs w:val="48"/>
          <w:u w:val="single"/>
        </w:rPr>
      </w:pPr>
      <w:r w:rsidRPr="00AD246C">
        <w:rPr>
          <w:rFonts w:ascii="TrebuchetMS-Bold" w:hAnsi="TrebuchetMS-Bold" w:cs="TrebuchetMS-Bold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6E784B35" wp14:editId="35EAEBEF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998220" cy="9150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49F">
        <w:rPr>
          <w:rFonts w:ascii="TrebuchetMS-Bold" w:hAnsi="TrebuchetMS-Bold" w:cs="TrebuchetMS-Bold"/>
          <w:b/>
          <w:bCs/>
          <w:sz w:val="48"/>
          <w:szCs w:val="48"/>
          <w:u w:val="single"/>
        </w:rPr>
        <w:t>ASUCSB Senate Finance and Business Committee</w:t>
      </w:r>
    </w:p>
    <w:p w14:paraId="156A0638" w14:textId="77777777" w:rsidR="009E149F" w:rsidRDefault="009E149F" w:rsidP="009E149F">
      <w:pPr>
        <w:widowControl w:val="0"/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34"/>
          <w:szCs w:val="34"/>
        </w:rPr>
      </w:pPr>
      <w:r>
        <w:rPr>
          <w:rFonts w:ascii="TrebuchetMS" w:hAnsi="TrebuchetMS" w:cs="TrebuchetMS"/>
          <w:sz w:val="38"/>
          <w:szCs w:val="38"/>
        </w:rPr>
        <w:t>Associated Students</w:t>
      </w:r>
    </w:p>
    <w:p w14:paraId="1F7D4E4A" w14:textId="77777777" w:rsidR="009E149F" w:rsidRDefault="009E149F" w:rsidP="009E149F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rebuchetMS" w:hAnsi="TrebuchetMS" w:cs="TrebuchetMS"/>
          <w:sz w:val="32"/>
          <w:szCs w:val="32"/>
        </w:rPr>
        <w:t>1/12/15, 4PM</w:t>
      </w:r>
    </w:p>
    <w:p w14:paraId="25312C59" w14:textId="77777777" w:rsidR="009E149F" w:rsidRDefault="009E149F" w:rsidP="009E149F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rebuchetMS" w:hAnsi="TrebuchetMS" w:cs="TrebuchetMS"/>
          <w:sz w:val="32"/>
          <w:szCs w:val="32"/>
        </w:rPr>
        <w:t>State Street Room, UCEN                </w:t>
      </w:r>
    </w:p>
    <w:p w14:paraId="6A7F2666" w14:textId="580DE84E" w:rsidR="009E149F" w:rsidRDefault="00AD246C" w:rsidP="009E149F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Minutes </w:t>
      </w:r>
      <w:r w:rsidR="00085E83">
        <w:rPr>
          <w:rFonts w:ascii="ArialMT" w:hAnsi="ArialMT" w:cs="ArialMT"/>
          <w:sz w:val="30"/>
          <w:szCs w:val="30"/>
        </w:rPr>
        <w:t>/</w:t>
      </w:r>
      <w:r>
        <w:rPr>
          <w:rFonts w:ascii="ArialMT" w:hAnsi="ArialMT" w:cs="ArialMT"/>
          <w:sz w:val="30"/>
          <w:szCs w:val="30"/>
        </w:rPr>
        <w:t xml:space="preserve"> Actions </w:t>
      </w:r>
      <w:r w:rsidR="00070BF3">
        <w:rPr>
          <w:rFonts w:ascii="ArialMT" w:hAnsi="ArialMT" w:cs="ArialMT"/>
          <w:sz w:val="30"/>
          <w:szCs w:val="30"/>
        </w:rPr>
        <w:t xml:space="preserve">Recorded by: </w:t>
      </w:r>
      <w:proofErr w:type="spellStart"/>
      <w:r w:rsidR="00070BF3">
        <w:rPr>
          <w:rFonts w:ascii="ArialMT" w:hAnsi="ArialMT" w:cs="ArialMT"/>
          <w:sz w:val="30"/>
          <w:szCs w:val="30"/>
        </w:rPr>
        <w:t>Esteni</w:t>
      </w:r>
      <w:proofErr w:type="spellEnd"/>
      <w:r w:rsidR="00070BF3">
        <w:rPr>
          <w:rFonts w:ascii="ArialMT" w:hAnsi="ArialMT" w:cs="ArialMT"/>
          <w:sz w:val="30"/>
          <w:szCs w:val="30"/>
        </w:rPr>
        <w:t xml:space="preserve"> Dominguez</w:t>
      </w:r>
    </w:p>
    <w:p w14:paraId="1C3C802C" w14:textId="77777777" w:rsidR="00070BF3" w:rsidRDefault="00070BF3" w:rsidP="009E149F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2895EDC0" w14:textId="14B7032D" w:rsidR="00070BF3" w:rsidRDefault="00070BF3" w:rsidP="009E149F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Call to Or</w:t>
      </w:r>
      <w:r w:rsidR="00134187">
        <w:rPr>
          <w:rFonts w:ascii="ArialMT" w:hAnsi="ArialMT" w:cs="ArialMT"/>
          <w:sz w:val="30"/>
          <w:szCs w:val="30"/>
        </w:rPr>
        <w:t>der 5:15</w:t>
      </w:r>
      <w:r w:rsidR="007701CB">
        <w:rPr>
          <w:rFonts w:ascii="ArialMT" w:hAnsi="ArialMT" w:cs="ArialMT"/>
          <w:sz w:val="30"/>
          <w:szCs w:val="30"/>
        </w:rPr>
        <w:t xml:space="preserve"> p.m by Jimmy Villarreal, Chair </w:t>
      </w:r>
    </w:p>
    <w:p w14:paraId="2AF10F9E" w14:textId="77777777" w:rsidR="009E149F" w:rsidRDefault="009E149F" w:rsidP="009E149F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14:paraId="7CF0DDD6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A. MEETING BUSINESS</w:t>
      </w:r>
    </w:p>
    <w:p w14:paraId="3F7B58D9" w14:textId="77777777" w:rsidR="009E149F" w:rsidRPr="00ED2B0C" w:rsidRDefault="009E149F" w:rsidP="009E14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  <w:kern w:val="1"/>
        </w:rPr>
        <w:tab/>
      </w:r>
      <w:r w:rsidRPr="00ED2B0C">
        <w:rPr>
          <w:rFonts w:ascii="Times New Roman" w:hAnsi="Times New Roman" w:cs="Times New Roman"/>
          <w:kern w:val="1"/>
        </w:rPr>
        <w:tab/>
      </w:r>
      <w:r w:rsidRPr="00ED2B0C">
        <w:rPr>
          <w:rFonts w:ascii="Times New Roman" w:hAnsi="Times New Roman" w:cs="Times New Roman"/>
        </w:rPr>
        <w:t>Roll Call</w:t>
      </w:r>
    </w:p>
    <w:p w14:paraId="7A0C4B47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Ind w:w="-12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2813"/>
        <w:gridCol w:w="2733"/>
        <w:gridCol w:w="2813"/>
      </w:tblGrid>
      <w:tr w:rsidR="009E149F" w:rsidRPr="00ED2B0C" w14:paraId="76550E0B" w14:textId="77777777"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14:paraId="44B0E9D0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14:paraId="2DBED64E" w14:textId="04AA60AB" w:rsidR="009E149F" w:rsidRPr="00ED2B0C" w:rsidRDefault="009E149F" w:rsidP="004739C5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Note: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14:paraId="0D303705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14:paraId="6B9CB83E" w14:textId="174B2FDA" w:rsidR="009E149F" w:rsidRPr="00ED2B0C" w:rsidRDefault="009E149F" w:rsidP="004739C5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Note:</w:t>
            </w:r>
          </w:p>
        </w:tc>
      </w:tr>
      <w:tr w:rsidR="009E149F" w:rsidRPr="00ED2B0C" w14:paraId="3FC6B898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808AF03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Andre </w:t>
            </w:r>
            <w:proofErr w:type="spellStart"/>
            <w:proofErr w:type="gramStart"/>
            <w:r w:rsidRPr="00ED2B0C">
              <w:rPr>
                <w:rFonts w:ascii="Times New Roman" w:hAnsi="Times New Roman" w:cs="Times New Roman"/>
              </w:rPr>
              <w:t>Theus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 </w:t>
            </w:r>
            <w:proofErr w:type="gram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02ED909" w14:textId="2B9DC428" w:rsidR="009E149F" w:rsidRPr="00ED2B0C" w:rsidRDefault="008C1C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60490B07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Jasmine Moses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6D3906CC" w14:textId="0F175222" w:rsidR="009E149F" w:rsidRPr="00ED2B0C" w:rsidRDefault="00134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Absent</w:t>
            </w:r>
          </w:p>
        </w:tc>
      </w:tr>
      <w:tr w:rsidR="009E149F" w:rsidRPr="00ED2B0C" w14:paraId="42D1D3B4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5A47C0E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Jimmy Villarreal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523800F2" w14:textId="78B088F7" w:rsidR="009E149F" w:rsidRPr="00ED2B0C" w:rsidRDefault="002429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9893847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Kevin </w:t>
            </w:r>
            <w:proofErr w:type="spellStart"/>
            <w:r w:rsidRPr="00ED2B0C">
              <w:rPr>
                <w:rFonts w:ascii="Times New Roman" w:hAnsi="Times New Roman" w:cs="Times New Roman"/>
              </w:rPr>
              <w:t>Dibb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040D901" w14:textId="0CB6A2B8" w:rsidR="009E149F" w:rsidRPr="00ED2B0C" w:rsidRDefault="00134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Absent</w:t>
            </w:r>
          </w:p>
        </w:tc>
      </w:tr>
      <w:tr w:rsidR="009E149F" w:rsidRPr="00ED2B0C" w14:paraId="478B4C17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6B38027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proofErr w:type="spellStart"/>
            <w:r w:rsidRPr="00ED2B0C">
              <w:rPr>
                <w:rFonts w:ascii="Times New Roman" w:hAnsi="Times New Roman" w:cs="Times New Roman"/>
              </w:rPr>
              <w:t>Izeah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F4810E4" w14:textId="5E7AEF72" w:rsidR="009E149F" w:rsidRPr="00ED2B0C" w:rsidRDefault="008C1C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7ABCC18F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Rafael Jimenez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65A76C6" w14:textId="51C19D0C" w:rsidR="009E149F" w:rsidRPr="00ED2B0C" w:rsidRDefault="005E22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</w:tr>
      <w:tr w:rsidR="009E149F" w:rsidRPr="00ED2B0C" w14:paraId="6D5767F2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5F2F71B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Steven Kwok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14FE9E1A" w14:textId="4C01926A" w:rsidR="009E149F" w:rsidRPr="00ED2B0C" w:rsidRDefault="00134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7041661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proofErr w:type="spellStart"/>
            <w:r w:rsidRPr="00ED2B0C">
              <w:rPr>
                <w:rFonts w:ascii="Times New Roman" w:hAnsi="Times New Roman" w:cs="Times New Roman"/>
              </w:rPr>
              <w:t>Tomo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Kelly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2DB2CED" w14:textId="6C47CC9D" w:rsidR="009E149F" w:rsidRPr="00ED2B0C" w:rsidRDefault="00CC70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Proxy</w:t>
            </w:r>
            <w:r w:rsidR="009C1372" w:rsidRPr="00ED2B0C">
              <w:rPr>
                <w:rFonts w:ascii="Times New Roman" w:hAnsi="Times New Roman" w:cs="Times New Roman"/>
              </w:rPr>
              <w:t xml:space="preserve"> – Cody </w:t>
            </w:r>
          </w:p>
        </w:tc>
      </w:tr>
      <w:tr w:rsidR="009E149F" w:rsidRPr="00ED2B0C" w14:paraId="3465A7E7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D3BA5AD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December Savage-Brown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44FB3F2" w14:textId="735AC7C5" w:rsidR="009E149F" w:rsidRPr="00ED2B0C" w:rsidRDefault="00134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0B6F314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proofErr w:type="spellStart"/>
            <w:r w:rsidRPr="00ED2B0C">
              <w:rPr>
                <w:rFonts w:ascii="Times New Roman" w:hAnsi="Times New Roman" w:cs="Times New Roman"/>
              </w:rPr>
              <w:t>Joseline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5980788" w14:textId="3C7904AA" w:rsidR="009E149F" w:rsidRPr="00ED2B0C" w:rsidRDefault="00CC70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Absent</w:t>
            </w:r>
          </w:p>
        </w:tc>
      </w:tr>
      <w:tr w:rsidR="009E149F" w:rsidRPr="00ED2B0C" w14:paraId="2A7A79EB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AE7106F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Nadia </w:t>
            </w:r>
            <w:proofErr w:type="spellStart"/>
            <w:r w:rsidRPr="00ED2B0C">
              <w:rPr>
                <w:rFonts w:ascii="Times New Roman" w:hAnsi="Times New Roman" w:cs="Times New Roman"/>
              </w:rPr>
              <w:t>Blant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D6E3FC3" w14:textId="3550B69D" w:rsidR="009E149F" w:rsidRPr="00ED2B0C" w:rsidRDefault="00D40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Proxy - Izzy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1990FE4C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Ava </w:t>
            </w:r>
            <w:proofErr w:type="spellStart"/>
            <w:r w:rsidRPr="00ED2B0C">
              <w:rPr>
                <w:rFonts w:ascii="Times New Roman" w:hAnsi="Times New Roman" w:cs="Times New Roman"/>
              </w:rPr>
              <w:t>Rezai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6A787702" w14:textId="4682033A" w:rsidR="009E149F" w:rsidRPr="00ED2B0C" w:rsidRDefault="001E4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</w:tr>
      <w:tr w:rsidR="009E149F" w:rsidRPr="00ED2B0C" w14:paraId="1BAFB4D7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7A3FF51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Casey Firenze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986A330" w14:textId="552AD9C0" w:rsidR="009E149F" w:rsidRPr="00ED2B0C" w:rsidRDefault="00134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2D2F3D55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Haley Ferrera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850B801" w14:textId="14F1F009" w:rsidR="009E149F" w:rsidRPr="00ED2B0C" w:rsidRDefault="0031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</w:tr>
      <w:tr w:rsidR="009E149F" w:rsidRPr="00ED2B0C" w14:paraId="4CB9F14E" w14:textId="77777777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3EB9519B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proofErr w:type="spellStart"/>
            <w:r w:rsidRPr="00ED2B0C">
              <w:rPr>
                <w:rFonts w:ascii="Times New Roman" w:hAnsi="Times New Roman" w:cs="Times New Roman"/>
              </w:rPr>
              <w:t>Jerel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Constantino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667C754F" w14:textId="0FBD4B25" w:rsidR="009E149F" w:rsidRPr="00ED2B0C" w:rsidRDefault="007969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FAD34E9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Austin Kang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2D3A6FC" w14:textId="6DF98B08" w:rsidR="009E149F" w:rsidRPr="00ED2B0C" w:rsidRDefault="00F37D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</w:tr>
      <w:tr w:rsidR="009E149F" w:rsidRPr="00ED2B0C" w14:paraId="66331922" w14:textId="77777777"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146B1C6C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Unfilled position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6C2E21F7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40D9EC8D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Angela Lau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14:paraId="0354C5C0" w14:textId="67F07722" w:rsidR="009E149F" w:rsidRPr="00ED2B0C" w:rsidRDefault="00134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Present</w:t>
            </w:r>
          </w:p>
        </w:tc>
      </w:tr>
    </w:tbl>
    <w:p w14:paraId="51582B02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76CDA9" w14:textId="1C1EE1CD" w:rsidR="009E149F" w:rsidRPr="00ED2B0C" w:rsidRDefault="009E149F" w:rsidP="009E149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Acceptance of Excused Absences and Proxies</w:t>
      </w:r>
    </w:p>
    <w:p w14:paraId="48D07E0B" w14:textId="210D1874" w:rsidR="001F2E63" w:rsidRPr="00ED2B0C" w:rsidRDefault="00B303D9" w:rsidP="001F2E6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B1106D" w:rsidRPr="00ED2B0C">
        <w:rPr>
          <w:rFonts w:ascii="Times New Roman" w:hAnsi="Times New Roman" w:cs="Times New Roman"/>
        </w:rPr>
        <w:t>C</w:t>
      </w:r>
      <w:r w:rsidR="00DA6E27" w:rsidRPr="00ED2B0C">
        <w:rPr>
          <w:rFonts w:ascii="Times New Roman" w:hAnsi="Times New Roman" w:cs="Times New Roman"/>
        </w:rPr>
        <w:t>onstantino</w:t>
      </w:r>
      <w:r w:rsidRPr="00ED2B0C">
        <w:rPr>
          <w:rFonts w:ascii="Times New Roman" w:hAnsi="Times New Roman" w:cs="Times New Roman"/>
        </w:rPr>
        <w:t>/</w:t>
      </w:r>
      <w:r w:rsidR="00DA6E27" w:rsidRPr="00ED2B0C">
        <w:rPr>
          <w:rFonts w:ascii="Times New Roman" w:hAnsi="Times New Roman" w:cs="Times New Roman"/>
        </w:rPr>
        <w:t>Garcia</w:t>
      </w:r>
    </w:p>
    <w:p w14:paraId="0180398D" w14:textId="7F9BB54B" w:rsidR="001F2E63" w:rsidRPr="00ED2B0C" w:rsidRDefault="001F2E63" w:rsidP="001F2E6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Motion language: motion to excuse Steven Kwok from 4 – 5:15 p.m, December Savage-Brown for the the entire meeting,</w:t>
      </w:r>
      <w:r w:rsidR="000D0B3D" w:rsidRPr="00ED2B0C">
        <w:rPr>
          <w:rFonts w:ascii="Times New Roman" w:hAnsi="Times New Roman" w:cs="Times New Roman"/>
        </w:rPr>
        <w:t xml:space="preserve"> </w:t>
      </w:r>
      <w:r w:rsidRPr="00ED2B0C">
        <w:rPr>
          <w:rFonts w:ascii="Times New Roman" w:hAnsi="Times New Roman" w:cs="Times New Roman"/>
        </w:rPr>
        <w:t xml:space="preserve">Ava </w:t>
      </w:r>
      <w:proofErr w:type="spellStart"/>
      <w:r w:rsidRPr="00ED2B0C">
        <w:rPr>
          <w:rFonts w:ascii="Times New Roman" w:hAnsi="Times New Roman" w:cs="Times New Roman"/>
        </w:rPr>
        <w:t>Rezai</w:t>
      </w:r>
      <w:proofErr w:type="spellEnd"/>
      <w:r w:rsidRPr="00ED2B0C">
        <w:rPr>
          <w:rFonts w:ascii="Times New Roman" w:hAnsi="Times New Roman" w:cs="Times New Roman"/>
        </w:rPr>
        <w:t xml:space="preserve"> after 6:30 p.m</w:t>
      </w:r>
      <w:r w:rsidR="0096573D" w:rsidRPr="00ED2B0C">
        <w:rPr>
          <w:rFonts w:ascii="Times New Roman" w:hAnsi="Times New Roman" w:cs="Times New Roman"/>
        </w:rPr>
        <w:t xml:space="preserve"> for the remainder of the quarter</w:t>
      </w:r>
      <w:r w:rsidR="00CC703C" w:rsidRPr="00ED2B0C">
        <w:rPr>
          <w:rFonts w:ascii="Times New Roman" w:hAnsi="Times New Roman" w:cs="Times New Roman"/>
        </w:rPr>
        <w:t xml:space="preserve">, Haley </w:t>
      </w:r>
      <w:r w:rsidR="00CD488A" w:rsidRPr="00ED2B0C">
        <w:rPr>
          <w:rFonts w:ascii="Times New Roman" w:hAnsi="Times New Roman" w:cs="Times New Roman"/>
        </w:rPr>
        <w:t xml:space="preserve">Ferrera after </w:t>
      </w:r>
      <w:r w:rsidR="00CC703C" w:rsidRPr="00ED2B0C">
        <w:rPr>
          <w:rFonts w:ascii="Times New Roman" w:hAnsi="Times New Roman" w:cs="Times New Roman"/>
        </w:rPr>
        <w:t>5:30</w:t>
      </w:r>
      <w:r w:rsidR="00CD488A" w:rsidRPr="00ED2B0C">
        <w:rPr>
          <w:rFonts w:ascii="Times New Roman" w:hAnsi="Times New Roman" w:cs="Times New Roman"/>
        </w:rPr>
        <w:t xml:space="preserve"> p.m</w:t>
      </w:r>
      <w:r w:rsidR="00CC703C" w:rsidRPr="00ED2B0C">
        <w:rPr>
          <w:rFonts w:ascii="Times New Roman" w:hAnsi="Times New Roman" w:cs="Times New Roman"/>
        </w:rPr>
        <w:t>, Austin</w:t>
      </w:r>
      <w:r w:rsidR="00CD488A" w:rsidRPr="00ED2B0C">
        <w:rPr>
          <w:rFonts w:ascii="Times New Roman" w:hAnsi="Times New Roman" w:cs="Times New Roman"/>
        </w:rPr>
        <w:t xml:space="preserve"> Kang after</w:t>
      </w:r>
      <w:r w:rsidR="00CC703C" w:rsidRPr="00ED2B0C">
        <w:rPr>
          <w:rFonts w:ascii="Times New Roman" w:hAnsi="Times New Roman" w:cs="Times New Roman"/>
        </w:rPr>
        <w:t xml:space="preserve"> 5:40</w:t>
      </w:r>
      <w:r w:rsidR="00CD488A" w:rsidRPr="00ED2B0C">
        <w:rPr>
          <w:rFonts w:ascii="Times New Roman" w:hAnsi="Times New Roman" w:cs="Times New Roman"/>
        </w:rPr>
        <w:t xml:space="preserve"> p.m</w:t>
      </w:r>
      <w:r w:rsidR="00CC703C" w:rsidRPr="00ED2B0C">
        <w:rPr>
          <w:rFonts w:ascii="Times New Roman" w:hAnsi="Times New Roman" w:cs="Times New Roman"/>
        </w:rPr>
        <w:t>,</w:t>
      </w:r>
      <w:r w:rsidR="00BC0E5F" w:rsidRPr="00ED2B0C">
        <w:rPr>
          <w:rFonts w:ascii="Times New Roman" w:hAnsi="Times New Roman" w:cs="Times New Roman"/>
        </w:rPr>
        <w:t xml:space="preserve"> and </w:t>
      </w:r>
      <w:proofErr w:type="spellStart"/>
      <w:r w:rsidR="00BC0E5F" w:rsidRPr="00ED2B0C">
        <w:rPr>
          <w:rFonts w:ascii="Times New Roman" w:hAnsi="Times New Roman" w:cs="Times New Roman"/>
        </w:rPr>
        <w:t>Jerel</w:t>
      </w:r>
      <w:proofErr w:type="spellEnd"/>
      <w:r w:rsidR="00BC0E5F" w:rsidRPr="00ED2B0C">
        <w:rPr>
          <w:rFonts w:ascii="Times New Roman" w:hAnsi="Times New Roman" w:cs="Times New Roman"/>
        </w:rPr>
        <w:t xml:space="preserve"> Constantino after 7 p.m.</w:t>
      </w:r>
      <w:r w:rsidR="00CC703C" w:rsidRPr="00ED2B0C">
        <w:rPr>
          <w:rFonts w:ascii="Times New Roman" w:hAnsi="Times New Roman" w:cs="Times New Roman"/>
        </w:rPr>
        <w:t xml:space="preserve"> </w:t>
      </w:r>
      <w:r w:rsidR="00BC0E5F" w:rsidRPr="00ED2B0C">
        <w:rPr>
          <w:rFonts w:ascii="Times New Roman" w:hAnsi="Times New Roman" w:cs="Times New Roman"/>
        </w:rPr>
        <w:t xml:space="preserve">   </w:t>
      </w:r>
    </w:p>
    <w:p w14:paraId="3EEEFD36" w14:textId="05FC99D8" w:rsidR="001F2E63" w:rsidRPr="00ED2B0C" w:rsidRDefault="001F2E63" w:rsidP="001F2E6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0D0B3D" w:rsidRPr="00ED2B0C">
        <w:rPr>
          <w:rFonts w:ascii="Times New Roman" w:hAnsi="Times New Roman" w:cs="Times New Roman"/>
        </w:rPr>
        <w:t xml:space="preserve">Passes by Consent </w:t>
      </w:r>
    </w:p>
    <w:p w14:paraId="6C9F6251" w14:textId="77777777" w:rsidR="00E63A75" w:rsidRPr="00ED2B0C" w:rsidRDefault="00E63A75" w:rsidP="001F2E6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</w:p>
    <w:p w14:paraId="46A6B2A2" w14:textId="66527EAB" w:rsidR="000D0B3D" w:rsidRPr="00ED2B0C" w:rsidRDefault="000D0B3D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1FCF6A" w14:textId="5DD26DF5" w:rsidR="000D0B3D" w:rsidRPr="00ED2B0C" w:rsidRDefault="000D0B3D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Acceptance of Proxies </w:t>
      </w:r>
    </w:p>
    <w:p w14:paraId="3D35753B" w14:textId="2CE2E4C2" w:rsidR="001C0BB3" w:rsidRPr="00ED2B0C" w:rsidRDefault="001C0BB3" w:rsidP="001C0BB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proofErr w:type="spellStart"/>
      <w:r w:rsidR="00DA6E27" w:rsidRPr="00ED2B0C">
        <w:rPr>
          <w:rFonts w:ascii="Times New Roman" w:hAnsi="Times New Roman" w:cs="Times New Roman"/>
        </w:rPr>
        <w:t>Constantino</w:t>
      </w:r>
      <w:proofErr w:type="spellEnd"/>
      <w:r w:rsidR="00B303D9" w:rsidRPr="00ED2B0C">
        <w:rPr>
          <w:rFonts w:ascii="Times New Roman" w:hAnsi="Times New Roman" w:cs="Times New Roman"/>
        </w:rPr>
        <w:t>/</w:t>
      </w:r>
      <w:r w:rsidR="00DA6E27" w:rsidRPr="00ED2B0C">
        <w:rPr>
          <w:rFonts w:ascii="Times New Roman" w:hAnsi="Times New Roman" w:cs="Times New Roman"/>
        </w:rPr>
        <w:t>Kang</w:t>
      </w:r>
    </w:p>
    <w:p w14:paraId="46DF290E" w14:textId="5B3133DF" w:rsidR="001C0BB3" w:rsidRPr="00ED2B0C" w:rsidRDefault="001C0BB3" w:rsidP="001C0BB3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 language: motion to accept </w:t>
      </w:r>
      <w:r w:rsidR="002732B1" w:rsidRPr="00ED2B0C">
        <w:rPr>
          <w:rFonts w:ascii="Times New Roman" w:hAnsi="Times New Roman" w:cs="Times New Roman"/>
        </w:rPr>
        <w:t>Izzy</w:t>
      </w:r>
      <w:r w:rsidRPr="00ED2B0C">
        <w:rPr>
          <w:rFonts w:ascii="Times New Roman" w:hAnsi="Times New Roman" w:cs="Times New Roman"/>
        </w:rPr>
        <w:t xml:space="preserve"> </w:t>
      </w:r>
      <w:proofErr w:type="spellStart"/>
      <w:r w:rsidRPr="00ED2B0C">
        <w:rPr>
          <w:rFonts w:ascii="Times New Roman" w:hAnsi="Times New Roman" w:cs="Times New Roman"/>
        </w:rPr>
        <w:t>Nihn</w:t>
      </w:r>
      <w:proofErr w:type="spellEnd"/>
      <w:r w:rsidRPr="00ED2B0C">
        <w:rPr>
          <w:rFonts w:ascii="Times New Roman" w:hAnsi="Times New Roman" w:cs="Times New Roman"/>
        </w:rPr>
        <w:t xml:space="preserve"> as a prox</w:t>
      </w:r>
      <w:r w:rsidR="00BC0E5F" w:rsidRPr="00ED2B0C">
        <w:rPr>
          <w:rFonts w:ascii="Times New Roman" w:hAnsi="Times New Roman" w:cs="Times New Roman"/>
        </w:rPr>
        <w:t xml:space="preserve">y for Nadia </w:t>
      </w:r>
      <w:proofErr w:type="spellStart"/>
      <w:r w:rsidR="00BC0E5F" w:rsidRPr="00ED2B0C">
        <w:rPr>
          <w:rFonts w:ascii="Times New Roman" w:hAnsi="Times New Roman" w:cs="Times New Roman"/>
        </w:rPr>
        <w:t>Blant</w:t>
      </w:r>
      <w:proofErr w:type="spellEnd"/>
      <w:r w:rsidR="00BC0E5F" w:rsidRPr="00ED2B0C">
        <w:rPr>
          <w:rFonts w:ascii="Times New Roman" w:hAnsi="Times New Roman" w:cs="Times New Roman"/>
        </w:rPr>
        <w:t xml:space="preserve"> from 5 p.m on, </w:t>
      </w:r>
      <w:r w:rsidRPr="00ED2B0C">
        <w:rPr>
          <w:rFonts w:ascii="Times New Roman" w:hAnsi="Times New Roman" w:cs="Times New Roman"/>
        </w:rPr>
        <w:t xml:space="preserve">Liam Stanton for Steven Kwok from </w:t>
      </w:r>
      <w:r w:rsidR="00E63A75" w:rsidRPr="00ED2B0C">
        <w:rPr>
          <w:rFonts w:ascii="Times New Roman" w:hAnsi="Times New Roman" w:cs="Times New Roman"/>
        </w:rPr>
        <w:t>4 – 5:15 p.m</w:t>
      </w:r>
      <w:r w:rsidR="00DA6E27" w:rsidRPr="00ED2B0C">
        <w:rPr>
          <w:rFonts w:ascii="Times New Roman" w:hAnsi="Times New Roman" w:cs="Times New Roman"/>
        </w:rPr>
        <w:t xml:space="preserve">, and Cody for </w:t>
      </w:r>
      <w:proofErr w:type="spellStart"/>
      <w:r w:rsidR="00DA6E27" w:rsidRPr="00ED2B0C">
        <w:rPr>
          <w:rFonts w:ascii="Times New Roman" w:hAnsi="Times New Roman" w:cs="Times New Roman"/>
        </w:rPr>
        <w:t>Tomo</w:t>
      </w:r>
      <w:proofErr w:type="spellEnd"/>
      <w:r w:rsidR="00DA6E27" w:rsidRPr="00ED2B0C">
        <w:rPr>
          <w:rFonts w:ascii="Times New Roman" w:hAnsi="Times New Roman" w:cs="Times New Roman"/>
        </w:rPr>
        <w:t xml:space="preserve"> Kelly </w:t>
      </w:r>
      <w:r w:rsidR="00BC0E5F" w:rsidRPr="00ED2B0C">
        <w:rPr>
          <w:rFonts w:ascii="Times New Roman" w:hAnsi="Times New Roman" w:cs="Times New Roman"/>
        </w:rPr>
        <w:t xml:space="preserve">for the entire </w:t>
      </w:r>
      <w:r w:rsidR="00BC0E5F" w:rsidRPr="00ED2B0C">
        <w:rPr>
          <w:rFonts w:ascii="Times New Roman" w:hAnsi="Times New Roman" w:cs="Times New Roman"/>
        </w:rPr>
        <w:lastRenderedPageBreak/>
        <w:t xml:space="preserve">meeting </w:t>
      </w:r>
    </w:p>
    <w:p w14:paraId="0700CEDE" w14:textId="5BC6D4F7" w:rsidR="001C0BB3" w:rsidRPr="00ED2B0C" w:rsidRDefault="001C0BB3" w:rsidP="001C0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E63A75" w:rsidRPr="00ED2B0C">
        <w:rPr>
          <w:rFonts w:ascii="Times New Roman" w:hAnsi="Times New Roman" w:cs="Times New Roman"/>
        </w:rPr>
        <w:t xml:space="preserve">Passes by Consent </w:t>
      </w:r>
    </w:p>
    <w:p w14:paraId="5363EC83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75516E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B. PUBLIC FORUM</w:t>
      </w:r>
    </w:p>
    <w:p w14:paraId="4F722C17" w14:textId="6A1241C0" w:rsidR="000230EC" w:rsidRPr="00ED2B0C" w:rsidRDefault="000230EC" w:rsidP="000230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a. Announcements/Information/Introductions</w:t>
      </w:r>
    </w:p>
    <w:p w14:paraId="597142F5" w14:textId="79080364" w:rsidR="000230EC" w:rsidRPr="00ED2B0C" w:rsidRDefault="00673920" w:rsidP="007F726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Jimmy reads off today’s agenda </w:t>
      </w:r>
    </w:p>
    <w:p w14:paraId="4F07645D" w14:textId="77777777" w:rsidR="000230EC" w:rsidRPr="00ED2B0C" w:rsidRDefault="000230EC" w:rsidP="000230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b. Testimony for items on today’s agenda (out of order)</w:t>
      </w:r>
    </w:p>
    <w:p w14:paraId="3E866A75" w14:textId="578E3F36" w:rsidR="007F7260" w:rsidRPr="00ED2B0C" w:rsidRDefault="007F7260" w:rsidP="007F726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None </w:t>
      </w:r>
    </w:p>
    <w:p w14:paraId="69A22856" w14:textId="77777777" w:rsidR="000230EC" w:rsidRPr="00ED2B0C" w:rsidRDefault="000230EC" w:rsidP="000230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c. Appreciations/Concerns</w:t>
      </w:r>
    </w:p>
    <w:p w14:paraId="172BF963" w14:textId="37E53954" w:rsidR="007F7260" w:rsidRPr="00ED2B0C" w:rsidRDefault="007F7260" w:rsidP="007F726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None</w:t>
      </w:r>
    </w:p>
    <w:p w14:paraId="1EC1BBC2" w14:textId="4FFD9CB8" w:rsidR="009E149F" w:rsidRPr="00ED2B0C" w:rsidRDefault="000230EC" w:rsidP="000230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d. Request to have item added to today’s agenda </w:t>
      </w:r>
    </w:p>
    <w:p w14:paraId="5665590F" w14:textId="59BD3547" w:rsidR="007F7260" w:rsidRPr="00ED2B0C" w:rsidRDefault="00040349" w:rsidP="007F726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American Institute of Chemical </w:t>
      </w:r>
      <w:r w:rsidR="007C1EC8" w:rsidRPr="00ED2B0C">
        <w:rPr>
          <w:rFonts w:ascii="Times New Roman" w:hAnsi="Times New Roman" w:cs="Times New Roman"/>
        </w:rPr>
        <w:t xml:space="preserve">Engineers </w:t>
      </w:r>
    </w:p>
    <w:p w14:paraId="637FC1B4" w14:textId="2E96E36A" w:rsidR="005E2027" w:rsidRPr="00ED2B0C" w:rsidRDefault="007C1EC8" w:rsidP="00D40D2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Chinese Student and Scholars Association </w:t>
      </w:r>
    </w:p>
    <w:p w14:paraId="6C4B24CE" w14:textId="295E7768" w:rsidR="00D71CB4" w:rsidRPr="00ED2B0C" w:rsidRDefault="007C1EC8" w:rsidP="00D40D2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Lindy Circle </w:t>
      </w:r>
      <w:r w:rsidR="00723FC0" w:rsidRPr="00ED2B0C">
        <w:rPr>
          <w:rFonts w:ascii="Times New Roman" w:hAnsi="Times New Roman" w:cs="Times New Roman"/>
        </w:rPr>
        <w:t xml:space="preserve"> </w:t>
      </w:r>
    </w:p>
    <w:p w14:paraId="45B0196D" w14:textId="22AE42A2" w:rsidR="00723FC0" w:rsidRPr="00ED2B0C" w:rsidRDefault="007C1EC8" w:rsidP="00D40D2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Catalyst </w:t>
      </w:r>
      <w:r w:rsidR="008A3388" w:rsidRPr="00ED2B0C">
        <w:rPr>
          <w:rFonts w:ascii="Times New Roman" w:hAnsi="Times New Roman" w:cs="Times New Roman"/>
        </w:rPr>
        <w:t xml:space="preserve"> </w:t>
      </w:r>
    </w:p>
    <w:p w14:paraId="3A7A7B3F" w14:textId="7C942CEA" w:rsidR="00EE31B9" w:rsidRPr="00ED2B0C" w:rsidRDefault="00792B27" w:rsidP="00D40D2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ED2B0C">
        <w:rPr>
          <w:rFonts w:ascii="Times New Roman" w:hAnsi="Times New Roman" w:cs="Times New Roman"/>
        </w:rPr>
        <w:t>Laughology</w:t>
      </w:r>
      <w:proofErr w:type="spellEnd"/>
      <w:r w:rsidR="009A7102" w:rsidRPr="00ED2B0C">
        <w:rPr>
          <w:rFonts w:ascii="Times New Roman" w:hAnsi="Times New Roman" w:cs="Times New Roman"/>
        </w:rPr>
        <w:t xml:space="preserve"> </w:t>
      </w:r>
    </w:p>
    <w:p w14:paraId="49B215DD" w14:textId="77777777" w:rsidR="000230EC" w:rsidRPr="00ED2B0C" w:rsidRDefault="000230EC" w:rsidP="000230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4CD04E" w14:textId="77777777" w:rsidR="009E149F" w:rsidRPr="00ED2B0C" w:rsidRDefault="009E149F" w:rsidP="009E149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  <w:kern w:val="1"/>
        </w:rPr>
        <w:tab/>
      </w:r>
      <w:r w:rsidRPr="00ED2B0C">
        <w:rPr>
          <w:rFonts w:ascii="Times New Roman" w:hAnsi="Times New Roman" w:cs="Times New Roman"/>
          <w:kern w:val="1"/>
        </w:rPr>
        <w:tab/>
      </w:r>
      <w:r w:rsidRPr="00ED2B0C">
        <w:rPr>
          <w:rFonts w:ascii="Times New Roman" w:hAnsi="Times New Roman" w:cs="Times New Roman"/>
        </w:rPr>
        <w:t>REPORTS  </w:t>
      </w:r>
    </w:p>
    <w:tbl>
      <w:tblPr>
        <w:tblW w:w="0" w:type="auto"/>
        <w:tblInd w:w="-12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3273"/>
      </w:tblGrid>
      <w:tr w:rsidR="009E149F" w:rsidRPr="00ED2B0C" w14:paraId="3AF5BE60" w14:textId="77777777"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62DFF71B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OSL Fund Winter Quarter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4517BE8B" w14:textId="72166BC6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</w:t>
            </w:r>
            <w:r w:rsidR="0031386A" w:rsidRPr="00ED2B0C">
              <w:rPr>
                <w:rFonts w:ascii="Times New Roman" w:hAnsi="Times New Roman" w:cs="Times New Roman"/>
              </w:rPr>
              <w:t>39,222</w:t>
            </w:r>
          </w:p>
        </w:tc>
      </w:tr>
      <w:tr w:rsidR="009E149F" w:rsidRPr="00ED2B0C" w14:paraId="56B0EC73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00954797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Senate Unallocated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79E80FBE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$ 8,280</w:t>
            </w:r>
          </w:p>
        </w:tc>
      </w:tr>
      <w:tr w:rsidR="009E149F" w:rsidRPr="00ED2B0C" w14:paraId="0C3DCC82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5C6BE9E4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SIOP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32F8C22B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$ 45,000</w:t>
            </w:r>
          </w:p>
        </w:tc>
      </w:tr>
      <w:tr w:rsidR="009E149F" w:rsidRPr="00ED2B0C" w14:paraId="53EDB9F7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39DB4562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Culture/ Grads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2C01963F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$ 33,730</w:t>
            </w:r>
          </w:p>
        </w:tc>
      </w:tr>
      <w:tr w:rsidR="009E149F" w:rsidRPr="00ED2B0C" w14:paraId="5E37BF49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620412B8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Sports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514EFC74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$ 13,885</w:t>
            </w:r>
          </w:p>
        </w:tc>
      </w:tr>
      <w:tr w:rsidR="009E149F" w:rsidRPr="00ED2B0C" w14:paraId="5ACCE3FB" w14:textId="77777777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1BB248DC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Academic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21A1E4A2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$ 0</w:t>
            </w:r>
          </w:p>
        </w:tc>
      </w:tr>
      <w:tr w:rsidR="009E149F" w:rsidRPr="00ED2B0C" w14:paraId="55C16DD7" w14:textId="77777777"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0152F8D1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S.T.A.R.K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14:paraId="67201B3A" w14:textId="77777777" w:rsidR="009E149F" w:rsidRPr="00ED2B0C" w:rsidRDefault="009E1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$ 0</w:t>
            </w:r>
          </w:p>
        </w:tc>
      </w:tr>
    </w:tbl>
    <w:p w14:paraId="789FBA60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8559FE" w14:textId="77777777" w:rsidR="001214CB" w:rsidRPr="00ED2B0C" w:rsidRDefault="001214CB" w:rsidP="009E149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</w:p>
    <w:p w14:paraId="22BDFCF2" w14:textId="56022C83" w:rsidR="009E149F" w:rsidRPr="00ED2B0C" w:rsidRDefault="009E149F" w:rsidP="009E149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Advisor’s Report</w:t>
      </w:r>
    </w:p>
    <w:p w14:paraId="5CDA6F71" w14:textId="7825DCE0" w:rsidR="001214CB" w:rsidRPr="00ED2B0C" w:rsidRDefault="001214CB" w:rsidP="001214CB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Cindy – </w:t>
      </w:r>
    </w:p>
    <w:p w14:paraId="320225DA" w14:textId="366FF3D2" w:rsidR="0008235B" w:rsidRPr="00F21E4E" w:rsidRDefault="0031386A" w:rsidP="00F21E4E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OSL winter </w:t>
      </w:r>
      <w:r w:rsidR="0008235B" w:rsidRPr="00ED2B0C">
        <w:rPr>
          <w:rFonts w:ascii="Times New Roman" w:hAnsi="Times New Roman" w:cs="Times New Roman"/>
        </w:rPr>
        <w:t xml:space="preserve">quarter funds </w:t>
      </w:r>
      <w:r w:rsidR="00F65BC3" w:rsidRPr="00ED2B0C">
        <w:rPr>
          <w:rFonts w:ascii="Times New Roman" w:hAnsi="Times New Roman" w:cs="Times New Roman"/>
        </w:rPr>
        <w:t xml:space="preserve">have </w:t>
      </w:r>
      <w:r w:rsidR="0008235B" w:rsidRPr="00ED2B0C">
        <w:rPr>
          <w:rFonts w:ascii="Times New Roman" w:hAnsi="Times New Roman" w:cs="Times New Roman"/>
        </w:rPr>
        <w:t xml:space="preserve">increased because </w:t>
      </w:r>
      <w:r w:rsidR="00F65BC3" w:rsidRPr="00ED2B0C">
        <w:rPr>
          <w:rFonts w:ascii="Times New Roman" w:hAnsi="Times New Roman" w:cs="Times New Roman"/>
        </w:rPr>
        <w:t>had</w:t>
      </w:r>
      <w:r w:rsidR="0008235B" w:rsidRPr="00ED2B0C">
        <w:rPr>
          <w:rFonts w:ascii="Times New Roman" w:hAnsi="Times New Roman" w:cs="Times New Roman"/>
        </w:rPr>
        <w:t xml:space="preserve"> summer and fall over enrollment so added funds to original funds</w:t>
      </w:r>
    </w:p>
    <w:p w14:paraId="7542F271" w14:textId="28F4826C" w:rsidR="0008235B" w:rsidRPr="00ED2B0C" w:rsidRDefault="00876AB1" w:rsidP="0031386A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Funds have same rules as lock in</w:t>
      </w:r>
      <w:r w:rsidR="00F65BC3" w:rsidRPr="00ED2B0C">
        <w:rPr>
          <w:rFonts w:ascii="Times New Roman" w:hAnsi="Times New Roman" w:cs="Times New Roman"/>
        </w:rPr>
        <w:t xml:space="preserve">s </w:t>
      </w:r>
      <w:r w:rsidRPr="00ED2B0C">
        <w:rPr>
          <w:rFonts w:ascii="Times New Roman" w:hAnsi="Times New Roman" w:cs="Times New Roman"/>
        </w:rPr>
        <w:t xml:space="preserve"> </w:t>
      </w:r>
    </w:p>
    <w:p w14:paraId="6D9DA45B" w14:textId="429B17BF" w:rsidR="009E149F" w:rsidRPr="00ED2B0C" w:rsidRDefault="009E149F" w:rsidP="009E149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Chair’s Report</w:t>
      </w:r>
    </w:p>
    <w:p w14:paraId="5BAFC07C" w14:textId="216D9646" w:rsidR="00946120" w:rsidRPr="00ED2B0C" w:rsidRDefault="00946120" w:rsidP="0094612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Jimmy – </w:t>
      </w:r>
    </w:p>
    <w:p w14:paraId="43EFA789" w14:textId="473C3908" w:rsidR="00876AB1" w:rsidRPr="00ED2B0C" w:rsidRDefault="00876AB1" w:rsidP="00876AB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Izzy will be joining ASFB </w:t>
      </w:r>
      <w:r w:rsidR="00F65BC3" w:rsidRPr="00ED2B0C">
        <w:rPr>
          <w:rFonts w:ascii="Times New Roman" w:hAnsi="Times New Roman" w:cs="Times New Roman"/>
        </w:rPr>
        <w:t xml:space="preserve">next meeting </w:t>
      </w:r>
    </w:p>
    <w:p w14:paraId="06911AA5" w14:textId="7AB98221" w:rsidR="00876AB1" w:rsidRPr="00ED2B0C" w:rsidRDefault="00876AB1" w:rsidP="00F65BC3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Get office hours on google </w:t>
      </w:r>
      <w:r w:rsidR="00F65BC3" w:rsidRPr="00ED2B0C">
        <w:rPr>
          <w:rFonts w:ascii="Times New Roman" w:hAnsi="Times New Roman" w:cs="Times New Roman"/>
        </w:rPr>
        <w:t>drive as soon as possible</w:t>
      </w:r>
      <w:r w:rsidRPr="00ED2B0C">
        <w:rPr>
          <w:rFonts w:ascii="Times New Roman" w:hAnsi="Times New Roman" w:cs="Times New Roman"/>
        </w:rPr>
        <w:t xml:space="preserve"> so a schedule can be made </w:t>
      </w:r>
    </w:p>
    <w:p w14:paraId="53B72C19" w14:textId="7C54405C" w:rsidR="009E149F" w:rsidRPr="00ED2B0C" w:rsidRDefault="009E149F" w:rsidP="009E149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Chief Financial Officers Report</w:t>
      </w:r>
    </w:p>
    <w:p w14:paraId="122D5B70" w14:textId="79ED8D54" w:rsidR="00152E3A" w:rsidRPr="00ED2B0C" w:rsidRDefault="00152E3A" w:rsidP="00152E3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Andre </w:t>
      </w:r>
      <w:r w:rsidR="00876AB1" w:rsidRPr="00ED2B0C">
        <w:rPr>
          <w:rFonts w:ascii="Times New Roman" w:hAnsi="Times New Roman" w:cs="Times New Roman"/>
        </w:rPr>
        <w:t>–</w:t>
      </w:r>
      <w:r w:rsidRPr="00ED2B0C">
        <w:rPr>
          <w:rFonts w:ascii="Times New Roman" w:hAnsi="Times New Roman" w:cs="Times New Roman"/>
        </w:rPr>
        <w:t xml:space="preserve"> </w:t>
      </w:r>
    </w:p>
    <w:p w14:paraId="2381C5C8" w14:textId="24D0F7A4" w:rsidR="00876AB1" w:rsidRPr="00ED2B0C" w:rsidRDefault="00876AB1" w:rsidP="00876AB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Get ready for budget hearings </w:t>
      </w:r>
    </w:p>
    <w:p w14:paraId="1BF86F42" w14:textId="6633AE0A" w:rsidR="00876AB1" w:rsidRPr="00ED2B0C" w:rsidRDefault="00876AB1" w:rsidP="00876AB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Met with Cindy last week to work on brochure </w:t>
      </w:r>
      <w:r w:rsidR="00303CD4" w:rsidRPr="00ED2B0C">
        <w:rPr>
          <w:rFonts w:ascii="Times New Roman" w:hAnsi="Times New Roman" w:cs="Times New Roman"/>
        </w:rPr>
        <w:t xml:space="preserve">– Chelsea has started </w:t>
      </w:r>
      <w:r w:rsidR="00F676A5" w:rsidRPr="00ED2B0C">
        <w:rPr>
          <w:rFonts w:ascii="Times New Roman" w:hAnsi="Times New Roman" w:cs="Times New Roman"/>
        </w:rPr>
        <w:t xml:space="preserve">to </w:t>
      </w:r>
      <w:r w:rsidR="00303CD4" w:rsidRPr="00ED2B0C">
        <w:rPr>
          <w:rFonts w:ascii="Times New Roman" w:hAnsi="Times New Roman" w:cs="Times New Roman"/>
        </w:rPr>
        <w:t xml:space="preserve">design it </w:t>
      </w:r>
    </w:p>
    <w:p w14:paraId="02E71B4A" w14:textId="24C24741" w:rsidR="00303CD4" w:rsidRPr="00ED2B0C" w:rsidRDefault="00303CD4" w:rsidP="00876AB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Just approved a couple of days ago </w:t>
      </w:r>
    </w:p>
    <w:p w14:paraId="78907D39" w14:textId="058F7C91" w:rsidR="00303CD4" w:rsidRPr="00ED2B0C" w:rsidRDefault="00303CD4" w:rsidP="00876AB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Mapped out how pie charts will be </w:t>
      </w:r>
    </w:p>
    <w:p w14:paraId="41D78ED6" w14:textId="386FA925" w:rsidR="00303CD4" w:rsidRPr="00ED2B0C" w:rsidRDefault="00303CD4" w:rsidP="00876AB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Teamed up with Mathew Santos </w:t>
      </w:r>
    </w:p>
    <w:p w14:paraId="292CBDA0" w14:textId="2101BCBA" w:rsidR="00303CD4" w:rsidRPr="00ED2B0C" w:rsidRDefault="00303CD4" w:rsidP="00F676A5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Meeting </w:t>
      </w:r>
      <w:r w:rsidR="00F676A5" w:rsidRPr="00ED2B0C">
        <w:rPr>
          <w:rFonts w:ascii="Times New Roman" w:hAnsi="Times New Roman" w:cs="Times New Roman"/>
        </w:rPr>
        <w:t>with CAPS</w:t>
      </w:r>
      <w:r w:rsidRPr="00ED2B0C">
        <w:rPr>
          <w:rFonts w:ascii="Times New Roman" w:hAnsi="Times New Roman" w:cs="Times New Roman"/>
        </w:rPr>
        <w:t xml:space="preserve"> the next week to see what language they want to be used </w:t>
      </w:r>
    </w:p>
    <w:p w14:paraId="35238A6F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828583" w14:textId="2DF32D45" w:rsidR="009E149F" w:rsidRPr="00ED2B0C" w:rsidRDefault="009E149F" w:rsidP="00152E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lastRenderedPageBreak/>
        <w:t>ACCEPTANCE of AGENDA/CHANGES to AGENDA</w:t>
      </w:r>
    </w:p>
    <w:p w14:paraId="6754D977" w14:textId="77777777" w:rsidR="00772E3C" w:rsidRPr="00ED2B0C" w:rsidRDefault="00772E3C" w:rsidP="00152E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A2057A" w14:textId="3AC0A25A" w:rsidR="004577D9" w:rsidRPr="00ED2B0C" w:rsidRDefault="004577D9" w:rsidP="004577D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E4162C" w:rsidRPr="00ED2B0C">
        <w:rPr>
          <w:rFonts w:ascii="Times New Roman" w:hAnsi="Times New Roman" w:cs="Times New Roman"/>
        </w:rPr>
        <w:t>Kwok</w:t>
      </w:r>
      <w:r w:rsidR="00772E3C" w:rsidRPr="00ED2B0C">
        <w:rPr>
          <w:rFonts w:ascii="Times New Roman" w:hAnsi="Times New Roman" w:cs="Times New Roman"/>
        </w:rPr>
        <w:t>/</w:t>
      </w:r>
      <w:r w:rsidR="00E4162C" w:rsidRPr="00ED2B0C">
        <w:rPr>
          <w:rFonts w:ascii="Times New Roman" w:hAnsi="Times New Roman" w:cs="Times New Roman"/>
        </w:rPr>
        <w:t xml:space="preserve">Constantino </w:t>
      </w:r>
    </w:p>
    <w:p w14:paraId="54B8D530" w14:textId="4ABF8171" w:rsidR="004577D9" w:rsidRPr="00ED2B0C" w:rsidRDefault="004577D9" w:rsidP="004577D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Motion language</w:t>
      </w:r>
      <w:r w:rsidR="00772E3C" w:rsidRPr="00ED2B0C">
        <w:rPr>
          <w:rFonts w:ascii="Times New Roman" w:hAnsi="Times New Roman" w:cs="Times New Roman"/>
        </w:rPr>
        <w:t xml:space="preserve">: motion to accept </w:t>
      </w:r>
      <w:r w:rsidR="00394C33" w:rsidRPr="00ED2B0C">
        <w:rPr>
          <w:rFonts w:ascii="Times New Roman" w:hAnsi="Times New Roman" w:cs="Times New Roman"/>
        </w:rPr>
        <w:t xml:space="preserve">today’s agenda </w:t>
      </w:r>
      <w:r w:rsidR="00303CD4" w:rsidRPr="00ED2B0C">
        <w:rPr>
          <w:rFonts w:ascii="Times New Roman" w:hAnsi="Times New Roman" w:cs="Times New Roman"/>
        </w:rPr>
        <w:t xml:space="preserve">with the addition of </w:t>
      </w:r>
      <w:r w:rsidR="003F3DE2" w:rsidRPr="00ED2B0C">
        <w:rPr>
          <w:rFonts w:ascii="Times New Roman" w:hAnsi="Times New Roman" w:cs="Times New Roman"/>
        </w:rPr>
        <w:t>American Institute of Chemical Engineers, Chinese Student and Scholars Association, Lindy Circle, Catalyst,</w:t>
      </w:r>
      <w:r w:rsidR="00BC160E" w:rsidRPr="00ED2B0C">
        <w:rPr>
          <w:rFonts w:ascii="Times New Roman" w:hAnsi="Times New Roman" w:cs="Times New Roman"/>
        </w:rPr>
        <w:t xml:space="preserve"> and</w:t>
      </w:r>
      <w:r w:rsidR="003F3DE2" w:rsidRPr="00ED2B0C">
        <w:rPr>
          <w:rFonts w:ascii="Times New Roman" w:hAnsi="Times New Roman" w:cs="Times New Roman"/>
        </w:rPr>
        <w:t xml:space="preserve"> </w:t>
      </w:r>
      <w:proofErr w:type="spellStart"/>
      <w:r w:rsidR="003F3DE2" w:rsidRPr="00ED2B0C">
        <w:rPr>
          <w:rFonts w:ascii="Times New Roman" w:hAnsi="Times New Roman" w:cs="Times New Roman"/>
        </w:rPr>
        <w:t>Laughology</w:t>
      </w:r>
      <w:proofErr w:type="spellEnd"/>
      <w:r w:rsidR="003F3DE2" w:rsidRPr="00ED2B0C">
        <w:rPr>
          <w:rFonts w:ascii="Times New Roman" w:hAnsi="Times New Roman" w:cs="Times New Roman"/>
        </w:rPr>
        <w:t xml:space="preserve"> </w:t>
      </w:r>
      <w:r w:rsidR="00B211D8" w:rsidRPr="00ED2B0C">
        <w:rPr>
          <w:rFonts w:ascii="Times New Roman" w:hAnsi="Times New Roman" w:cs="Times New Roman"/>
        </w:rPr>
        <w:t>– 1/12/15</w:t>
      </w:r>
    </w:p>
    <w:p w14:paraId="3D48CD7A" w14:textId="603151DD" w:rsidR="009E149F" w:rsidRPr="00ED2B0C" w:rsidRDefault="004577D9" w:rsidP="00457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B211D8" w:rsidRPr="00ED2B0C">
        <w:rPr>
          <w:rFonts w:ascii="Times New Roman" w:hAnsi="Times New Roman" w:cs="Times New Roman"/>
        </w:rPr>
        <w:t xml:space="preserve">Passes by Consent </w:t>
      </w:r>
    </w:p>
    <w:p w14:paraId="2CFFA7D3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D60FB5" w14:textId="11736B83" w:rsidR="009E149F" w:rsidRPr="00ED2B0C" w:rsidRDefault="009E149F" w:rsidP="009E149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ACCEPTANCE of ACTION SUMMARY/MINUTES for 1/5/15</w:t>
      </w:r>
    </w:p>
    <w:p w14:paraId="3D258C96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633712" w14:textId="635105AF" w:rsidR="00B211D8" w:rsidRPr="00ED2B0C" w:rsidRDefault="00B211D8" w:rsidP="00B211D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E4162C" w:rsidRPr="00ED2B0C">
        <w:rPr>
          <w:rFonts w:ascii="Times New Roman" w:hAnsi="Times New Roman" w:cs="Times New Roman"/>
        </w:rPr>
        <w:t>Kang</w:t>
      </w:r>
      <w:r w:rsidRPr="00ED2B0C">
        <w:rPr>
          <w:rFonts w:ascii="Times New Roman" w:hAnsi="Times New Roman" w:cs="Times New Roman"/>
        </w:rPr>
        <w:t>/</w:t>
      </w:r>
      <w:r w:rsidR="00E4162C" w:rsidRPr="00ED2B0C">
        <w:rPr>
          <w:rFonts w:ascii="Times New Roman" w:hAnsi="Times New Roman" w:cs="Times New Roman"/>
        </w:rPr>
        <w:t>Garcia</w:t>
      </w:r>
    </w:p>
    <w:p w14:paraId="78446A01" w14:textId="6FDE6930" w:rsidR="00B211D8" w:rsidRPr="00ED2B0C" w:rsidRDefault="00B211D8" w:rsidP="00B211D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 language: motion to accept last week’s </w:t>
      </w:r>
      <w:r w:rsidR="00002338" w:rsidRPr="00ED2B0C">
        <w:rPr>
          <w:rFonts w:ascii="Times New Roman" w:hAnsi="Times New Roman" w:cs="Times New Roman"/>
        </w:rPr>
        <w:t xml:space="preserve">minutes </w:t>
      </w:r>
      <w:r w:rsidR="00B303D9" w:rsidRPr="00ED2B0C">
        <w:rPr>
          <w:rFonts w:ascii="Times New Roman" w:hAnsi="Times New Roman" w:cs="Times New Roman"/>
        </w:rPr>
        <w:t>– 1/5/15</w:t>
      </w:r>
    </w:p>
    <w:p w14:paraId="2AD3F379" w14:textId="7F961939" w:rsidR="00B211D8" w:rsidRPr="00ED2B0C" w:rsidRDefault="00B303D9" w:rsidP="00B2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Passes by Consent </w:t>
      </w:r>
    </w:p>
    <w:p w14:paraId="20302115" w14:textId="77777777" w:rsidR="00B211D8" w:rsidRPr="00ED2B0C" w:rsidRDefault="00B211D8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8F3DAB" w14:textId="313073B7" w:rsidR="009E149F" w:rsidRPr="00ED2B0C" w:rsidRDefault="009E149F" w:rsidP="009E149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ACTION ITEMS </w:t>
      </w:r>
    </w:p>
    <w:p w14:paraId="663DA787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F-1. Old Business</w:t>
      </w:r>
    </w:p>
    <w:p w14:paraId="47DA595A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A2B6C7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F-2. New Business</w:t>
      </w:r>
    </w:p>
    <w:p w14:paraId="634AA50A" w14:textId="3E451C47" w:rsidR="009E149F" w:rsidRPr="00B21811" w:rsidRDefault="009E149F" w:rsidP="009E149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</w:rPr>
      </w:pPr>
      <w:r w:rsidRPr="00B21811">
        <w:rPr>
          <w:rFonts w:ascii="Times New Roman" w:hAnsi="Times New Roman" w:cs="Times New Roman"/>
          <w:b/>
        </w:rPr>
        <w:t>Cotillion Dance Club- $150</w:t>
      </w:r>
    </w:p>
    <w:p w14:paraId="67FCE6FD" w14:textId="0D4D125D" w:rsidR="00B303D9" w:rsidRPr="00ED2B0C" w:rsidRDefault="00E4162C" w:rsidP="00F47EA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Did not </w:t>
      </w:r>
      <w:r w:rsidR="000E7D8B" w:rsidRPr="00ED2B0C">
        <w:rPr>
          <w:rFonts w:ascii="Times New Roman" w:hAnsi="Times New Roman" w:cs="Times New Roman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20970" w:rsidRPr="00ED2B0C" w14:paraId="306FEA31" w14:textId="77777777" w:rsidTr="00E20970">
        <w:tc>
          <w:tcPr>
            <w:tcW w:w="3192" w:type="dxa"/>
          </w:tcPr>
          <w:p w14:paraId="4F1E12A0" w14:textId="28243A4B" w:rsidR="00E20970" w:rsidRPr="00ED2B0C" w:rsidRDefault="002C2188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14:paraId="4FBD520D" w14:textId="10DD1994" w:rsidR="00E20970" w:rsidRPr="00ED2B0C" w:rsidRDefault="002C2188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14:paraId="2D0192F7" w14:textId="0D2AFD70" w:rsidR="00E20970" w:rsidRPr="00ED2B0C" w:rsidRDefault="002C2188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ALLOCATION </w:t>
            </w:r>
          </w:p>
        </w:tc>
      </w:tr>
      <w:tr w:rsidR="00E20970" w:rsidRPr="00ED2B0C" w14:paraId="05198CD0" w14:textId="77777777" w:rsidTr="00E20970">
        <w:tc>
          <w:tcPr>
            <w:tcW w:w="3192" w:type="dxa"/>
          </w:tcPr>
          <w:p w14:paraId="5078392F" w14:textId="5D748B6B" w:rsidR="00E20970" w:rsidRPr="00ED2B0C" w:rsidRDefault="001C5C8A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3192" w:type="dxa"/>
          </w:tcPr>
          <w:p w14:paraId="2F36A2AE" w14:textId="451084DB" w:rsidR="00E20970" w:rsidRPr="00ED2B0C" w:rsidRDefault="003721E3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$150</w:t>
            </w:r>
          </w:p>
        </w:tc>
        <w:tc>
          <w:tcPr>
            <w:tcW w:w="3192" w:type="dxa"/>
          </w:tcPr>
          <w:p w14:paraId="5E0BC88C" w14:textId="303EC50A" w:rsidR="00E20970" w:rsidRPr="00ED2B0C" w:rsidRDefault="00BC160E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E20970" w:rsidRPr="00ED2B0C" w14:paraId="5444022B" w14:textId="77777777" w:rsidTr="00E20970">
        <w:tc>
          <w:tcPr>
            <w:tcW w:w="3192" w:type="dxa"/>
          </w:tcPr>
          <w:p w14:paraId="403BB4E5" w14:textId="25C5A2C5" w:rsidR="00E20970" w:rsidRPr="00ED2B0C" w:rsidRDefault="003721E3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14:paraId="4D978AE9" w14:textId="2A0237E9" w:rsidR="00E20970" w:rsidRPr="00ED2B0C" w:rsidRDefault="003721E3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$150</w:t>
            </w:r>
          </w:p>
        </w:tc>
        <w:tc>
          <w:tcPr>
            <w:tcW w:w="3192" w:type="dxa"/>
          </w:tcPr>
          <w:p w14:paraId="49B8DEB1" w14:textId="2FD59841" w:rsidR="00E20970" w:rsidRPr="00ED2B0C" w:rsidRDefault="00BC160E" w:rsidP="00231C5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$0</w:t>
            </w:r>
          </w:p>
        </w:tc>
      </w:tr>
    </w:tbl>
    <w:p w14:paraId="75ABF43B" w14:textId="77777777" w:rsidR="00231C58" w:rsidRPr="00ED2B0C" w:rsidRDefault="00231C58" w:rsidP="00231C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62FA69" w14:textId="21131B39" w:rsidR="00AC2845" w:rsidRPr="00ED2B0C" w:rsidRDefault="00AC2845" w:rsidP="00AC284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E4162C" w:rsidRPr="00ED2B0C">
        <w:rPr>
          <w:rFonts w:ascii="Times New Roman" w:hAnsi="Times New Roman" w:cs="Times New Roman"/>
        </w:rPr>
        <w:t>Constantino</w:t>
      </w:r>
      <w:r w:rsidRPr="00ED2B0C">
        <w:rPr>
          <w:rFonts w:ascii="Times New Roman" w:hAnsi="Times New Roman" w:cs="Times New Roman"/>
        </w:rPr>
        <w:t>/</w:t>
      </w:r>
      <w:r w:rsidR="00E4162C" w:rsidRPr="00ED2B0C">
        <w:rPr>
          <w:rFonts w:ascii="Times New Roman" w:hAnsi="Times New Roman" w:cs="Times New Roman"/>
        </w:rPr>
        <w:t>Jimenez</w:t>
      </w:r>
    </w:p>
    <w:p w14:paraId="552D4943" w14:textId="6E304DB0" w:rsidR="00AC2845" w:rsidRPr="00ED2B0C" w:rsidRDefault="00AC2845" w:rsidP="00AC284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 language: motion to </w:t>
      </w:r>
      <w:r w:rsidR="00E4162C" w:rsidRPr="00ED2B0C">
        <w:rPr>
          <w:rFonts w:ascii="Times New Roman" w:hAnsi="Times New Roman" w:cs="Times New Roman"/>
        </w:rPr>
        <w:t xml:space="preserve">table indefinitely </w:t>
      </w:r>
    </w:p>
    <w:p w14:paraId="4560753E" w14:textId="2D9AF6D3" w:rsidR="00AC2845" w:rsidRPr="00ED2B0C" w:rsidRDefault="00AC2845" w:rsidP="00AC284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ACTION: Vote:</w:t>
      </w:r>
      <w:r w:rsidR="00E4162C" w:rsidRPr="00ED2B0C">
        <w:rPr>
          <w:rFonts w:ascii="Times New Roman" w:hAnsi="Times New Roman" w:cs="Times New Roman"/>
        </w:rPr>
        <w:t xml:space="preserve"> </w:t>
      </w:r>
      <w:r w:rsidR="000E7D8B" w:rsidRPr="00ED2B0C">
        <w:rPr>
          <w:rFonts w:ascii="Times New Roman" w:hAnsi="Times New Roman" w:cs="Times New Roman"/>
        </w:rPr>
        <w:t xml:space="preserve">Passes by Consent </w:t>
      </w:r>
    </w:p>
    <w:p w14:paraId="207EA690" w14:textId="067EFD33" w:rsidR="00AC2845" w:rsidRPr="00ED2B0C" w:rsidRDefault="00AC2845" w:rsidP="00AC284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Advisor/Staff Instruction/Request: </w:t>
      </w:r>
      <w:r w:rsidR="00F47EAC" w:rsidRPr="00ED2B0C">
        <w:rPr>
          <w:rFonts w:ascii="Times New Roman" w:hAnsi="Times New Roman" w:cs="Times New Roman"/>
        </w:rPr>
        <w:t>N/A</w:t>
      </w:r>
    </w:p>
    <w:p w14:paraId="35C8B064" w14:textId="11CB2E63" w:rsidR="00AC2845" w:rsidRPr="00ED2B0C" w:rsidRDefault="00AC2845" w:rsidP="00AC284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Responsible for Follow-through: N/A</w:t>
      </w:r>
    </w:p>
    <w:p w14:paraId="32279F0A" w14:textId="5630E0E0" w:rsidR="003721E3" w:rsidRDefault="00AC2845" w:rsidP="00AC28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ED2B0C">
        <w:rPr>
          <w:rFonts w:ascii="Times New Roman" w:hAnsi="Times New Roman" w:cs="Times New Roman"/>
          <w:i/>
          <w:iCs/>
        </w:rPr>
        <w:t xml:space="preserve">Additional approval required: YES </w:t>
      </w:r>
      <w:r w:rsidR="00F47EAC" w:rsidRPr="00ED2B0C">
        <w:rPr>
          <w:rFonts w:ascii="Times New Roman" w:hAnsi="Times New Roman" w:cs="Times New Roman"/>
          <w:i/>
          <w:iCs/>
        </w:rPr>
        <w:t>Senate</w:t>
      </w:r>
    </w:p>
    <w:p w14:paraId="7C5AA68E" w14:textId="77777777" w:rsidR="000651C5" w:rsidRPr="00ED2B0C" w:rsidRDefault="000651C5" w:rsidP="00AC28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AA6C0A" w14:textId="3CB4A2D4" w:rsidR="009E149F" w:rsidRPr="00B21811" w:rsidRDefault="009E149F" w:rsidP="009E149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</w:rPr>
      </w:pPr>
      <w:r w:rsidRPr="00B21811">
        <w:rPr>
          <w:rFonts w:ascii="Times New Roman" w:hAnsi="Times New Roman" w:cs="Times New Roman"/>
          <w:b/>
        </w:rPr>
        <w:t xml:space="preserve">El </w:t>
      </w:r>
      <w:proofErr w:type="spellStart"/>
      <w:r w:rsidRPr="00B21811">
        <w:rPr>
          <w:rFonts w:ascii="Times New Roman" w:hAnsi="Times New Roman" w:cs="Times New Roman"/>
          <w:b/>
        </w:rPr>
        <w:t>Congreso</w:t>
      </w:r>
      <w:proofErr w:type="spellEnd"/>
      <w:r w:rsidRPr="00B21811">
        <w:rPr>
          <w:rFonts w:ascii="Times New Roman" w:hAnsi="Times New Roman" w:cs="Times New Roman"/>
          <w:b/>
        </w:rPr>
        <w:t>- $10,000</w:t>
      </w:r>
    </w:p>
    <w:p w14:paraId="0D9CA880" w14:textId="705CE549" w:rsidR="00F47EAC" w:rsidRPr="00ED2B0C" w:rsidRDefault="007C1EC8" w:rsidP="00515E3D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Chicano Latino Activist group </w:t>
      </w:r>
    </w:p>
    <w:p w14:paraId="6B8BE1A8" w14:textId="419E9426" w:rsidR="007C1EC8" w:rsidRPr="00ED2B0C" w:rsidRDefault="00BC160E" w:rsidP="00515E3D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Asking for funding for their s</w:t>
      </w:r>
      <w:r w:rsidR="007C1EC8" w:rsidRPr="00ED2B0C">
        <w:rPr>
          <w:rFonts w:ascii="Times New Roman" w:hAnsi="Times New Roman" w:cs="Times New Roman"/>
        </w:rPr>
        <w:t xml:space="preserve">tudent </w:t>
      </w:r>
      <w:r w:rsidR="00517B5E" w:rsidRPr="00ED2B0C">
        <w:rPr>
          <w:rFonts w:ascii="Times New Roman" w:hAnsi="Times New Roman" w:cs="Times New Roman"/>
        </w:rPr>
        <w:t xml:space="preserve">conference </w:t>
      </w:r>
      <w:r w:rsidR="007C1EC8" w:rsidRPr="00ED2B0C">
        <w:rPr>
          <w:rFonts w:ascii="Times New Roman" w:hAnsi="Times New Roman" w:cs="Times New Roman"/>
        </w:rPr>
        <w:t xml:space="preserve"> </w:t>
      </w:r>
    </w:p>
    <w:p w14:paraId="0008E16D" w14:textId="4A36069E" w:rsidR="007C1EC8" w:rsidRPr="00ED2B0C" w:rsidRDefault="00517B5E" w:rsidP="00515E3D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Event will take place on </w:t>
      </w:r>
      <w:r w:rsidR="007C1EC8" w:rsidRPr="00ED2B0C">
        <w:rPr>
          <w:rFonts w:ascii="Times New Roman" w:hAnsi="Times New Roman" w:cs="Times New Roman"/>
        </w:rPr>
        <w:t xml:space="preserve">April </w:t>
      </w:r>
      <w:r w:rsidRPr="00ED2B0C">
        <w:rPr>
          <w:rFonts w:ascii="Times New Roman" w:hAnsi="Times New Roman" w:cs="Times New Roman"/>
        </w:rPr>
        <w:t xml:space="preserve">18, 2015 </w:t>
      </w:r>
    </w:p>
    <w:p w14:paraId="193F666C" w14:textId="2C109BF1" w:rsidR="007C1EC8" w:rsidRPr="00ED2B0C" w:rsidRDefault="00BE7160" w:rsidP="00515E3D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23</w:t>
      </w:r>
      <w:r w:rsidRPr="00ED2B0C">
        <w:rPr>
          <w:rFonts w:ascii="Times New Roman" w:hAnsi="Times New Roman" w:cs="Times New Roman"/>
          <w:vertAlign w:val="superscript"/>
        </w:rPr>
        <w:t>rd</w:t>
      </w:r>
      <w:r w:rsidRPr="00ED2B0C">
        <w:rPr>
          <w:rFonts w:ascii="Times New Roman" w:hAnsi="Times New Roman" w:cs="Times New Roman"/>
        </w:rPr>
        <w:t xml:space="preserve"> annual </w:t>
      </w:r>
      <w:r w:rsidR="00C20E29" w:rsidRPr="00ED2B0C">
        <w:rPr>
          <w:rFonts w:ascii="Times New Roman" w:hAnsi="Times New Roman" w:cs="Times New Roman"/>
        </w:rPr>
        <w:t>conference</w:t>
      </w:r>
      <w:r w:rsidRPr="00ED2B0C">
        <w:rPr>
          <w:rFonts w:ascii="Times New Roman" w:hAnsi="Times New Roman" w:cs="Times New Roman"/>
        </w:rPr>
        <w:t xml:space="preserve"> </w:t>
      </w:r>
    </w:p>
    <w:p w14:paraId="29AA8CB2" w14:textId="663A8FEB" w:rsidR="00BE7160" w:rsidRPr="00ED2B0C" w:rsidRDefault="00B95420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started</w:t>
      </w:r>
      <w:proofErr w:type="gramEnd"/>
      <w:r w:rsidRPr="00ED2B0C">
        <w:rPr>
          <w:rFonts w:ascii="Times New Roman" w:hAnsi="Times New Roman" w:cs="Times New Roman"/>
        </w:rPr>
        <w:t xml:space="preserve"> as a means to </w:t>
      </w:r>
      <w:r w:rsidR="00BE7160" w:rsidRPr="00ED2B0C">
        <w:rPr>
          <w:rFonts w:ascii="Times New Roman" w:hAnsi="Times New Roman" w:cs="Times New Roman"/>
        </w:rPr>
        <w:t>better</w:t>
      </w:r>
      <w:r w:rsidRPr="00ED2B0C">
        <w:rPr>
          <w:rFonts w:ascii="Times New Roman" w:hAnsi="Times New Roman" w:cs="Times New Roman"/>
        </w:rPr>
        <w:t xml:space="preserve"> represent</w:t>
      </w:r>
      <w:r w:rsidR="00BE7160" w:rsidRPr="00ED2B0C">
        <w:rPr>
          <w:rFonts w:ascii="Times New Roman" w:hAnsi="Times New Roman" w:cs="Times New Roman"/>
        </w:rPr>
        <w:t xml:space="preserve"> Latinos</w:t>
      </w:r>
    </w:p>
    <w:p w14:paraId="122A0556" w14:textId="5D3CE613" w:rsidR="00BE7160" w:rsidRPr="00ED2B0C" w:rsidRDefault="00BE7160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helps</w:t>
      </w:r>
      <w:proofErr w:type="gramEnd"/>
      <w:r w:rsidRPr="00ED2B0C">
        <w:rPr>
          <w:rFonts w:ascii="Times New Roman" w:hAnsi="Times New Roman" w:cs="Times New Roman"/>
        </w:rPr>
        <w:t xml:space="preserve"> to diversify campus and empower </w:t>
      </w:r>
      <w:r w:rsidR="002452C0" w:rsidRPr="00ED2B0C">
        <w:rPr>
          <w:rFonts w:ascii="Times New Roman" w:hAnsi="Times New Roman" w:cs="Times New Roman"/>
        </w:rPr>
        <w:t>students</w:t>
      </w:r>
      <w:r w:rsidRPr="00ED2B0C">
        <w:rPr>
          <w:rFonts w:ascii="Times New Roman" w:hAnsi="Times New Roman" w:cs="Times New Roman"/>
        </w:rPr>
        <w:t xml:space="preserve"> </w:t>
      </w:r>
      <w:r w:rsidR="002452C0" w:rsidRPr="00ED2B0C">
        <w:rPr>
          <w:rFonts w:ascii="Times New Roman" w:hAnsi="Times New Roman" w:cs="Times New Roman"/>
        </w:rPr>
        <w:t>to achieve for</w:t>
      </w:r>
      <w:r w:rsidRPr="00ED2B0C">
        <w:rPr>
          <w:rFonts w:ascii="Times New Roman" w:hAnsi="Times New Roman" w:cs="Times New Roman"/>
        </w:rPr>
        <w:t xml:space="preserve"> higher education</w:t>
      </w:r>
    </w:p>
    <w:p w14:paraId="44E23E72" w14:textId="58EAE467" w:rsidR="00BE7160" w:rsidRPr="00ED2B0C" w:rsidRDefault="00BE7160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caters</w:t>
      </w:r>
      <w:proofErr w:type="gramEnd"/>
      <w:r w:rsidRPr="00ED2B0C">
        <w:rPr>
          <w:rFonts w:ascii="Times New Roman" w:hAnsi="Times New Roman" w:cs="Times New Roman"/>
        </w:rPr>
        <w:t xml:space="preserve"> to the community </w:t>
      </w:r>
    </w:p>
    <w:p w14:paraId="44C51CB3" w14:textId="2F13272A" w:rsidR="00BE7160" w:rsidRPr="00ED2B0C" w:rsidRDefault="00BE7160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educational</w:t>
      </w:r>
      <w:proofErr w:type="gramEnd"/>
      <w:r w:rsidRPr="00ED2B0C">
        <w:rPr>
          <w:rFonts w:ascii="Times New Roman" w:hAnsi="Times New Roman" w:cs="Times New Roman"/>
        </w:rPr>
        <w:t xml:space="preserve"> and empowering </w:t>
      </w:r>
    </w:p>
    <w:p w14:paraId="02526C58" w14:textId="0A463AEC" w:rsidR="00BE7160" w:rsidRPr="00ED2B0C" w:rsidRDefault="00BE7160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shows</w:t>
      </w:r>
      <w:proofErr w:type="gramEnd"/>
      <w:r w:rsidRPr="00ED2B0C">
        <w:rPr>
          <w:rFonts w:ascii="Times New Roman" w:hAnsi="Times New Roman" w:cs="Times New Roman"/>
        </w:rPr>
        <w:t xml:space="preserve"> </w:t>
      </w:r>
      <w:r w:rsidR="002452C0" w:rsidRPr="00ED2B0C">
        <w:rPr>
          <w:rFonts w:ascii="Times New Roman" w:hAnsi="Times New Roman" w:cs="Times New Roman"/>
        </w:rPr>
        <w:t>students the</w:t>
      </w:r>
      <w:r w:rsidRPr="00ED2B0C">
        <w:rPr>
          <w:rFonts w:ascii="Times New Roman" w:hAnsi="Times New Roman" w:cs="Times New Roman"/>
        </w:rPr>
        <w:t xml:space="preserve"> UCSB campus </w:t>
      </w:r>
    </w:p>
    <w:p w14:paraId="0CD23CC5" w14:textId="6FB01DC2" w:rsidR="00BE7160" w:rsidRPr="00ED2B0C" w:rsidRDefault="00BE7160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students</w:t>
      </w:r>
      <w:proofErr w:type="gramEnd"/>
      <w:r w:rsidRPr="00ED2B0C">
        <w:rPr>
          <w:rFonts w:ascii="Times New Roman" w:hAnsi="Times New Roman" w:cs="Times New Roman"/>
        </w:rPr>
        <w:t xml:space="preserve"> </w:t>
      </w:r>
      <w:r w:rsidR="00C20E29" w:rsidRPr="00ED2B0C">
        <w:rPr>
          <w:rFonts w:ascii="Times New Roman" w:hAnsi="Times New Roman" w:cs="Times New Roman"/>
        </w:rPr>
        <w:t>from the tri-</w:t>
      </w:r>
      <w:r w:rsidRPr="00ED2B0C">
        <w:rPr>
          <w:rFonts w:ascii="Times New Roman" w:hAnsi="Times New Roman" w:cs="Times New Roman"/>
        </w:rPr>
        <w:t xml:space="preserve">county area </w:t>
      </w:r>
      <w:r w:rsidR="00B95420" w:rsidRPr="00ED2B0C">
        <w:rPr>
          <w:rFonts w:ascii="Times New Roman" w:hAnsi="Times New Roman" w:cs="Times New Roman"/>
        </w:rPr>
        <w:t>are invited to come and see UCSB</w:t>
      </w:r>
    </w:p>
    <w:p w14:paraId="4C3AA602" w14:textId="48C4FD6E" w:rsidR="00BE7160" w:rsidRPr="00ED2B0C" w:rsidRDefault="00BE7160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provide</w:t>
      </w:r>
      <w:proofErr w:type="gramEnd"/>
      <w:r w:rsidRPr="00ED2B0C">
        <w:rPr>
          <w:rFonts w:ascii="Times New Roman" w:hAnsi="Times New Roman" w:cs="Times New Roman"/>
        </w:rPr>
        <w:t xml:space="preserve"> </w:t>
      </w:r>
      <w:r w:rsidR="00C20E29" w:rsidRPr="00ED2B0C">
        <w:rPr>
          <w:rFonts w:ascii="Times New Roman" w:hAnsi="Times New Roman" w:cs="Times New Roman"/>
        </w:rPr>
        <w:t>transportation</w:t>
      </w:r>
      <w:r w:rsidRPr="00ED2B0C">
        <w:rPr>
          <w:rFonts w:ascii="Times New Roman" w:hAnsi="Times New Roman" w:cs="Times New Roman"/>
        </w:rPr>
        <w:t xml:space="preserve"> and food </w:t>
      </w:r>
      <w:r w:rsidR="00B95420" w:rsidRPr="00ED2B0C">
        <w:rPr>
          <w:rFonts w:ascii="Times New Roman" w:hAnsi="Times New Roman" w:cs="Times New Roman"/>
        </w:rPr>
        <w:t xml:space="preserve">because </w:t>
      </w:r>
      <w:r w:rsidRPr="00ED2B0C">
        <w:rPr>
          <w:rFonts w:ascii="Times New Roman" w:hAnsi="Times New Roman" w:cs="Times New Roman"/>
        </w:rPr>
        <w:t xml:space="preserve">many families </w:t>
      </w:r>
      <w:r w:rsidR="00B95420" w:rsidRPr="00ED2B0C">
        <w:rPr>
          <w:rFonts w:ascii="Times New Roman" w:hAnsi="Times New Roman" w:cs="Times New Roman"/>
        </w:rPr>
        <w:t xml:space="preserve">in the area </w:t>
      </w:r>
      <w:r w:rsidRPr="00ED2B0C">
        <w:rPr>
          <w:rFonts w:ascii="Times New Roman" w:hAnsi="Times New Roman" w:cs="Times New Roman"/>
        </w:rPr>
        <w:t xml:space="preserve">can’t afford </w:t>
      </w:r>
      <w:r w:rsidR="00B95420" w:rsidRPr="00ED2B0C">
        <w:rPr>
          <w:rFonts w:ascii="Times New Roman" w:hAnsi="Times New Roman" w:cs="Times New Roman"/>
        </w:rPr>
        <w:t>it</w:t>
      </w:r>
      <w:r w:rsidRPr="00ED2B0C">
        <w:rPr>
          <w:rFonts w:ascii="Times New Roman" w:hAnsi="Times New Roman" w:cs="Times New Roman"/>
        </w:rPr>
        <w:t xml:space="preserve"> </w:t>
      </w:r>
    </w:p>
    <w:p w14:paraId="39DC73C3" w14:textId="7984C2AB" w:rsidR="00BE7160" w:rsidRPr="00ED2B0C" w:rsidRDefault="00BE7160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santa</w:t>
      </w:r>
      <w:proofErr w:type="gramEnd"/>
      <w:r w:rsidRPr="00ED2B0C">
        <w:rPr>
          <w:rFonts w:ascii="Times New Roman" w:hAnsi="Times New Roman" w:cs="Times New Roman"/>
        </w:rPr>
        <w:t xml:space="preserve"> maria and </w:t>
      </w:r>
      <w:r w:rsidR="00A03CD1" w:rsidRPr="00ED2B0C">
        <w:rPr>
          <w:rFonts w:ascii="Times New Roman" w:hAnsi="Times New Roman" w:cs="Times New Roman"/>
        </w:rPr>
        <w:t xml:space="preserve">SB and every place in between </w:t>
      </w:r>
    </w:p>
    <w:p w14:paraId="63D83C0E" w14:textId="44D482BC" w:rsidR="00A03CD1" w:rsidRPr="00ED2B0C" w:rsidRDefault="00A03CD1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lastRenderedPageBreak/>
        <w:t>want</w:t>
      </w:r>
      <w:proofErr w:type="gramEnd"/>
      <w:r w:rsidRPr="00ED2B0C">
        <w:rPr>
          <w:rFonts w:ascii="Times New Roman" w:hAnsi="Times New Roman" w:cs="Times New Roman"/>
        </w:rPr>
        <w:t xml:space="preserve"> to show kids UCSB is </w:t>
      </w:r>
      <w:r w:rsidR="00C20E29" w:rsidRPr="00ED2B0C">
        <w:rPr>
          <w:rFonts w:ascii="Times New Roman" w:hAnsi="Times New Roman" w:cs="Times New Roman"/>
        </w:rPr>
        <w:t>accessible</w:t>
      </w:r>
      <w:r w:rsidR="00D9720C" w:rsidRPr="00ED2B0C">
        <w:rPr>
          <w:rFonts w:ascii="Times New Roman" w:hAnsi="Times New Roman" w:cs="Times New Roman"/>
        </w:rPr>
        <w:t xml:space="preserve"> to them</w:t>
      </w:r>
    </w:p>
    <w:p w14:paraId="5DCC3DA0" w14:textId="27A834C0" w:rsidR="00A03CD1" w:rsidRPr="00ED2B0C" w:rsidRDefault="00A03CD1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cultural</w:t>
      </w:r>
      <w:proofErr w:type="gramEnd"/>
      <w:r w:rsidRPr="00ED2B0C">
        <w:rPr>
          <w:rFonts w:ascii="Times New Roman" w:hAnsi="Times New Roman" w:cs="Times New Roman"/>
        </w:rPr>
        <w:t xml:space="preserve"> entertainment </w:t>
      </w:r>
      <w:r w:rsidR="00D9720C" w:rsidRPr="00ED2B0C">
        <w:rPr>
          <w:rFonts w:ascii="Times New Roman" w:hAnsi="Times New Roman" w:cs="Times New Roman"/>
        </w:rPr>
        <w:t xml:space="preserve">will be provided </w:t>
      </w:r>
    </w:p>
    <w:p w14:paraId="0BA68A4A" w14:textId="3F96DFF9" w:rsidR="00A03CD1" w:rsidRPr="00ED2B0C" w:rsidRDefault="00A03CD1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1 day conference – everything is free for </w:t>
      </w:r>
      <w:r w:rsidR="00D9720C" w:rsidRPr="00ED2B0C">
        <w:rPr>
          <w:rFonts w:ascii="Times New Roman" w:hAnsi="Times New Roman" w:cs="Times New Roman"/>
        </w:rPr>
        <w:t xml:space="preserve">the students who attend </w:t>
      </w:r>
      <w:r w:rsidRPr="00ED2B0C">
        <w:rPr>
          <w:rFonts w:ascii="Times New Roman" w:hAnsi="Times New Roman" w:cs="Times New Roman"/>
        </w:rPr>
        <w:t xml:space="preserve"> </w:t>
      </w:r>
    </w:p>
    <w:p w14:paraId="269C1784" w14:textId="20E1C00F" w:rsidR="00A03CD1" w:rsidRPr="00ED2B0C" w:rsidRDefault="00A03CD1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want</w:t>
      </w:r>
      <w:proofErr w:type="gramEnd"/>
      <w:r w:rsidRPr="00ED2B0C">
        <w:rPr>
          <w:rFonts w:ascii="Times New Roman" w:hAnsi="Times New Roman" w:cs="Times New Roman"/>
        </w:rPr>
        <w:t xml:space="preserve"> to use one time exception for </w:t>
      </w:r>
      <w:r w:rsidR="00D9720C" w:rsidRPr="00ED2B0C">
        <w:rPr>
          <w:rFonts w:ascii="Times New Roman" w:hAnsi="Times New Roman" w:cs="Times New Roman"/>
        </w:rPr>
        <w:t xml:space="preserve">food for </w:t>
      </w:r>
      <w:r w:rsidRPr="00ED2B0C">
        <w:rPr>
          <w:rFonts w:ascii="Times New Roman" w:hAnsi="Times New Roman" w:cs="Times New Roman"/>
        </w:rPr>
        <w:t>this event</w:t>
      </w:r>
    </w:p>
    <w:p w14:paraId="038EE227" w14:textId="764F36D6" w:rsidR="00A03CD1" w:rsidRPr="00ED2B0C" w:rsidRDefault="00A03CD1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funded</w:t>
      </w:r>
      <w:proofErr w:type="gramEnd"/>
      <w:r w:rsidRPr="00ED2B0C">
        <w:rPr>
          <w:rFonts w:ascii="Times New Roman" w:hAnsi="Times New Roman" w:cs="Times New Roman"/>
        </w:rPr>
        <w:t xml:space="preserve"> by ASFB last year </w:t>
      </w:r>
    </w:p>
    <w:p w14:paraId="1A2E1E5B" w14:textId="6486F463" w:rsidR="00A03CD1" w:rsidRPr="00ED2B0C" w:rsidRDefault="00D9720C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are</w:t>
      </w:r>
      <w:proofErr w:type="gramEnd"/>
      <w:r w:rsidRPr="00ED2B0C">
        <w:rPr>
          <w:rFonts w:ascii="Times New Roman" w:hAnsi="Times New Roman" w:cs="Times New Roman"/>
        </w:rPr>
        <w:t xml:space="preserve"> asking</w:t>
      </w:r>
      <w:r w:rsidR="00C20E29" w:rsidRPr="00ED2B0C">
        <w:rPr>
          <w:rFonts w:ascii="Times New Roman" w:hAnsi="Times New Roman" w:cs="Times New Roman"/>
        </w:rPr>
        <w:t xml:space="preserve"> other organizations for funding </w:t>
      </w:r>
      <w:r w:rsidR="002452C0" w:rsidRPr="00ED2B0C">
        <w:rPr>
          <w:rFonts w:ascii="Times New Roman" w:hAnsi="Times New Roman" w:cs="Times New Roman"/>
        </w:rPr>
        <w:t>– SIOP, CAB, etc.</w:t>
      </w:r>
    </w:p>
    <w:p w14:paraId="630FC756" w14:textId="5A5393F6" w:rsidR="00C20E29" w:rsidRPr="00ED2B0C" w:rsidRDefault="00C20E29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want</w:t>
      </w:r>
      <w:proofErr w:type="gramEnd"/>
      <w:r w:rsidRPr="00ED2B0C">
        <w:rPr>
          <w:rFonts w:ascii="Times New Roman" w:hAnsi="Times New Roman" w:cs="Times New Roman"/>
        </w:rPr>
        <w:t xml:space="preserve"> to have entertainment </w:t>
      </w:r>
      <w:r w:rsidR="00517B5E" w:rsidRPr="00ED2B0C">
        <w:rPr>
          <w:rFonts w:ascii="Times New Roman" w:hAnsi="Times New Roman" w:cs="Times New Roman"/>
        </w:rPr>
        <w:t xml:space="preserve">because it is something cultural to students – want to make it relatable to them and diversifies UCSB as a whole </w:t>
      </w:r>
    </w:p>
    <w:p w14:paraId="143B2786" w14:textId="29C7052D" w:rsidR="00C20E29" w:rsidRPr="00ED2B0C" w:rsidRDefault="00C20E29" w:rsidP="00BE716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bring</w:t>
      </w:r>
      <w:proofErr w:type="gramEnd"/>
      <w:r w:rsidRPr="00ED2B0C">
        <w:rPr>
          <w:rFonts w:ascii="Times New Roman" w:hAnsi="Times New Roman" w:cs="Times New Roman"/>
        </w:rPr>
        <w:t xml:space="preserve"> close to 500 </w:t>
      </w:r>
      <w:r w:rsidR="00517B5E" w:rsidRPr="00ED2B0C">
        <w:rPr>
          <w:rFonts w:ascii="Times New Roman" w:hAnsi="Times New Roman" w:cs="Times New Roman"/>
        </w:rPr>
        <w:t>students</w:t>
      </w:r>
      <w:r w:rsidRPr="00ED2B0C">
        <w:rPr>
          <w:rFonts w:ascii="Times New Roman" w:hAnsi="Times New Roman" w:cs="Times New Roman"/>
        </w:rPr>
        <w:t xml:space="preserve"> each year </w:t>
      </w:r>
    </w:p>
    <w:p w14:paraId="434F1EB7" w14:textId="791FE05F" w:rsidR="002452C0" w:rsidRPr="00ED2B0C" w:rsidRDefault="00D96F27" w:rsidP="00D96F2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159F8" w:rsidRPr="00ED2B0C" w14:paraId="7160B09B" w14:textId="77777777" w:rsidTr="00F47EAC">
        <w:tc>
          <w:tcPr>
            <w:tcW w:w="3192" w:type="dxa"/>
          </w:tcPr>
          <w:p w14:paraId="109ED5DB" w14:textId="79F6FDFE" w:rsidR="00F47EAC" w:rsidRPr="00ED2B0C" w:rsidRDefault="00F47EAC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14:paraId="387EFD90" w14:textId="137AEB64" w:rsidR="00F47EAC" w:rsidRPr="00ED2B0C" w:rsidRDefault="00F47EAC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14:paraId="7AD25054" w14:textId="6DA52761" w:rsidR="00F47EAC" w:rsidRPr="00ED2B0C" w:rsidRDefault="00F47EAC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ALLOCATION </w:t>
            </w:r>
          </w:p>
        </w:tc>
      </w:tr>
      <w:tr w:rsidR="00D159F8" w:rsidRPr="00ED2B0C" w14:paraId="62D239B7" w14:textId="77777777" w:rsidTr="00F47EAC">
        <w:tc>
          <w:tcPr>
            <w:tcW w:w="3192" w:type="dxa"/>
          </w:tcPr>
          <w:p w14:paraId="25642185" w14:textId="2BF2B553" w:rsidR="00F47EAC" w:rsidRPr="00ED2B0C" w:rsidRDefault="008D786C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3192" w:type="dxa"/>
          </w:tcPr>
          <w:p w14:paraId="0D66C4DC" w14:textId="4AEB211A" w:rsidR="00F47EAC" w:rsidRPr="00ED2B0C" w:rsidRDefault="00D159F8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$5,000</w:t>
            </w:r>
          </w:p>
        </w:tc>
        <w:tc>
          <w:tcPr>
            <w:tcW w:w="3192" w:type="dxa"/>
          </w:tcPr>
          <w:p w14:paraId="3A9AE1B9" w14:textId="6EFB218D" w:rsidR="00F47EAC" w:rsidRPr="00ED2B0C" w:rsidRDefault="00AE73E0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$5,000</w:t>
            </w:r>
          </w:p>
        </w:tc>
      </w:tr>
      <w:tr w:rsidR="00D159F8" w:rsidRPr="00ED2B0C" w14:paraId="5C81C888" w14:textId="77777777" w:rsidTr="00F47EAC">
        <w:tc>
          <w:tcPr>
            <w:tcW w:w="3192" w:type="dxa"/>
          </w:tcPr>
          <w:p w14:paraId="35FD1492" w14:textId="3961BCBC" w:rsidR="00F47EAC" w:rsidRPr="00ED2B0C" w:rsidRDefault="00D159F8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Facilities </w:t>
            </w:r>
          </w:p>
        </w:tc>
        <w:tc>
          <w:tcPr>
            <w:tcW w:w="3192" w:type="dxa"/>
          </w:tcPr>
          <w:p w14:paraId="490AFEE1" w14:textId="75924D6A" w:rsidR="00F47EAC" w:rsidRPr="00ED2B0C" w:rsidRDefault="00D159F8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$2,700</w:t>
            </w:r>
          </w:p>
        </w:tc>
        <w:tc>
          <w:tcPr>
            <w:tcW w:w="3192" w:type="dxa"/>
          </w:tcPr>
          <w:p w14:paraId="45E0CF69" w14:textId="33431E20" w:rsidR="00F47EAC" w:rsidRPr="00ED2B0C" w:rsidRDefault="00AE73E0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$2,700</w:t>
            </w:r>
          </w:p>
        </w:tc>
      </w:tr>
      <w:tr w:rsidR="00D159F8" w:rsidRPr="00ED2B0C" w14:paraId="456A40ED" w14:textId="77777777" w:rsidTr="00F47EAC">
        <w:tc>
          <w:tcPr>
            <w:tcW w:w="3192" w:type="dxa"/>
          </w:tcPr>
          <w:p w14:paraId="6666DBEA" w14:textId="4C45B526" w:rsidR="00D159F8" w:rsidRPr="00ED2B0C" w:rsidRDefault="00D159F8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Transportation </w:t>
            </w:r>
          </w:p>
        </w:tc>
        <w:tc>
          <w:tcPr>
            <w:tcW w:w="3192" w:type="dxa"/>
          </w:tcPr>
          <w:p w14:paraId="130F9AF8" w14:textId="29435D94" w:rsidR="00D159F8" w:rsidRPr="00ED2B0C" w:rsidRDefault="00D159F8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$1,500</w:t>
            </w:r>
          </w:p>
        </w:tc>
        <w:tc>
          <w:tcPr>
            <w:tcW w:w="3192" w:type="dxa"/>
          </w:tcPr>
          <w:p w14:paraId="58B8D257" w14:textId="30E78DDD" w:rsidR="00D159F8" w:rsidRPr="00ED2B0C" w:rsidRDefault="00AE73E0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$1,500</w:t>
            </w:r>
          </w:p>
        </w:tc>
      </w:tr>
      <w:tr w:rsidR="00D159F8" w:rsidRPr="00ED2B0C" w14:paraId="0697B5D8" w14:textId="77777777" w:rsidTr="00F47EAC">
        <w:tc>
          <w:tcPr>
            <w:tcW w:w="3192" w:type="dxa"/>
          </w:tcPr>
          <w:p w14:paraId="56E702B5" w14:textId="1869CA63" w:rsidR="00D159F8" w:rsidRPr="00ED2B0C" w:rsidRDefault="00D159F8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Entertainment </w:t>
            </w:r>
          </w:p>
        </w:tc>
        <w:tc>
          <w:tcPr>
            <w:tcW w:w="3192" w:type="dxa"/>
          </w:tcPr>
          <w:p w14:paraId="775FB337" w14:textId="2D8606B7" w:rsidR="00D159F8" w:rsidRPr="00ED2B0C" w:rsidRDefault="00D159F8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$800</w:t>
            </w:r>
          </w:p>
        </w:tc>
        <w:tc>
          <w:tcPr>
            <w:tcW w:w="3192" w:type="dxa"/>
          </w:tcPr>
          <w:p w14:paraId="2D6B408A" w14:textId="3E3A21C4" w:rsidR="00D159F8" w:rsidRPr="00ED2B0C" w:rsidRDefault="00AE73E0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$800</w:t>
            </w:r>
          </w:p>
        </w:tc>
      </w:tr>
      <w:tr w:rsidR="00D159F8" w:rsidRPr="00ED2B0C" w14:paraId="120E5E56" w14:textId="77777777" w:rsidTr="00F47EAC">
        <w:tc>
          <w:tcPr>
            <w:tcW w:w="3192" w:type="dxa"/>
          </w:tcPr>
          <w:p w14:paraId="234828B0" w14:textId="09BC70A7" w:rsidR="00D159F8" w:rsidRPr="00ED2B0C" w:rsidRDefault="00D159F8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14:paraId="224DB33E" w14:textId="5EF7B39A" w:rsidR="00D159F8" w:rsidRPr="00ED2B0C" w:rsidRDefault="006E7629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</w:t>
            </w:r>
            <w:r w:rsidR="006C5980" w:rsidRPr="00ED2B0C">
              <w:rPr>
                <w:rFonts w:ascii="Times New Roman" w:hAnsi="Times New Roman" w:cs="Times New Roman"/>
                <w:b/>
              </w:rPr>
              <w:t>10,000</w:t>
            </w:r>
          </w:p>
        </w:tc>
        <w:tc>
          <w:tcPr>
            <w:tcW w:w="3192" w:type="dxa"/>
          </w:tcPr>
          <w:p w14:paraId="19E21A0F" w14:textId="572E24CF" w:rsidR="00D159F8" w:rsidRPr="00ED2B0C" w:rsidRDefault="00AE73E0" w:rsidP="00F47E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$10,000</w:t>
            </w:r>
          </w:p>
        </w:tc>
      </w:tr>
    </w:tbl>
    <w:p w14:paraId="4DF8F118" w14:textId="77777777" w:rsidR="00F47EAC" w:rsidRPr="00ED2B0C" w:rsidRDefault="00F47EAC" w:rsidP="00F47E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765A54" w14:textId="4F036757" w:rsidR="00515E3D" w:rsidRPr="00ED2B0C" w:rsidRDefault="00515E3D" w:rsidP="00515E3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MOTION/SECOND:</w:t>
      </w:r>
      <w:r w:rsidR="000E7D8B" w:rsidRPr="00ED2B0C">
        <w:rPr>
          <w:rFonts w:ascii="Times New Roman" w:hAnsi="Times New Roman" w:cs="Times New Roman"/>
        </w:rPr>
        <w:t xml:space="preserve"> Garcia</w:t>
      </w:r>
      <w:r w:rsidRPr="00ED2B0C">
        <w:rPr>
          <w:rFonts w:ascii="Times New Roman" w:hAnsi="Times New Roman" w:cs="Times New Roman"/>
        </w:rPr>
        <w:t>/</w:t>
      </w:r>
      <w:r w:rsidR="000E7D8B" w:rsidRPr="00ED2B0C">
        <w:rPr>
          <w:rFonts w:ascii="Times New Roman" w:hAnsi="Times New Roman" w:cs="Times New Roman"/>
        </w:rPr>
        <w:t xml:space="preserve">Constantino </w:t>
      </w:r>
    </w:p>
    <w:p w14:paraId="36742607" w14:textId="03C28B6A" w:rsidR="00515E3D" w:rsidRPr="00ED2B0C" w:rsidRDefault="00515E3D" w:rsidP="00515E3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 language: motion to </w:t>
      </w:r>
      <w:r w:rsidR="000E7D8B" w:rsidRPr="00ED2B0C">
        <w:rPr>
          <w:rFonts w:ascii="Times New Roman" w:hAnsi="Times New Roman" w:cs="Times New Roman"/>
        </w:rPr>
        <w:t xml:space="preserve">fully fund </w:t>
      </w:r>
      <w:r w:rsidR="00B21811">
        <w:rPr>
          <w:rFonts w:ascii="Times New Roman" w:hAnsi="Times New Roman" w:cs="Times New Roman"/>
        </w:rPr>
        <w:t>from SIOP</w:t>
      </w:r>
      <w:r w:rsidR="00F21E4E">
        <w:rPr>
          <w:rFonts w:ascii="Times New Roman" w:hAnsi="Times New Roman" w:cs="Times New Roman"/>
        </w:rPr>
        <w:t>- $10,000</w:t>
      </w:r>
    </w:p>
    <w:p w14:paraId="20E3A865" w14:textId="4FFE6F28" w:rsidR="00515E3D" w:rsidRPr="00ED2B0C" w:rsidRDefault="00515E3D" w:rsidP="00515E3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AE73E0" w:rsidRPr="00ED2B0C">
        <w:rPr>
          <w:rFonts w:ascii="Times New Roman" w:hAnsi="Times New Roman" w:cs="Times New Roman"/>
        </w:rPr>
        <w:t xml:space="preserve">Passes by Consent </w:t>
      </w:r>
    </w:p>
    <w:p w14:paraId="58BFF9F7" w14:textId="77777777" w:rsidR="00515E3D" w:rsidRPr="00ED2B0C" w:rsidRDefault="00515E3D" w:rsidP="00515E3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Advisor/Staff Instruction/Request: N/A</w:t>
      </w:r>
    </w:p>
    <w:p w14:paraId="57E55950" w14:textId="77777777" w:rsidR="00515E3D" w:rsidRPr="00ED2B0C" w:rsidRDefault="00515E3D" w:rsidP="00515E3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Responsible for Follow-through: N/A</w:t>
      </w:r>
    </w:p>
    <w:p w14:paraId="14A03113" w14:textId="77777777" w:rsidR="00515E3D" w:rsidRPr="00ED2B0C" w:rsidRDefault="00515E3D" w:rsidP="00515E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  <w:i/>
          <w:iCs/>
        </w:rPr>
        <w:t>Additional approval required: YES Senate</w:t>
      </w:r>
    </w:p>
    <w:p w14:paraId="31A39420" w14:textId="77777777" w:rsidR="00515E3D" w:rsidRPr="00ED2B0C" w:rsidRDefault="00515E3D" w:rsidP="00F47E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FF9BB1" w14:textId="2E0AC8E6" w:rsidR="009E149F" w:rsidRPr="00B21811" w:rsidRDefault="009E149F" w:rsidP="009E149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</w:rPr>
      </w:pPr>
      <w:proofErr w:type="spellStart"/>
      <w:r w:rsidRPr="00B21811">
        <w:rPr>
          <w:rFonts w:ascii="Times New Roman" w:hAnsi="Times New Roman" w:cs="Times New Roman"/>
          <w:b/>
        </w:rPr>
        <w:t>Dhadkan</w:t>
      </w:r>
      <w:proofErr w:type="spellEnd"/>
      <w:r w:rsidRPr="00B21811">
        <w:rPr>
          <w:rFonts w:ascii="Times New Roman" w:hAnsi="Times New Roman" w:cs="Times New Roman"/>
          <w:b/>
        </w:rPr>
        <w:t>- $11,650</w:t>
      </w:r>
    </w:p>
    <w:p w14:paraId="608765AA" w14:textId="3F25A3C8" w:rsidR="00515E3D" w:rsidRPr="00ED2B0C" w:rsidRDefault="00D96F27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South Asian Student organization </w:t>
      </w:r>
    </w:p>
    <w:p w14:paraId="56EF8DF4" w14:textId="30AEEB2E" w:rsidR="00D96F27" w:rsidRPr="00ED2B0C" w:rsidRDefault="00D96F27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Raise awareness and introduce people to </w:t>
      </w:r>
      <w:r w:rsidR="00A95621" w:rsidRPr="00ED2B0C">
        <w:rPr>
          <w:rFonts w:ascii="Times New Roman" w:hAnsi="Times New Roman" w:cs="Times New Roman"/>
        </w:rPr>
        <w:t>South</w:t>
      </w:r>
      <w:r w:rsidRPr="00ED2B0C">
        <w:rPr>
          <w:rFonts w:ascii="Times New Roman" w:hAnsi="Times New Roman" w:cs="Times New Roman"/>
        </w:rPr>
        <w:t xml:space="preserve"> </w:t>
      </w:r>
      <w:r w:rsidR="00A95621" w:rsidRPr="00ED2B0C">
        <w:rPr>
          <w:rFonts w:ascii="Times New Roman" w:hAnsi="Times New Roman" w:cs="Times New Roman"/>
        </w:rPr>
        <w:t>A</w:t>
      </w:r>
      <w:r w:rsidRPr="00ED2B0C">
        <w:rPr>
          <w:rFonts w:ascii="Times New Roman" w:hAnsi="Times New Roman" w:cs="Times New Roman"/>
        </w:rPr>
        <w:t xml:space="preserve">sian </w:t>
      </w:r>
      <w:r w:rsidR="006B247A" w:rsidRPr="00ED2B0C">
        <w:rPr>
          <w:rFonts w:ascii="Times New Roman" w:hAnsi="Times New Roman" w:cs="Times New Roman"/>
        </w:rPr>
        <w:t>cultures</w:t>
      </w:r>
      <w:r w:rsidRPr="00ED2B0C">
        <w:rPr>
          <w:rFonts w:ascii="Times New Roman" w:hAnsi="Times New Roman" w:cs="Times New Roman"/>
        </w:rPr>
        <w:t xml:space="preserve"> </w:t>
      </w:r>
    </w:p>
    <w:p w14:paraId="2238A098" w14:textId="7E519BCB" w:rsidR="00D96F27" w:rsidRPr="00ED2B0C" w:rsidRDefault="00AE73E0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Asking for funding for their </w:t>
      </w:r>
      <w:r w:rsidR="00D96F27" w:rsidRPr="00ED2B0C">
        <w:rPr>
          <w:rFonts w:ascii="Times New Roman" w:hAnsi="Times New Roman" w:cs="Times New Roman"/>
        </w:rPr>
        <w:t xml:space="preserve">Intercollegiate Indian Dance Competition </w:t>
      </w:r>
    </w:p>
    <w:p w14:paraId="328A12E9" w14:textId="7130C2EA" w:rsidR="00D96F27" w:rsidRPr="00ED2B0C" w:rsidRDefault="00A95621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Last</w:t>
      </w:r>
      <w:r w:rsidR="00D96F27" w:rsidRPr="00ED2B0C">
        <w:rPr>
          <w:rFonts w:ascii="Times New Roman" w:hAnsi="Times New Roman" w:cs="Times New Roman"/>
        </w:rPr>
        <w:t xml:space="preserve"> year featured over 180 dancers from across the country </w:t>
      </w:r>
    </w:p>
    <w:p w14:paraId="45CCA856" w14:textId="672F3941" w:rsidR="00D96F27" w:rsidRPr="00ED2B0C" w:rsidRDefault="006B247A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Great way for people to come to UCSB and see campus </w:t>
      </w:r>
    </w:p>
    <w:p w14:paraId="6EA265FB" w14:textId="4CCDE54D" w:rsidR="006B247A" w:rsidRPr="00ED2B0C" w:rsidRDefault="006B247A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$35,000 – total budget </w:t>
      </w:r>
    </w:p>
    <w:p w14:paraId="5BB85B99" w14:textId="3AD5D3DC" w:rsidR="006B247A" w:rsidRPr="00ED2B0C" w:rsidRDefault="006B247A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$5,000 is what need to secure venue </w:t>
      </w:r>
    </w:p>
    <w:p w14:paraId="11E28A06" w14:textId="063E01C7" w:rsidR="006B247A" w:rsidRPr="00ED2B0C" w:rsidRDefault="004D28DC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501-C3 </w:t>
      </w:r>
      <w:proofErr w:type="gramStart"/>
      <w:r w:rsidRPr="00ED2B0C">
        <w:rPr>
          <w:rFonts w:ascii="Times New Roman" w:hAnsi="Times New Roman" w:cs="Times New Roman"/>
        </w:rPr>
        <w:t xml:space="preserve">registration </w:t>
      </w:r>
      <w:r w:rsidR="006B247A" w:rsidRPr="00ED2B0C">
        <w:rPr>
          <w:rFonts w:ascii="Times New Roman" w:hAnsi="Times New Roman" w:cs="Times New Roman"/>
        </w:rPr>
        <w:t xml:space="preserve"> fee</w:t>
      </w:r>
      <w:proofErr w:type="gramEnd"/>
      <w:r w:rsidR="006B247A" w:rsidRPr="00ED2B0C">
        <w:rPr>
          <w:rFonts w:ascii="Times New Roman" w:hAnsi="Times New Roman" w:cs="Times New Roman"/>
        </w:rPr>
        <w:t xml:space="preserve"> allows them to file as a non-profit organization </w:t>
      </w:r>
    </w:p>
    <w:p w14:paraId="382D63EE" w14:textId="13D6E937" w:rsidR="006B247A" w:rsidRPr="00ED2B0C" w:rsidRDefault="006B247A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Hope to get local sponsors </w:t>
      </w:r>
      <w:r w:rsidR="00A95621" w:rsidRPr="00ED2B0C">
        <w:rPr>
          <w:rFonts w:ascii="Times New Roman" w:hAnsi="Times New Roman" w:cs="Times New Roman"/>
        </w:rPr>
        <w:t xml:space="preserve">and other funding </w:t>
      </w:r>
      <w:r w:rsidR="00FD4AAF" w:rsidRPr="00ED2B0C">
        <w:rPr>
          <w:rFonts w:ascii="Times New Roman" w:hAnsi="Times New Roman" w:cs="Times New Roman"/>
        </w:rPr>
        <w:t xml:space="preserve">– Montecito </w:t>
      </w:r>
      <w:r w:rsidR="00E26DC1" w:rsidRPr="00ED2B0C">
        <w:rPr>
          <w:rFonts w:ascii="Times New Roman" w:hAnsi="Times New Roman" w:cs="Times New Roman"/>
        </w:rPr>
        <w:t xml:space="preserve">Private school ($4,000-$5,000), Naan Stop in IV, </w:t>
      </w:r>
      <w:r w:rsidR="004D28DC" w:rsidRPr="00ED2B0C">
        <w:rPr>
          <w:rFonts w:ascii="Times New Roman" w:hAnsi="Times New Roman" w:cs="Times New Roman"/>
        </w:rPr>
        <w:t>etc.</w:t>
      </w:r>
    </w:p>
    <w:p w14:paraId="6E13C479" w14:textId="7E7C0041" w:rsidR="00A95621" w:rsidRPr="00ED2B0C" w:rsidRDefault="00A95621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Way to raise cultural awareness throughout UCSB </w:t>
      </w:r>
    </w:p>
    <w:p w14:paraId="2151EE36" w14:textId="3DAF7704" w:rsidR="00A95621" w:rsidRPr="00ED2B0C" w:rsidRDefault="00A95621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Students learn leadership skills, about culture, etc. </w:t>
      </w:r>
    </w:p>
    <w:p w14:paraId="449D2F95" w14:textId="7FAAA25D" w:rsidR="00A95621" w:rsidRPr="00ED2B0C" w:rsidRDefault="008417A7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Funded by ASFB last year and other organizations</w:t>
      </w:r>
    </w:p>
    <w:p w14:paraId="763D16A9" w14:textId="3BDEDF39" w:rsidR="008417A7" w:rsidRPr="00ED2B0C" w:rsidRDefault="00FD4AAF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Last year had about 1,200 attendees in total </w:t>
      </w:r>
    </w:p>
    <w:p w14:paraId="641F5B9E" w14:textId="03150B57" w:rsidR="00E26DC1" w:rsidRPr="00ED2B0C" w:rsidRDefault="00E26DC1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Requesting a big artist to help promote event better </w:t>
      </w:r>
      <w:r w:rsidR="003E176F" w:rsidRPr="00ED2B0C">
        <w:rPr>
          <w:rFonts w:ascii="Times New Roman" w:hAnsi="Times New Roman" w:cs="Times New Roman"/>
        </w:rPr>
        <w:t xml:space="preserve">– </w:t>
      </w:r>
      <w:r w:rsidR="008A3528" w:rsidRPr="00ED2B0C">
        <w:rPr>
          <w:rFonts w:ascii="Times New Roman" w:hAnsi="Times New Roman" w:cs="Times New Roman"/>
        </w:rPr>
        <w:t xml:space="preserve">will help </w:t>
      </w:r>
      <w:r w:rsidR="003E176F" w:rsidRPr="00ED2B0C">
        <w:rPr>
          <w:rFonts w:ascii="Times New Roman" w:hAnsi="Times New Roman" w:cs="Times New Roman"/>
        </w:rPr>
        <w:t xml:space="preserve">radiate more attention from people throughout California </w:t>
      </w:r>
    </w:p>
    <w:p w14:paraId="1837E3F0" w14:textId="294F7E02" w:rsidR="008A3528" w:rsidRPr="00ED2B0C" w:rsidRDefault="003E176F" w:rsidP="008A3528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Tickets were $10 </w:t>
      </w:r>
      <w:r w:rsidR="002B37C6" w:rsidRPr="00ED2B0C">
        <w:rPr>
          <w:rFonts w:ascii="Times New Roman" w:hAnsi="Times New Roman" w:cs="Times New Roman"/>
        </w:rPr>
        <w:t xml:space="preserve">(UCSB Students) </w:t>
      </w:r>
      <w:r w:rsidR="008A3528" w:rsidRPr="00ED2B0C">
        <w:rPr>
          <w:rFonts w:ascii="Times New Roman" w:hAnsi="Times New Roman" w:cs="Times New Roman"/>
        </w:rPr>
        <w:t xml:space="preserve">and </w:t>
      </w:r>
      <w:r w:rsidRPr="00ED2B0C">
        <w:rPr>
          <w:rFonts w:ascii="Times New Roman" w:hAnsi="Times New Roman" w:cs="Times New Roman"/>
        </w:rPr>
        <w:t xml:space="preserve">$20 </w:t>
      </w:r>
      <w:r w:rsidR="002B37C6" w:rsidRPr="00ED2B0C">
        <w:rPr>
          <w:rFonts w:ascii="Times New Roman" w:hAnsi="Times New Roman" w:cs="Times New Roman"/>
        </w:rPr>
        <w:t xml:space="preserve">(other people) last year – </w:t>
      </w:r>
      <w:r w:rsidR="00681C5C" w:rsidRPr="00ED2B0C">
        <w:rPr>
          <w:rFonts w:ascii="Times New Roman" w:hAnsi="Times New Roman" w:cs="Times New Roman"/>
        </w:rPr>
        <w:t>$10 for the show and $15 for the concert – for UCSB students</w:t>
      </w:r>
    </w:p>
    <w:p w14:paraId="5D894F0C" w14:textId="3FAADDFF" w:rsidR="00CA03DD" w:rsidRPr="00ED2B0C" w:rsidRDefault="002B37C6" w:rsidP="008A3528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prices</w:t>
      </w:r>
      <w:proofErr w:type="gramEnd"/>
      <w:r w:rsidRPr="00ED2B0C">
        <w:rPr>
          <w:rFonts w:ascii="Times New Roman" w:hAnsi="Times New Roman" w:cs="Times New Roman"/>
        </w:rPr>
        <w:t xml:space="preserve"> may increase this year </w:t>
      </w:r>
    </w:p>
    <w:p w14:paraId="1DAD2D1C" w14:textId="6E8C5026" w:rsidR="003E176F" w:rsidRPr="00ED2B0C" w:rsidRDefault="003E176F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lastRenderedPageBreak/>
        <w:t xml:space="preserve">Donate all profits to charity </w:t>
      </w:r>
    </w:p>
    <w:p w14:paraId="46769CCD" w14:textId="69A1E299" w:rsidR="002B37C6" w:rsidRPr="00ED2B0C" w:rsidRDefault="00CA03DD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Publicity – posters around campus, posted promotional event,</w:t>
      </w:r>
      <w:r w:rsidR="0062110F" w:rsidRPr="00ED2B0C">
        <w:rPr>
          <w:rFonts w:ascii="Times New Roman" w:hAnsi="Times New Roman" w:cs="Times New Roman"/>
        </w:rPr>
        <w:t xml:space="preserve"> tabling throughout campus, and </w:t>
      </w:r>
      <w:r w:rsidR="00681C5C" w:rsidRPr="00ED2B0C">
        <w:rPr>
          <w:rFonts w:ascii="Times New Roman" w:hAnsi="Times New Roman" w:cs="Times New Roman"/>
        </w:rPr>
        <w:t xml:space="preserve">will host a </w:t>
      </w:r>
      <w:r w:rsidR="0062110F" w:rsidRPr="00ED2B0C">
        <w:rPr>
          <w:rFonts w:ascii="Times New Roman" w:hAnsi="Times New Roman" w:cs="Times New Roman"/>
        </w:rPr>
        <w:t xml:space="preserve">promotional event </w:t>
      </w:r>
    </w:p>
    <w:p w14:paraId="59F37E66" w14:textId="099BAF56" w:rsidR="00CA03DD" w:rsidRPr="00ED2B0C" w:rsidRDefault="00B73BD8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Event will take place at Labero Theatre downtown </w:t>
      </w:r>
    </w:p>
    <w:p w14:paraId="3ABD420D" w14:textId="5376C228" w:rsidR="00B73BD8" w:rsidRPr="00ED2B0C" w:rsidRDefault="00B73BD8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Priority for funding –</w:t>
      </w:r>
      <w:r w:rsidR="00681C5C" w:rsidRPr="00ED2B0C">
        <w:rPr>
          <w:rFonts w:ascii="Times New Roman" w:hAnsi="Times New Roman" w:cs="Times New Roman"/>
        </w:rPr>
        <w:t xml:space="preserve"> venue,</w:t>
      </w:r>
      <w:r w:rsidRPr="00ED2B0C">
        <w:rPr>
          <w:rFonts w:ascii="Times New Roman" w:hAnsi="Times New Roman" w:cs="Times New Roman"/>
        </w:rPr>
        <w:t xml:space="preserve"> publicity, artist, 5</w:t>
      </w:r>
      <w:r w:rsidR="00DF69AC" w:rsidRPr="00ED2B0C">
        <w:rPr>
          <w:rFonts w:ascii="Times New Roman" w:hAnsi="Times New Roman" w:cs="Times New Roman"/>
        </w:rPr>
        <w:t>0</w:t>
      </w:r>
      <w:r w:rsidR="00681C5C" w:rsidRPr="00ED2B0C">
        <w:rPr>
          <w:rFonts w:ascii="Times New Roman" w:hAnsi="Times New Roman" w:cs="Times New Roman"/>
        </w:rPr>
        <w:t>1-C</w:t>
      </w:r>
      <w:r w:rsidRPr="00ED2B0C">
        <w:rPr>
          <w:rFonts w:ascii="Times New Roman" w:hAnsi="Times New Roman" w:cs="Times New Roman"/>
        </w:rPr>
        <w:t>3</w:t>
      </w:r>
      <w:r w:rsidR="0062110F" w:rsidRPr="00ED2B0C">
        <w:rPr>
          <w:rFonts w:ascii="Times New Roman" w:hAnsi="Times New Roman" w:cs="Times New Roman"/>
        </w:rPr>
        <w:t xml:space="preserve"> </w:t>
      </w:r>
      <w:r w:rsidR="00681C5C" w:rsidRPr="00ED2B0C">
        <w:rPr>
          <w:rFonts w:ascii="Times New Roman" w:hAnsi="Times New Roman" w:cs="Times New Roman"/>
        </w:rPr>
        <w:t>(</w:t>
      </w:r>
      <w:r w:rsidR="0062110F" w:rsidRPr="00ED2B0C">
        <w:rPr>
          <w:rFonts w:ascii="Times New Roman" w:hAnsi="Times New Roman" w:cs="Times New Roman"/>
        </w:rPr>
        <w:t xml:space="preserve">cannot </w:t>
      </w:r>
      <w:r w:rsidR="00681C5C" w:rsidRPr="00ED2B0C">
        <w:rPr>
          <w:rFonts w:ascii="Times New Roman" w:hAnsi="Times New Roman" w:cs="Times New Roman"/>
        </w:rPr>
        <w:t>be funded)</w:t>
      </w:r>
    </w:p>
    <w:p w14:paraId="630CE5C0" w14:textId="6AF80F77" w:rsidR="0062110F" w:rsidRPr="00ED2B0C" w:rsidRDefault="007A0AF3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Event will take place April 11, 2015 </w:t>
      </w:r>
    </w:p>
    <w:p w14:paraId="1E2E22C1" w14:textId="329B1FBE" w:rsidR="007A0AF3" w:rsidRPr="00ED2B0C" w:rsidRDefault="007A0AF3" w:rsidP="00A53F09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Will reach out to office of Student Life this year – not sure if can get community grants again t</w:t>
      </w:r>
      <w:r w:rsidR="00681C5C" w:rsidRPr="00ED2B0C">
        <w:rPr>
          <w:rFonts w:ascii="Times New Roman" w:hAnsi="Times New Roman" w:cs="Times New Roman"/>
        </w:rPr>
        <w:t>hough</w:t>
      </w:r>
      <w:r w:rsidRPr="00ED2B0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D56E6" w:rsidRPr="00ED2B0C" w14:paraId="43D00946" w14:textId="77777777" w:rsidTr="00515E3D">
        <w:tc>
          <w:tcPr>
            <w:tcW w:w="3192" w:type="dxa"/>
          </w:tcPr>
          <w:p w14:paraId="62BDCC76" w14:textId="4809619A" w:rsidR="00515E3D" w:rsidRPr="00ED2B0C" w:rsidRDefault="00515E3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14:paraId="2659AC0D" w14:textId="2AF23A39" w:rsidR="00515E3D" w:rsidRPr="00ED2B0C" w:rsidRDefault="00515E3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14:paraId="592A38C0" w14:textId="29B0580D" w:rsidR="00515E3D" w:rsidRPr="00ED2B0C" w:rsidRDefault="00515E3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ALLOCATION </w:t>
            </w:r>
          </w:p>
        </w:tc>
      </w:tr>
      <w:tr w:rsidR="004D56E6" w:rsidRPr="00ED2B0C" w14:paraId="2C61BD0F" w14:textId="77777777" w:rsidTr="00515E3D">
        <w:tc>
          <w:tcPr>
            <w:tcW w:w="3192" w:type="dxa"/>
          </w:tcPr>
          <w:p w14:paraId="1F008F02" w14:textId="02F305C2" w:rsidR="00515E3D" w:rsidRPr="00ED2B0C" w:rsidRDefault="00D27065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Venue </w:t>
            </w:r>
          </w:p>
        </w:tc>
        <w:tc>
          <w:tcPr>
            <w:tcW w:w="3192" w:type="dxa"/>
          </w:tcPr>
          <w:p w14:paraId="737B0BA0" w14:textId="40308412" w:rsidR="00515E3D" w:rsidRPr="00ED2B0C" w:rsidRDefault="00D27065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$5,000</w:t>
            </w:r>
          </w:p>
        </w:tc>
        <w:tc>
          <w:tcPr>
            <w:tcW w:w="3192" w:type="dxa"/>
          </w:tcPr>
          <w:p w14:paraId="5279F967" w14:textId="1AC020B8" w:rsidR="00515E3D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$5,000</w:t>
            </w:r>
          </w:p>
        </w:tc>
      </w:tr>
      <w:tr w:rsidR="004D56E6" w:rsidRPr="00ED2B0C" w14:paraId="5EDFBAAD" w14:textId="77777777" w:rsidTr="00515E3D">
        <w:tc>
          <w:tcPr>
            <w:tcW w:w="3192" w:type="dxa"/>
          </w:tcPr>
          <w:p w14:paraId="3C9EBDB8" w14:textId="3337AA70" w:rsidR="00515E3D" w:rsidRPr="00ED2B0C" w:rsidRDefault="00D27065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AV Rentals </w:t>
            </w:r>
          </w:p>
        </w:tc>
        <w:tc>
          <w:tcPr>
            <w:tcW w:w="3192" w:type="dxa"/>
          </w:tcPr>
          <w:p w14:paraId="30E10A72" w14:textId="791A0F1F" w:rsidR="00515E3D" w:rsidRPr="00ED2B0C" w:rsidRDefault="00EC6AF8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3192" w:type="dxa"/>
          </w:tcPr>
          <w:p w14:paraId="445A7FA5" w14:textId="57B3EAAA" w:rsidR="00515E3D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$500</w:t>
            </w:r>
          </w:p>
        </w:tc>
      </w:tr>
      <w:tr w:rsidR="00D27065" w:rsidRPr="00ED2B0C" w14:paraId="1D022F48" w14:textId="77777777" w:rsidTr="00515E3D">
        <w:tc>
          <w:tcPr>
            <w:tcW w:w="3192" w:type="dxa"/>
          </w:tcPr>
          <w:p w14:paraId="0558B36D" w14:textId="7F4E34B2" w:rsidR="00D27065" w:rsidRPr="00ED2B0C" w:rsidRDefault="00F85D6E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Artist</w:t>
            </w:r>
          </w:p>
        </w:tc>
        <w:tc>
          <w:tcPr>
            <w:tcW w:w="3192" w:type="dxa"/>
          </w:tcPr>
          <w:p w14:paraId="36E81698" w14:textId="76488F24" w:rsidR="00D27065" w:rsidRPr="00ED2B0C" w:rsidRDefault="00F85D6E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$3,500</w:t>
            </w:r>
          </w:p>
        </w:tc>
        <w:tc>
          <w:tcPr>
            <w:tcW w:w="3192" w:type="dxa"/>
          </w:tcPr>
          <w:p w14:paraId="00B78F54" w14:textId="2C3E61F6" w:rsidR="00D27065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$3,500</w:t>
            </w:r>
          </w:p>
        </w:tc>
      </w:tr>
      <w:tr w:rsidR="00D27065" w:rsidRPr="00ED2B0C" w14:paraId="5D5E7D23" w14:textId="77777777" w:rsidTr="00515E3D">
        <w:tc>
          <w:tcPr>
            <w:tcW w:w="3192" w:type="dxa"/>
          </w:tcPr>
          <w:p w14:paraId="06B245B2" w14:textId="7FED67E1" w:rsidR="00D27065" w:rsidRPr="00ED2B0C" w:rsidRDefault="00F85D6E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Bottom Line Advertisement </w:t>
            </w:r>
          </w:p>
        </w:tc>
        <w:tc>
          <w:tcPr>
            <w:tcW w:w="3192" w:type="dxa"/>
          </w:tcPr>
          <w:p w14:paraId="00286C59" w14:textId="4B10ADC5" w:rsidR="00D27065" w:rsidRPr="00ED2B0C" w:rsidRDefault="00F85D6E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$250</w:t>
            </w:r>
          </w:p>
        </w:tc>
        <w:tc>
          <w:tcPr>
            <w:tcW w:w="3192" w:type="dxa"/>
          </w:tcPr>
          <w:p w14:paraId="29D14C07" w14:textId="7040EAEA" w:rsidR="00D27065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D27065" w:rsidRPr="00ED2B0C" w14:paraId="5FCC92E3" w14:textId="77777777" w:rsidTr="00515E3D">
        <w:tc>
          <w:tcPr>
            <w:tcW w:w="3192" w:type="dxa"/>
          </w:tcPr>
          <w:p w14:paraId="377371F5" w14:textId="0DCB667F" w:rsidR="00D27065" w:rsidRPr="00ED2B0C" w:rsidRDefault="00D55430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Programs </w:t>
            </w:r>
          </w:p>
        </w:tc>
        <w:tc>
          <w:tcPr>
            <w:tcW w:w="3192" w:type="dxa"/>
          </w:tcPr>
          <w:p w14:paraId="62E79CDE" w14:textId="4F27C6C4" w:rsidR="00D27065" w:rsidRPr="00ED2B0C" w:rsidRDefault="00D55430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$700</w:t>
            </w:r>
          </w:p>
        </w:tc>
        <w:tc>
          <w:tcPr>
            <w:tcW w:w="3192" w:type="dxa"/>
          </w:tcPr>
          <w:p w14:paraId="6A79DAD2" w14:textId="0580F6F7" w:rsidR="00D27065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D27065" w:rsidRPr="00ED2B0C" w14:paraId="6F0D44F6" w14:textId="77777777" w:rsidTr="00515E3D">
        <w:tc>
          <w:tcPr>
            <w:tcW w:w="3192" w:type="dxa"/>
          </w:tcPr>
          <w:p w14:paraId="65DB3054" w14:textId="38B07505" w:rsidR="00D27065" w:rsidRPr="00ED2B0C" w:rsidRDefault="004D28DC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501-C3 </w:t>
            </w:r>
            <w:r w:rsidR="00A1087B" w:rsidRPr="00ED2B0C"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3192" w:type="dxa"/>
          </w:tcPr>
          <w:p w14:paraId="24DA0020" w14:textId="7E4E3C5D" w:rsidR="00D27065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$400</w:t>
            </w:r>
          </w:p>
        </w:tc>
        <w:tc>
          <w:tcPr>
            <w:tcW w:w="3192" w:type="dxa"/>
          </w:tcPr>
          <w:p w14:paraId="5A439DE5" w14:textId="72DE07BB" w:rsidR="00D27065" w:rsidRPr="00ED2B0C" w:rsidRDefault="000E7D8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D27065" w:rsidRPr="00ED2B0C" w14:paraId="7C183DD5" w14:textId="77777777" w:rsidTr="00515E3D">
        <w:tc>
          <w:tcPr>
            <w:tcW w:w="3192" w:type="dxa"/>
          </w:tcPr>
          <w:p w14:paraId="390C027E" w14:textId="1A6EB5D9" w:rsidR="00D27065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Publicity </w:t>
            </w:r>
          </w:p>
        </w:tc>
        <w:tc>
          <w:tcPr>
            <w:tcW w:w="3192" w:type="dxa"/>
          </w:tcPr>
          <w:p w14:paraId="1CC87B4F" w14:textId="24430C31" w:rsidR="00D27065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3192" w:type="dxa"/>
          </w:tcPr>
          <w:p w14:paraId="522F4FE1" w14:textId="3F8F2132" w:rsidR="00D27065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$500</w:t>
            </w:r>
          </w:p>
        </w:tc>
      </w:tr>
      <w:tr w:rsidR="00D27065" w:rsidRPr="00ED2B0C" w14:paraId="262D4EE0" w14:textId="77777777" w:rsidTr="00515E3D">
        <w:tc>
          <w:tcPr>
            <w:tcW w:w="3192" w:type="dxa"/>
          </w:tcPr>
          <w:p w14:paraId="1BB02078" w14:textId="3B377CC8" w:rsidR="00D27065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Decorations </w:t>
            </w:r>
          </w:p>
        </w:tc>
        <w:tc>
          <w:tcPr>
            <w:tcW w:w="3192" w:type="dxa"/>
          </w:tcPr>
          <w:p w14:paraId="4EDA5C2E" w14:textId="5ABADB59" w:rsidR="00D27065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$400</w:t>
            </w:r>
          </w:p>
        </w:tc>
        <w:tc>
          <w:tcPr>
            <w:tcW w:w="3192" w:type="dxa"/>
          </w:tcPr>
          <w:p w14:paraId="2A0F4095" w14:textId="70F94F3B" w:rsidR="00D27065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A1087B" w:rsidRPr="00ED2B0C" w14:paraId="4273E076" w14:textId="77777777" w:rsidTr="00515E3D">
        <w:tc>
          <w:tcPr>
            <w:tcW w:w="3192" w:type="dxa"/>
          </w:tcPr>
          <w:p w14:paraId="4365B809" w14:textId="366722A5" w:rsidR="00A1087B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Videography </w:t>
            </w:r>
          </w:p>
        </w:tc>
        <w:tc>
          <w:tcPr>
            <w:tcW w:w="3192" w:type="dxa"/>
          </w:tcPr>
          <w:p w14:paraId="3051FA40" w14:textId="2DA8DA86" w:rsidR="00A1087B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$400</w:t>
            </w:r>
          </w:p>
        </w:tc>
        <w:tc>
          <w:tcPr>
            <w:tcW w:w="3192" w:type="dxa"/>
          </w:tcPr>
          <w:p w14:paraId="53FA3FF1" w14:textId="276182FF" w:rsidR="00A1087B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A1087B" w:rsidRPr="00ED2B0C" w14:paraId="111038FE" w14:textId="77777777" w:rsidTr="00515E3D">
        <w:tc>
          <w:tcPr>
            <w:tcW w:w="3192" w:type="dxa"/>
          </w:tcPr>
          <w:p w14:paraId="7531BAF7" w14:textId="41D42491" w:rsidR="00A1087B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14:paraId="0FDE92CA" w14:textId="09E0CA03" w:rsidR="00A1087B" w:rsidRPr="00ED2B0C" w:rsidRDefault="00A1087B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</w:t>
            </w:r>
            <w:r w:rsidR="00A53F09" w:rsidRPr="00ED2B0C">
              <w:rPr>
                <w:rFonts w:ascii="Times New Roman" w:hAnsi="Times New Roman" w:cs="Times New Roman"/>
                <w:b/>
              </w:rPr>
              <w:t>11,650</w:t>
            </w:r>
          </w:p>
        </w:tc>
        <w:tc>
          <w:tcPr>
            <w:tcW w:w="3192" w:type="dxa"/>
          </w:tcPr>
          <w:p w14:paraId="68B20900" w14:textId="62EB2E27" w:rsidR="00A1087B" w:rsidRPr="00ED2B0C" w:rsidRDefault="004D55FD" w:rsidP="00515E3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$9,500</w:t>
            </w:r>
          </w:p>
        </w:tc>
      </w:tr>
    </w:tbl>
    <w:p w14:paraId="45541AB3" w14:textId="77777777" w:rsidR="00515E3D" w:rsidRPr="00ED2B0C" w:rsidRDefault="00515E3D" w:rsidP="00515E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0C6C23" w14:textId="7B3CE633" w:rsidR="00A53F09" w:rsidRPr="00ED2B0C" w:rsidRDefault="00A53F09" w:rsidP="00A53F0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A36AEC" w:rsidRPr="00ED2B0C">
        <w:rPr>
          <w:rFonts w:ascii="Times New Roman" w:hAnsi="Times New Roman" w:cs="Times New Roman"/>
        </w:rPr>
        <w:t>Constantino</w:t>
      </w:r>
      <w:r w:rsidRPr="00ED2B0C">
        <w:rPr>
          <w:rFonts w:ascii="Times New Roman" w:hAnsi="Times New Roman" w:cs="Times New Roman"/>
        </w:rPr>
        <w:t>/</w:t>
      </w:r>
      <w:r w:rsidR="003E58DF" w:rsidRPr="00ED2B0C">
        <w:rPr>
          <w:rFonts w:ascii="Times New Roman" w:hAnsi="Times New Roman" w:cs="Times New Roman"/>
        </w:rPr>
        <w:t>Ferrera</w:t>
      </w:r>
    </w:p>
    <w:p w14:paraId="469D4CE9" w14:textId="73566CE0" w:rsidR="00A53F09" w:rsidRPr="00ED2B0C" w:rsidRDefault="00A53F09" w:rsidP="00A53F0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 language: motion to </w:t>
      </w:r>
      <w:r w:rsidR="000E7D8B" w:rsidRPr="00ED2B0C">
        <w:rPr>
          <w:rFonts w:ascii="Times New Roman" w:hAnsi="Times New Roman" w:cs="Times New Roman"/>
        </w:rPr>
        <w:t xml:space="preserve">fund venue, artist, </w:t>
      </w:r>
      <w:r w:rsidR="00A36AEC" w:rsidRPr="00ED2B0C">
        <w:rPr>
          <w:rFonts w:ascii="Times New Roman" w:hAnsi="Times New Roman" w:cs="Times New Roman"/>
        </w:rPr>
        <w:t xml:space="preserve">AV Rental, </w:t>
      </w:r>
      <w:r w:rsidR="000E7D8B" w:rsidRPr="00ED2B0C">
        <w:rPr>
          <w:rFonts w:ascii="Times New Roman" w:hAnsi="Times New Roman" w:cs="Times New Roman"/>
        </w:rPr>
        <w:t>and pub</w:t>
      </w:r>
      <w:r w:rsidR="003E58DF" w:rsidRPr="00ED2B0C">
        <w:rPr>
          <w:rFonts w:ascii="Times New Roman" w:hAnsi="Times New Roman" w:cs="Times New Roman"/>
        </w:rPr>
        <w:t>licity - $9,</w:t>
      </w:r>
      <w:r w:rsidR="00A36AEC" w:rsidRPr="00ED2B0C">
        <w:rPr>
          <w:rFonts w:ascii="Times New Roman" w:hAnsi="Times New Roman" w:cs="Times New Roman"/>
        </w:rPr>
        <w:t>500</w:t>
      </w:r>
      <w:r w:rsidR="004D55FD" w:rsidRPr="00ED2B0C">
        <w:rPr>
          <w:rFonts w:ascii="Times New Roman" w:hAnsi="Times New Roman" w:cs="Times New Roman"/>
        </w:rPr>
        <w:t xml:space="preserve"> total</w:t>
      </w:r>
    </w:p>
    <w:p w14:paraId="1B9C6A74" w14:textId="121CD244" w:rsidR="00A53F09" w:rsidRPr="00ED2B0C" w:rsidRDefault="00A53F09" w:rsidP="00A53F0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DF69AC" w:rsidRPr="00ED2B0C">
        <w:rPr>
          <w:rFonts w:ascii="Times New Roman" w:hAnsi="Times New Roman" w:cs="Times New Roman"/>
        </w:rPr>
        <w:t xml:space="preserve">Passes by Consent </w:t>
      </w:r>
    </w:p>
    <w:p w14:paraId="5AAC9584" w14:textId="77777777" w:rsidR="00A53F09" w:rsidRPr="00ED2B0C" w:rsidRDefault="00A53F09" w:rsidP="00A53F0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Advisor/Staff Instruction/Request: N/A</w:t>
      </w:r>
    </w:p>
    <w:p w14:paraId="29F0DDB1" w14:textId="77777777" w:rsidR="00A53F09" w:rsidRPr="00ED2B0C" w:rsidRDefault="00A53F09" w:rsidP="00A53F0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Responsible for Follow-through: N/A</w:t>
      </w:r>
    </w:p>
    <w:p w14:paraId="1875A8FE" w14:textId="77777777" w:rsidR="00A53F09" w:rsidRPr="00ED2B0C" w:rsidRDefault="00A53F09" w:rsidP="00A53F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  <w:i/>
          <w:iCs/>
        </w:rPr>
        <w:t>Additional approval required: YES Senate</w:t>
      </w:r>
    </w:p>
    <w:p w14:paraId="7411FC5E" w14:textId="77777777" w:rsidR="003E58DF" w:rsidRPr="00ED2B0C" w:rsidRDefault="003E58DF" w:rsidP="00515E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04A9E6" w14:textId="307906E8" w:rsidR="009E149F" w:rsidRPr="00B21811" w:rsidRDefault="009E149F" w:rsidP="009E149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</w:rPr>
      </w:pPr>
      <w:proofErr w:type="spellStart"/>
      <w:r w:rsidRPr="00B21811">
        <w:rPr>
          <w:rFonts w:ascii="Times New Roman" w:hAnsi="Times New Roman" w:cs="Times New Roman"/>
          <w:b/>
        </w:rPr>
        <w:t>Chican</w:t>
      </w:r>
      <w:proofErr w:type="spellEnd"/>
      <w:r w:rsidRPr="00B21811">
        <w:rPr>
          <w:rFonts w:ascii="Times New Roman" w:hAnsi="Times New Roman" w:cs="Times New Roman"/>
          <w:b/>
        </w:rPr>
        <w:t>@ Latin@ Graduation- $19,777</w:t>
      </w:r>
    </w:p>
    <w:p w14:paraId="74E0DC01" w14:textId="24807E7B" w:rsidR="00A53F09" w:rsidRPr="00ED2B0C" w:rsidRDefault="0014315A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graduation</w:t>
      </w:r>
      <w:proofErr w:type="gramEnd"/>
      <w:r w:rsidRPr="00ED2B0C">
        <w:rPr>
          <w:rFonts w:ascii="Times New Roman" w:hAnsi="Times New Roman" w:cs="Times New Roman"/>
        </w:rPr>
        <w:t xml:space="preserve"> ceremony </w:t>
      </w:r>
      <w:r w:rsidR="00091CDD" w:rsidRPr="00ED2B0C">
        <w:rPr>
          <w:rFonts w:ascii="Times New Roman" w:hAnsi="Times New Roman" w:cs="Times New Roman"/>
        </w:rPr>
        <w:t xml:space="preserve">for </w:t>
      </w:r>
      <w:r w:rsidR="00D93DBD" w:rsidRPr="00ED2B0C">
        <w:rPr>
          <w:rFonts w:ascii="Times New Roman" w:hAnsi="Times New Roman" w:cs="Times New Roman"/>
        </w:rPr>
        <w:t>students</w:t>
      </w:r>
      <w:r w:rsidR="00091CDD" w:rsidRPr="00ED2B0C">
        <w:rPr>
          <w:rFonts w:ascii="Times New Roman" w:hAnsi="Times New Roman" w:cs="Times New Roman"/>
        </w:rPr>
        <w:t xml:space="preserve"> who feel they are not properly </w:t>
      </w:r>
      <w:r w:rsidR="00267302" w:rsidRPr="00ED2B0C">
        <w:rPr>
          <w:rFonts w:ascii="Times New Roman" w:hAnsi="Times New Roman" w:cs="Times New Roman"/>
        </w:rPr>
        <w:t>represented</w:t>
      </w:r>
      <w:r w:rsidR="00091CDD" w:rsidRPr="00ED2B0C">
        <w:rPr>
          <w:rFonts w:ascii="Times New Roman" w:hAnsi="Times New Roman" w:cs="Times New Roman"/>
        </w:rPr>
        <w:t xml:space="preserve"> in the </w:t>
      </w:r>
      <w:r w:rsidR="00267302" w:rsidRPr="00ED2B0C">
        <w:rPr>
          <w:rFonts w:ascii="Times New Roman" w:hAnsi="Times New Roman" w:cs="Times New Roman"/>
        </w:rPr>
        <w:t>regular</w:t>
      </w:r>
      <w:r w:rsidR="00091CDD" w:rsidRPr="00ED2B0C">
        <w:rPr>
          <w:rFonts w:ascii="Times New Roman" w:hAnsi="Times New Roman" w:cs="Times New Roman"/>
        </w:rPr>
        <w:t xml:space="preserve"> </w:t>
      </w:r>
      <w:r w:rsidRPr="00ED2B0C">
        <w:rPr>
          <w:rFonts w:ascii="Times New Roman" w:hAnsi="Times New Roman" w:cs="Times New Roman"/>
        </w:rPr>
        <w:t xml:space="preserve">graduation ceremony </w:t>
      </w:r>
    </w:p>
    <w:p w14:paraId="78AC7C2D" w14:textId="386B4466" w:rsidR="00091CDD" w:rsidRPr="00ED2B0C" w:rsidRDefault="00267302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largest</w:t>
      </w:r>
      <w:proofErr w:type="gramEnd"/>
      <w:r w:rsidRPr="00ED2B0C">
        <w:rPr>
          <w:rFonts w:ascii="Times New Roman" w:hAnsi="Times New Roman" w:cs="Times New Roman"/>
        </w:rPr>
        <w:t xml:space="preserve"> alternative graduation at UCSB </w:t>
      </w:r>
    </w:p>
    <w:p w14:paraId="69F4053F" w14:textId="194F3D1C" w:rsidR="00267302" w:rsidRPr="00ED2B0C" w:rsidRDefault="00267302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UCSB first UC campus to have Chicano Latino graduation – graduation historically important </w:t>
      </w:r>
    </w:p>
    <w:p w14:paraId="192C3CF7" w14:textId="4193728E" w:rsidR="00267302" w:rsidRPr="00ED2B0C" w:rsidRDefault="0014315A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There has been an i</w:t>
      </w:r>
      <w:r w:rsidR="00267302" w:rsidRPr="00ED2B0C">
        <w:rPr>
          <w:rFonts w:ascii="Times New Roman" w:hAnsi="Times New Roman" w:cs="Times New Roman"/>
        </w:rPr>
        <w:t xml:space="preserve">ncrease in Chicano and Latino students – </w:t>
      </w:r>
      <w:r w:rsidRPr="00ED2B0C">
        <w:rPr>
          <w:rFonts w:ascii="Times New Roman" w:hAnsi="Times New Roman" w:cs="Times New Roman"/>
        </w:rPr>
        <w:t xml:space="preserve">they now make up </w:t>
      </w:r>
      <w:r w:rsidR="00267302" w:rsidRPr="00ED2B0C">
        <w:rPr>
          <w:rFonts w:ascii="Times New Roman" w:hAnsi="Times New Roman" w:cs="Times New Roman"/>
        </w:rPr>
        <w:t xml:space="preserve">25% </w:t>
      </w:r>
      <w:r w:rsidR="00D93DBD" w:rsidRPr="00ED2B0C">
        <w:rPr>
          <w:rFonts w:ascii="Times New Roman" w:hAnsi="Times New Roman" w:cs="Times New Roman"/>
        </w:rPr>
        <w:t xml:space="preserve">of total student population </w:t>
      </w:r>
    </w:p>
    <w:p w14:paraId="46981494" w14:textId="2A6D6D8F" w:rsidR="00D93DBD" w:rsidRPr="00ED2B0C" w:rsidRDefault="00F45B82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Graduation</w:t>
      </w:r>
      <w:r w:rsidR="0014315A" w:rsidRPr="00ED2B0C">
        <w:rPr>
          <w:rFonts w:ascii="Times New Roman" w:hAnsi="Times New Roman" w:cs="Times New Roman"/>
        </w:rPr>
        <w:t xml:space="preserve"> h</w:t>
      </w:r>
      <w:r w:rsidR="00D93DBD" w:rsidRPr="00ED2B0C">
        <w:rPr>
          <w:rFonts w:ascii="Times New Roman" w:hAnsi="Times New Roman" w:cs="Times New Roman"/>
        </w:rPr>
        <w:t>elp</w:t>
      </w:r>
      <w:r w:rsidRPr="00ED2B0C">
        <w:rPr>
          <w:rFonts w:ascii="Times New Roman" w:hAnsi="Times New Roman" w:cs="Times New Roman"/>
        </w:rPr>
        <w:t>s</w:t>
      </w:r>
      <w:r w:rsidR="00D93DBD" w:rsidRPr="00ED2B0C">
        <w:rPr>
          <w:rFonts w:ascii="Times New Roman" w:hAnsi="Times New Roman" w:cs="Times New Roman"/>
        </w:rPr>
        <w:t xml:space="preserve"> parents of students better understand what is going on during ceremony </w:t>
      </w:r>
    </w:p>
    <w:p w14:paraId="1B7786DC" w14:textId="7C0F54E8" w:rsidR="00D93DBD" w:rsidRPr="00ED2B0C" w:rsidRDefault="00D93DBD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Many students are first generation college graduates – helps them and their families relate </w:t>
      </w:r>
    </w:p>
    <w:p w14:paraId="285C5CDB" w14:textId="381A1FBA" w:rsidR="00D93DBD" w:rsidRPr="00ED2B0C" w:rsidRDefault="00326E43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Diploma holders specific to </w:t>
      </w:r>
      <w:r w:rsidR="00DA13B5" w:rsidRPr="00ED2B0C">
        <w:rPr>
          <w:rFonts w:ascii="Times New Roman" w:hAnsi="Times New Roman" w:cs="Times New Roman"/>
        </w:rPr>
        <w:t>students</w:t>
      </w:r>
      <w:r w:rsidRPr="00ED2B0C">
        <w:rPr>
          <w:rFonts w:ascii="Times New Roman" w:hAnsi="Times New Roman" w:cs="Times New Roman"/>
        </w:rPr>
        <w:t xml:space="preserve"> in ceremony </w:t>
      </w:r>
    </w:p>
    <w:p w14:paraId="2088AF85" w14:textId="4310CDC2" w:rsidR="00326E43" w:rsidRPr="00ED2B0C" w:rsidRDefault="00326E43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Stage</w:t>
      </w:r>
      <w:r w:rsidR="00F45B82" w:rsidRPr="00ED2B0C">
        <w:rPr>
          <w:rFonts w:ascii="Times New Roman" w:hAnsi="Times New Roman" w:cs="Times New Roman"/>
        </w:rPr>
        <w:t xml:space="preserve"> price</w:t>
      </w:r>
      <w:r w:rsidRPr="00ED2B0C">
        <w:rPr>
          <w:rFonts w:ascii="Times New Roman" w:hAnsi="Times New Roman" w:cs="Times New Roman"/>
        </w:rPr>
        <w:t xml:space="preserve"> includes the steps, the stage, the drape, and the supports for the stage</w:t>
      </w:r>
    </w:p>
    <w:p w14:paraId="6A4B85A7" w14:textId="5C745B60" w:rsidR="00BF01B9" w:rsidRPr="00ED2B0C" w:rsidRDefault="00BF01B9" w:rsidP="00652DE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Funds in </w:t>
      </w:r>
      <w:r w:rsidR="00E562F2" w:rsidRPr="00ED2B0C">
        <w:rPr>
          <w:rFonts w:ascii="Times New Roman" w:hAnsi="Times New Roman" w:cs="Times New Roman"/>
        </w:rPr>
        <w:t>Culture</w:t>
      </w:r>
      <w:r w:rsidRPr="00ED2B0C">
        <w:rPr>
          <w:rFonts w:ascii="Times New Roman" w:hAnsi="Times New Roman" w:cs="Times New Roman"/>
        </w:rPr>
        <w:t xml:space="preserve"> and Grad funds are minimum –</w:t>
      </w:r>
      <w:r w:rsidR="00E562F2" w:rsidRPr="00ED2B0C">
        <w:rPr>
          <w:rFonts w:ascii="Times New Roman" w:hAnsi="Times New Roman" w:cs="Times New Roman"/>
        </w:rPr>
        <w:t xml:space="preserve"> can reallocate funds </w:t>
      </w:r>
    </w:p>
    <w:p w14:paraId="28038176" w14:textId="77777777" w:rsidR="00DA13B5" w:rsidRPr="00ED2B0C" w:rsidRDefault="00DA13B5" w:rsidP="00DF69A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C544A" w:rsidRPr="00ED2B0C" w14:paraId="0F4AFE84" w14:textId="77777777" w:rsidTr="007333DA">
        <w:tc>
          <w:tcPr>
            <w:tcW w:w="3192" w:type="dxa"/>
          </w:tcPr>
          <w:p w14:paraId="05441159" w14:textId="5285EB3A" w:rsidR="007333DA" w:rsidRPr="00ED2B0C" w:rsidRDefault="007333D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14:paraId="1F5A36BC" w14:textId="769E028F" w:rsidR="007333DA" w:rsidRPr="00ED2B0C" w:rsidRDefault="007333D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14:paraId="62F29500" w14:textId="26D516C5" w:rsidR="007333DA" w:rsidRPr="00ED2B0C" w:rsidRDefault="007333D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FINANCE BOARD ALLOCATION</w:t>
            </w:r>
          </w:p>
        </w:tc>
      </w:tr>
      <w:tr w:rsidR="00FC544A" w:rsidRPr="00ED2B0C" w14:paraId="7AA0D24D" w14:textId="77777777" w:rsidTr="007333DA">
        <w:tc>
          <w:tcPr>
            <w:tcW w:w="3192" w:type="dxa"/>
          </w:tcPr>
          <w:p w14:paraId="4B12B571" w14:textId="75A7DA21" w:rsidR="007333DA" w:rsidRPr="00ED2B0C" w:rsidRDefault="00F7596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CSOs</w:t>
            </w:r>
          </w:p>
        </w:tc>
        <w:tc>
          <w:tcPr>
            <w:tcW w:w="3192" w:type="dxa"/>
          </w:tcPr>
          <w:p w14:paraId="27C77F54" w14:textId="43680CE3" w:rsidR="007333DA" w:rsidRPr="00ED2B0C" w:rsidRDefault="00F7596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$1,377</w:t>
            </w:r>
          </w:p>
        </w:tc>
        <w:tc>
          <w:tcPr>
            <w:tcW w:w="3192" w:type="dxa"/>
          </w:tcPr>
          <w:p w14:paraId="2B6C73BD" w14:textId="76B257E7" w:rsidR="007333DA" w:rsidRPr="00ED2B0C" w:rsidRDefault="00F45B82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$1,377</w:t>
            </w:r>
          </w:p>
        </w:tc>
      </w:tr>
      <w:tr w:rsidR="00FC544A" w:rsidRPr="00ED2B0C" w14:paraId="25A553A0" w14:textId="77777777" w:rsidTr="007333DA">
        <w:tc>
          <w:tcPr>
            <w:tcW w:w="3192" w:type="dxa"/>
          </w:tcPr>
          <w:p w14:paraId="06B0E078" w14:textId="09C345B2" w:rsidR="007333DA" w:rsidRPr="00ED2B0C" w:rsidRDefault="00F7596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lastRenderedPageBreak/>
              <w:t>Flowers</w:t>
            </w:r>
          </w:p>
        </w:tc>
        <w:tc>
          <w:tcPr>
            <w:tcW w:w="3192" w:type="dxa"/>
          </w:tcPr>
          <w:p w14:paraId="4A9FFEE2" w14:textId="2355805A" w:rsidR="007333DA" w:rsidRPr="00ED2B0C" w:rsidRDefault="00F7596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$700</w:t>
            </w:r>
          </w:p>
        </w:tc>
        <w:tc>
          <w:tcPr>
            <w:tcW w:w="3192" w:type="dxa"/>
          </w:tcPr>
          <w:p w14:paraId="77021324" w14:textId="57A183D6" w:rsidR="007333DA" w:rsidRPr="00ED2B0C" w:rsidRDefault="00BF01B9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F7596A" w:rsidRPr="00ED2B0C" w14:paraId="794AB0BF" w14:textId="77777777" w:rsidTr="007333DA">
        <w:tc>
          <w:tcPr>
            <w:tcW w:w="3192" w:type="dxa"/>
          </w:tcPr>
          <w:p w14:paraId="31A5F0FF" w14:textId="538E3837" w:rsidR="00F7596A" w:rsidRPr="00ED2B0C" w:rsidRDefault="00FC544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Harder Stadium </w:t>
            </w:r>
          </w:p>
        </w:tc>
        <w:tc>
          <w:tcPr>
            <w:tcW w:w="3192" w:type="dxa"/>
          </w:tcPr>
          <w:p w14:paraId="461B3157" w14:textId="120F82EE" w:rsidR="00F7596A" w:rsidRPr="00ED2B0C" w:rsidRDefault="00FC544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$800</w:t>
            </w:r>
          </w:p>
        </w:tc>
        <w:tc>
          <w:tcPr>
            <w:tcW w:w="3192" w:type="dxa"/>
          </w:tcPr>
          <w:p w14:paraId="1C40B41E" w14:textId="32E31D40" w:rsidR="00F7596A" w:rsidRPr="00ED2B0C" w:rsidRDefault="00F45B82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$800</w:t>
            </w:r>
          </w:p>
        </w:tc>
      </w:tr>
      <w:tr w:rsidR="00F7596A" w:rsidRPr="00ED2B0C" w14:paraId="1616D7EB" w14:textId="77777777" w:rsidTr="007333DA">
        <w:tc>
          <w:tcPr>
            <w:tcW w:w="3192" w:type="dxa"/>
          </w:tcPr>
          <w:p w14:paraId="1E6EA8BE" w14:textId="781E9BFB" w:rsidR="00F7596A" w:rsidRPr="00ED2B0C" w:rsidRDefault="00FC544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Stage</w:t>
            </w:r>
          </w:p>
        </w:tc>
        <w:tc>
          <w:tcPr>
            <w:tcW w:w="3192" w:type="dxa"/>
          </w:tcPr>
          <w:p w14:paraId="164C4B6E" w14:textId="4952DCE0" w:rsidR="00F7596A" w:rsidRPr="00ED2B0C" w:rsidRDefault="00FC544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$4,000</w:t>
            </w:r>
          </w:p>
        </w:tc>
        <w:tc>
          <w:tcPr>
            <w:tcW w:w="3192" w:type="dxa"/>
          </w:tcPr>
          <w:p w14:paraId="07F67C9A" w14:textId="4DE5DC1E" w:rsidR="00F7596A" w:rsidRPr="00ED2B0C" w:rsidRDefault="00F45B82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$4,000</w:t>
            </w:r>
          </w:p>
        </w:tc>
      </w:tr>
      <w:tr w:rsidR="00F7596A" w:rsidRPr="00ED2B0C" w14:paraId="4EBA60A7" w14:textId="77777777" w:rsidTr="007333DA">
        <w:tc>
          <w:tcPr>
            <w:tcW w:w="3192" w:type="dxa"/>
          </w:tcPr>
          <w:p w14:paraId="2939D803" w14:textId="0AF05E69" w:rsidR="00F7596A" w:rsidRPr="00ED2B0C" w:rsidRDefault="00FC544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Sound </w:t>
            </w:r>
          </w:p>
        </w:tc>
        <w:tc>
          <w:tcPr>
            <w:tcW w:w="3192" w:type="dxa"/>
          </w:tcPr>
          <w:p w14:paraId="2B20AE61" w14:textId="42629E3D" w:rsidR="00F7596A" w:rsidRPr="00ED2B0C" w:rsidRDefault="00FC544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$3,500</w:t>
            </w:r>
          </w:p>
        </w:tc>
        <w:tc>
          <w:tcPr>
            <w:tcW w:w="3192" w:type="dxa"/>
          </w:tcPr>
          <w:p w14:paraId="1FCE7710" w14:textId="063A49C3" w:rsidR="00F7596A" w:rsidRPr="00ED2B0C" w:rsidRDefault="00F45B82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$3,500</w:t>
            </w:r>
          </w:p>
        </w:tc>
      </w:tr>
      <w:tr w:rsidR="00F7596A" w:rsidRPr="00ED2B0C" w14:paraId="32C8DA16" w14:textId="77777777" w:rsidTr="007333DA">
        <w:tc>
          <w:tcPr>
            <w:tcW w:w="3192" w:type="dxa"/>
          </w:tcPr>
          <w:p w14:paraId="4247B4FF" w14:textId="5C5D578F" w:rsidR="00F7596A" w:rsidRPr="00ED2B0C" w:rsidRDefault="00FC544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Entertainment </w:t>
            </w:r>
          </w:p>
        </w:tc>
        <w:tc>
          <w:tcPr>
            <w:tcW w:w="3192" w:type="dxa"/>
          </w:tcPr>
          <w:p w14:paraId="53F77514" w14:textId="03F4FB25" w:rsidR="00F7596A" w:rsidRPr="00ED2B0C" w:rsidRDefault="00FC544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$5,000</w:t>
            </w:r>
          </w:p>
        </w:tc>
        <w:tc>
          <w:tcPr>
            <w:tcW w:w="3192" w:type="dxa"/>
          </w:tcPr>
          <w:p w14:paraId="575353F6" w14:textId="6764C4C4" w:rsidR="00F7596A" w:rsidRPr="00ED2B0C" w:rsidRDefault="00E562F2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652DEA" w:rsidRPr="00ED2B0C" w14:paraId="6429BD1F" w14:textId="77777777" w:rsidTr="007333DA">
        <w:tc>
          <w:tcPr>
            <w:tcW w:w="3192" w:type="dxa"/>
          </w:tcPr>
          <w:p w14:paraId="73E6C922" w14:textId="08AF877A" w:rsidR="00652DEA" w:rsidRPr="00ED2B0C" w:rsidRDefault="00652DE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Diploma Holders </w:t>
            </w:r>
          </w:p>
        </w:tc>
        <w:tc>
          <w:tcPr>
            <w:tcW w:w="3192" w:type="dxa"/>
          </w:tcPr>
          <w:p w14:paraId="77BF1F0D" w14:textId="50ED085E" w:rsidR="00652DEA" w:rsidRPr="00ED2B0C" w:rsidRDefault="00652DE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$4,400</w:t>
            </w:r>
          </w:p>
        </w:tc>
        <w:tc>
          <w:tcPr>
            <w:tcW w:w="3192" w:type="dxa"/>
          </w:tcPr>
          <w:p w14:paraId="7A171FBE" w14:textId="1401E6B6" w:rsidR="00652DEA" w:rsidRPr="00ED2B0C" w:rsidRDefault="00C311C6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$4,400</w:t>
            </w:r>
          </w:p>
        </w:tc>
      </w:tr>
      <w:tr w:rsidR="00652DEA" w:rsidRPr="00ED2B0C" w14:paraId="59435F65" w14:textId="77777777" w:rsidTr="007333DA">
        <w:tc>
          <w:tcPr>
            <w:tcW w:w="3192" w:type="dxa"/>
          </w:tcPr>
          <w:p w14:paraId="1838B8AF" w14:textId="3066EF11" w:rsidR="00652DEA" w:rsidRPr="00ED2B0C" w:rsidRDefault="00652DE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14:paraId="5311C8F2" w14:textId="7A449A11" w:rsidR="00652DEA" w:rsidRPr="00ED2B0C" w:rsidRDefault="00652DEA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$19,777</w:t>
            </w:r>
          </w:p>
        </w:tc>
        <w:tc>
          <w:tcPr>
            <w:tcW w:w="3192" w:type="dxa"/>
          </w:tcPr>
          <w:p w14:paraId="6C56CEAB" w14:textId="27FC990E" w:rsidR="00652DEA" w:rsidRPr="00ED2B0C" w:rsidRDefault="00C311C6" w:rsidP="00A53F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$14,077</w:t>
            </w:r>
          </w:p>
        </w:tc>
      </w:tr>
    </w:tbl>
    <w:p w14:paraId="71651A5B" w14:textId="77777777" w:rsidR="00A53F09" w:rsidRPr="00ED2B0C" w:rsidRDefault="00A53F09" w:rsidP="00A53F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FEC278" w14:textId="7E9C6363" w:rsidR="00652DEA" w:rsidRPr="00ED2B0C" w:rsidRDefault="00652DEA" w:rsidP="00652DEA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DF69AC" w:rsidRPr="00ED2B0C">
        <w:rPr>
          <w:rFonts w:ascii="Times New Roman" w:hAnsi="Times New Roman" w:cs="Times New Roman"/>
        </w:rPr>
        <w:t>Garcia</w:t>
      </w:r>
      <w:r w:rsidRPr="00ED2B0C">
        <w:rPr>
          <w:rFonts w:ascii="Times New Roman" w:hAnsi="Times New Roman" w:cs="Times New Roman"/>
        </w:rPr>
        <w:t>/</w:t>
      </w:r>
      <w:r w:rsidR="00DF69AC" w:rsidRPr="00ED2B0C">
        <w:rPr>
          <w:rFonts w:ascii="Times New Roman" w:hAnsi="Times New Roman" w:cs="Times New Roman"/>
        </w:rPr>
        <w:t>Ferrera</w:t>
      </w:r>
    </w:p>
    <w:p w14:paraId="597752CE" w14:textId="4AC7A0D0" w:rsidR="00652DEA" w:rsidRPr="00ED2B0C" w:rsidRDefault="00652DEA" w:rsidP="00652DEA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 language: motion to </w:t>
      </w:r>
      <w:r w:rsidR="00DF69AC" w:rsidRPr="00ED2B0C">
        <w:rPr>
          <w:rFonts w:ascii="Times New Roman" w:hAnsi="Times New Roman" w:cs="Times New Roman"/>
        </w:rPr>
        <w:t xml:space="preserve">fund </w:t>
      </w:r>
      <w:r w:rsidR="00A775BE" w:rsidRPr="00ED2B0C">
        <w:rPr>
          <w:rFonts w:ascii="Times New Roman" w:hAnsi="Times New Roman" w:cs="Times New Roman"/>
        </w:rPr>
        <w:t xml:space="preserve">everything but </w:t>
      </w:r>
      <w:r w:rsidR="00C311C6" w:rsidRPr="00ED2B0C">
        <w:rPr>
          <w:rFonts w:ascii="Times New Roman" w:hAnsi="Times New Roman" w:cs="Times New Roman"/>
        </w:rPr>
        <w:t xml:space="preserve">the </w:t>
      </w:r>
      <w:r w:rsidR="00A775BE" w:rsidRPr="00ED2B0C">
        <w:rPr>
          <w:rFonts w:ascii="Times New Roman" w:hAnsi="Times New Roman" w:cs="Times New Roman"/>
        </w:rPr>
        <w:t xml:space="preserve">flowers </w:t>
      </w:r>
      <w:r w:rsidR="00B55F6E" w:rsidRPr="00ED2B0C">
        <w:rPr>
          <w:rFonts w:ascii="Times New Roman" w:hAnsi="Times New Roman" w:cs="Times New Roman"/>
        </w:rPr>
        <w:t xml:space="preserve">and entertainment </w:t>
      </w:r>
      <w:r w:rsidR="00DF69AC" w:rsidRPr="00ED2B0C">
        <w:rPr>
          <w:rFonts w:ascii="Times New Roman" w:hAnsi="Times New Roman" w:cs="Times New Roman"/>
        </w:rPr>
        <w:t xml:space="preserve">from culture and Grad funds </w:t>
      </w:r>
      <w:r w:rsidR="00655E9A" w:rsidRPr="00ED2B0C">
        <w:rPr>
          <w:rFonts w:ascii="Times New Roman" w:hAnsi="Times New Roman" w:cs="Times New Roman"/>
        </w:rPr>
        <w:t>- $14</w:t>
      </w:r>
      <w:r w:rsidR="00A775BE" w:rsidRPr="00ED2B0C">
        <w:rPr>
          <w:rFonts w:ascii="Times New Roman" w:hAnsi="Times New Roman" w:cs="Times New Roman"/>
        </w:rPr>
        <w:t>,077</w:t>
      </w:r>
      <w:r w:rsidR="00C311C6" w:rsidRPr="00ED2B0C">
        <w:rPr>
          <w:rFonts w:ascii="Times New Roman" w:hAnsi="Times New Roman" w:cs="Times New Roman"/>
        </w:rPr>
        <w:t xml:space="preserve"> total</w:t>
      </w:r>
    </w:p>
    <w:p w14:paraId="51B0812D" w14:textId="443CF103" w:rsidR="00652DEA" w:rsidRPr="00ED2B0C" w:rsidRDefault="00652DEA" w:rsidP="00652DEA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B55F6E" w:rsidRPr="00ED2B0C">
        <w:rPr>
          <w:rFonts w:ascii="Times New Roman" w:hAnsi="Times New Roman" w:cs="Times New Roman"/>
        </w:rPr>
        <w:t xml:space="preserve">9-0-0 APPROVE </w:t>
      </w:r>
    </w:p>
    <w:p w14:paraId="7B587B1A" w14:textId="77777777" w:rsidR="00652DEA" w:rsidRPr="00ED2B0C" w:rsidRDefault="00652DEA" w:rsidP="00652DEA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Advisor/Staff Instruction/Request: N/A</w:t>
      </w:r>
    </w:p>
    <w:p w14:paraId="0C7799E5" w14:textId="77777777" w:rsidR="00652DEA" w:rsidRPr="00ED2B0C" w:rsidRDefault="00652DEA" w:rsidP="00652DEA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Responsible for Follow-through: N/A</w:t>
      </w:r>
    </w:p>
    <w:p w14:paraId="6357ACFF" w14:textId="77777777" w:rsidR="00652DEA" w:rsidRPr="00ED2B0C" w:rsidRDefault="00652DEA" w:rsidP="00652D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  <w:i/>
          <w:iCs/>
        </w:rPr>
        <w:t>Additional approval required: YES Senate</w:t>
      </w:r>
    </w:p>
    <w:p w14:paraId="594D58D2" w14:textId="77777777" w:rsidR="00A775BE" w:rsidRPr="00ED2B0C" w:rsidRDefault="00A775BE" w:rsidP="00A53F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F692CD" w14:textId="03FC29FA" w:rsidR="009E149F" w:rsidRPr="00B21811" w:rsidRDefault="009E149F" w:rsidP="009E149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</w:rPr>
      </w:pPr>
      <w:r w:rsidRPr="00B21811">
        <w:rPr>
          <w:rFonts w:ascii="Times New Roman" w:hAnsi="Times New Roman" w:cs="Times New Roman"/>
          <w:b/>
        </w:rPr>
        <w:t>Japanese Language Cafe- $50</w:t>
      </w:r>
    </w:p>
    <w:p w14:paraId="00E028AF" w14:textId="5B9A1DA7" w:rsidR="00652DEA" w:rsidRPr="00ED2B0C" w:rsidRDefault="00DA13B5" w:rsidP="00745CD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asking</w:t>
      </w:r>
      <w:proofErr w:type="gramEnd"/>
      <w:r w:rsidRPr="00ED2B0C">
        <w:rPr>
          <w:rFonts w:ascii="Times New Roman" w:hAnsi="Times New Roman" w:cs="Times New Roman"/>
        </w:rPr>
        <w:t xml:space="preserve"> for funding for New Year’s party</w:t>
      </w:r>
    </w:p>
    <w:p w14:paraId="7DDB27FD" w14:textId="7C1C01EC" w:rsidR="00DA13B5" w:rsidRPr="00ED2B0C" w:rsidRDefault="00C311C6" w:rsidP="00745CD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the</w:t>
      </w:r>
      <w:proofErr w:type="gramEnd"/>
      <w:r w:rsidRPr="00ED2B0C">
        <w:rPr>
          <w:rFonts w:ascii="Times New Roman" w:hAnsi="Times New Roman" w:cs="Times New Roman"/>
        </w:rPr>
        <w:t xml:space="preserve"> event will take place at </w:t>
      </w:r>
      <w:r w:rsidR="00D748A9" w:rsidRPr="00ED2B0C">
        <w:rPr>
          <w:rFonts w:ascii="Times New Roman" w:hAnsi="Times New Roman" w:cs="Times New Roman"/>
        </w:rPr>
        <w:t xml:space="preserve">4:30 p.m this Friday in the SRB </w:t>
      </w:r>
    </w:p>
    <w:p w14:paraId="4D664F6D" w14:textId="272C25FC" w:rsidR="00D748A9" w:rsidRPr="00ED2B0C" w:rsidRDefault="00D748A9" w:rsidP="00745CD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also</w:t>
      </w:r>
      <w:proofErr w:type="gramEnd"/>
      <w:r w:rsidRPr="00ED2B0C">
        <w:rPr>
          <w:rFonts w:ascii="Times New Roman" w:hAnsi="Times New Roman" w:cs="Times New Roman"/>
        </w:rPr>
        <w:t xml:space="preserve"> first general meeting </w:t>
      </w:r>
      <w:r w:rsidR="00C311C6" w:rsidRPr="00ED2B0C">
        <w:rPr>
          <w:rFonts w:ascii="Times New Roman" w:hAnsi="Times New Roman" w:cs="Times New Roman"/>
        </w:rPr>
        <w:t>for the gro</w:t>
      </w:r>
      <w:r w:rsidR="00105680" w:rsidRPr="00ED2B0C">
        <w:rPr>
          <w:rFonts w:ascii="Times New Roman" w:hAnsi="Times New Roman" w:cs="Times New Roman"/>
        </w:rPr>
        <w:t xml:space="preserve">up </w:t>
      </w:r>
    </w:p>
    <w:p w14:paraId="08F3ED61" w14:textId="63BA03BF" w:rsidR="00D748A9" w:rsidRPr="00ED2B0C" w:rsidRDefault="00D748A9" w:rsidP="00745CD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will</w:t>
      </w:r>
      <w:proofErr w:type="gramEnd"/>
      <w:r w:rsidRPr="00ED2B0C">
        <w:rPr>
          <w:rFonts w:ascii="Times New Roman" w:hAnsi="Times New Roman" w:cs="Times New Roman"/>
        </w:rPr>
        <w:t xml:space="preserve"> introduce goal</w:t>
      </w:r>
      <w:r w:rsidR="00105680" w:rsidRPr="00ED2B0C">
        <w:rPr>
          <w:rFonts w:ascii="Times New Roman" w:hAnsi="Times New Roman" w:cs="Times New Roman"/>
        </w:rPr>
        <w:t>s</w:t>
      </w:r>
      <w:r w:rsidRPr="00ED2B0C">
        <w:rPr>
          <w:rFonts w:ascii="Times New Roman" w:hAnsi="Times New Roman" w:cs="Times New Roman"/>
        </w:rPr>
        <w:t xml:space="preserve"> and plans to students and also celebrate the new year </w:t>
      </w:r>
    </w:p>
    <w:p w14:paraId="708712BC" w14:textId="4F908D65" w:rsidR="00D748A9" w:rsidRPr="00ED2B0C" w:rsidRDefault="00D748A9" w:rsidP="00745CD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the</w:t>
      </w:r>
      <w:proofErr w:type="gramEnd"/>
      <w:r w:rsidRPr="00ED2B0C">
        <w:rPr>
          <w:rFonts w:ascii="Times New Roman" w:hAnsi="Times New Roman" w:cs="Times New Roman"/>
        </w:rPr>
        <w:t xml:space="preserve"> event will be open to all </w:t>
      </w:r>
    </w:p>
    <w:p w14:paraId="1416F3B8" w14:textId="100D9569" w:rsidR="00D748A9" w:rsidRPr="00ED2B0C" w:rsidRDefault="00D748A9" w:rsidP="00745CD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expect</w:t>
      </w:r>
      <w:proofErr w:type="gramEnd"/>
      <w:r w:rsidRPr="00ED2B0C">
        <w:rPr>
          <w:rFonts w:ascii="Times New Roman" w:hAnsi="Times New Roman" w:cs="Times New Roman"/>
        </w:rPr>
        <w:t xml:space="preserve"> 40 people to attend </w:t>
      </w:r>
    </w:p>
    <w:p w14:paraId="2E7D17FA" w14:textId="78B24009" w:rsidR="00D748A9" w:rsidRPr="00ED2B0C" w:rsidRDefault="00D748A9" w:rsidP="00745CD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drinks</w:t>
      </w:r>
      <w:proofErr w:type="gramEnd"/>
      <w:r w:rsidRPr="00ED2B0C">
        <w:rPr>
          <w:rFonts w:ascii="Times New Roman" w:hAnsi="Times New Roman" w:cs="Times New Roman"/>
        </w:rPr>
        <w:t xml:space="preserve"> and snacks will be provided </w:t>
      </w:r>
    </w:p>
    <w:p w14:paraId="74298A79" w14:textId="77777777" w:rsidR="00D748A9" w:rsidRPr="00ED2B0C" w:rsidRDefault="00D748A9" w:rsidP="00105680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52DEA" w:rsidRPr="00ED2B0C" w14:paraId="040AA989" w14:textId="77777777" w:rsidTr="00652DEA">
        <w:tc>
          <w:tcPr>
            <w:tcW w:w="3192" w:type="dxa"/>
          </w:tcPr>
          <w:p w14:paraId="7B107BFC" w14:textId="589532A1" w:rsidR="00652DEA" w:rsidRPr="00ED2B0C" w:rsidRDefault="00652DEA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14:paraId="42717DB0" w14:textId="6EC4369B" w:rsidR="00652DEA" w:rsidRPr="00ED2B0C" w:rsidRDefault="00652DEA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14:paraId="16EFAE9E" w14:textId="786FDCA1" w:rsidR="00652DEA" w:rsidRPr="00ED2B0C" w:rsidRDefault="00652DEA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ALLOCATION </w:t>
            </w:r>
          </w:p>
        </w:tc>
      </w:tr>
      <w:tr w:rsidR="00652DEA" w:rsidRPr="00ED2B0C" w14:paraId="6E1F1673" w14:textId="77777777" w:rsidTr="00652DEA">
        <w:tc>
          <w:tcPr>
            <w:tcW w:w="3192" w:type="dxa"/>
          </w:tcPr>
          <w:p w14:paraId="2816A0D9" w14:textId="78BE62F7" w:rsidR="00652DEA" w:rsidRPr="00ED2B0C" w:rsidRDefault="00706F10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Soda and Water</w:t>
            </w:r>
          </w:p>
        </w:tc>
        <w:tc>
          <w:tcPr>
            <w:tcW w:w="3192" w:type="dxa"/>
          </w:tcPr>
          <w:p w14:paraId="07256187" w14:textId="40E8E426" w:rsidR="00652DEA" w:rsidRPr="00ED2B0C" w:rsidRDefault="00745CD2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3192" w:type="dxa"/>
          </w:tcPr>
          <w:p w14:paraId="401B3077" w14:textId="722E9000" w:rsidR="00652DEA" w:rsidRPr="00ED2B0C" w:rsidRDefault="00105680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$10</w:t>
            </w:r>
          </w:p>
        </w:tc>
      </w:tr>
      <w:tr w:rsidR="00652DEA" w:rsidRPr="00ED2B0C" w14:paraId="1C8294DA" w14:textId="77777777" w:rsidTr="00652DEA">
        <w:tc>
          <w:tcPr>
            <w:tcW w:w="3192" w:type="dxa"/>
          </w:tcPr>
          <w:p w14:paraId="39AD3616" w14:textId="5ACAC853" w:rsidR="00652DEA" w:rsidRPr="00ED2B0C" w:rsidRDefault="00745CD2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Snacks from Japanese Market</w:t>
            </w:r>
          </w:p>
        </w:tc>
        <w:tc>
          <w:tcPr>
            <w:tcW w:w="3192" w:type="dxa"/>
          </w:tcPr>
          <w:p w14:paraId="4500AAA8" w14:textId="3073FAFC" w:rsidR="00652DEA" w:rsidRPr="00ED2B0C" w:rsidRDefault="00745CD2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$40</w:t>
            </w:r>
          </w:p>
        </w:tc>
        <w:tc>
          <w:tcPr>
            <w:tcW w:w="3192" w:type="dxa"/>
          </w:tcPr>
          <w:p w14:paraId="459FBF81" w14:textId="7F573320" w:rsidR="00652DEA" w:rsidRPr="00ED2B0C" w:rsidRDefault="00105680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$40</w:t>
            </w:r>
          </w:p>
        </w:tc>
      </w:tr>
      <w:tr w:rsidR="00745CD2" w:rsidRPr="00ED2B0C" w14:paraId="74D2EC93" w14:textId="77777777" w:rsidTr="00652DEA">
        <w:tc>
          <w:tcPr>
            <w:tcW w:w="3192" w:type="dxa"/>
          </w:tcPr>
          <w:p w14:paraId="26225E2D" w14:textId="6C705F6C" w:rsidR="00745CD2" w:rsidRPr="00ED2B0C" w:rsidRDefault="00745CD2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14:paraId="0F83A2C4" w14:textId="2E09B62F" w:rsidR="00745CD2" w:rsidRPr="00ED2B0C" w:rsidRDefault="00745CD2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$50</w:t>
            </w:r>
          </w:p>
        </w:tc>
        <w:tc>
          <w:tcPr>
            <w:tcW w:w="3192" w:type="dxa"/>
          </w:tcPr>
          <w:p w14:paraId="4807F871" w14:textId="47A8E674" w:rsidR="00745CD2" w:rsidRPr="00ED2B0C" w:rsidRDefault="002D6664" w:rsidP="00652D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$50</w:t>
            </w:r>
          </w:p>
        </w:tc>
      </w:tr>
    </w:tbl>
    <w:p w14:paraId="328561B8" w14:textId="77777777" w:rsidR="00652DEA" w:rsidRPr="00ED2B0C" w:rsidRDefault="00652DEA" w:rsidP="00652D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5C864A" w14:textId="4F515ED1" w:rsidR="00745CD2" w:rsidRPr="00ED2B0C" w:rsidRDefault="00745CD2" w:rsidP="00745CD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B55F6E" w:rsidRPr="00ED2B0C">
        <w:rPr>
          <w:rFonts w:ascii="Times New Roman" w:hAnsi="Times New Roman" w:cs="Times New Roman"/>
        </w:rPr>
        <w:t>Jimen</w:t>
      </w:r>
      <w:r w:rsidR="00105680" w:rsidRPr="00ED2B0C">
        <w:rPr>
          <w:rFonts w:ascii="Times New Roman" w:hAnsi="Times New Roman" w:cs="Times New Roman"/>
        </w:rPr>
        <w:t>e</w:t>
      </w:r>
      <w:r w:rsidR="00B55F6E" w:rsidRPr="00ED2B0C">
        <w:rPr>
          <w:rFonts w:ascii="Times New Roman" w:hAnsi="Times New Roman" w:cs="Times New Roman"/>
        </w:rPr>
        <w:t>z</w:t>
      </w:r>
      <w:r w:rsidRPr="00ED2B0C">
        <w:rPr>
          <w:rFonts w:ascii="Times New Roman" w:hAnsi="Times New Roman" w:cs="Times New Roman"/>
        </w:rPr>
        <w:t>/</w:t>
      </w:r>
      <w:r w:rsidR="00B55F6E" w:rsidRPr="00ED2B0C">
        <w:rPr>
          <w:rFonts w:ascii="Times New Roman" w:hAnsi="Times New Roman" w:cs="Times New Roman"/>
        </w:rPr>
        <w:t>Firenze</w:t>
      </w:r>
    </w:p>
    <w:p w14:paraId="1B98CFA7" w14:textId="3388D04B" w:rsidR="00745CD2" w:rsidRPr="00ED2B0C" w:rsidRDefault="00745CD2" w:rsidP="00745CD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 language: motion to </w:t>
      </w:r>
      <w:r w:rsidR="00B55F6E" w:rsidRPr="00ED2B0C">
        <w:rPr>
          <w:rFonts w:ascii="Times New Roman" w:hAnsi="Times New Roman" w:cs="Times New Roman"/>
        </w:rPr>
        <w:t xml:space="preserve">fully fund for New Years event </w:t>
      </w:r>
      <w:r w:rsidR="00A91143">
        <w:rPr>
          <w:rFonts w:ascii="Times New Roman" w:hAnsi="Times New Roman" w:cs="Times New Roman"/>
        </w:rPr>
        <w:t>- $50 total</w:t>
      </w:r>
    </w:p>
    <w:p w14:paraId="5062FC6E" w14:textId="3537DD00" w:rsidR="00745CD2" w:rsidRPr="00ED2B0C" w:rsidRDefault="00745CD2" w:rsidP="00745CD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B55F6E" w:rsidRPr="00ED2B0C">
        <w:rPr>
          <w:rFonts w:ascii="Times New Roman" w:hAnsi="Times New Roman" w:cs="Times New Roman"/>
        </w:rPr>
        <w:t xml:space="preserve">Passes by Consent </w:t>
      </w:r>
    </w:p>
    <w:p w14:paraId="007ADBBC" w14:textId="77777777" w:rsidR="00745CD2" w:rsidRPr="00ED2B0C" w:rsidRDefault="00745CD2" w:rsidP="00745CD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Advisor/Staff Instruction/Request: N/A</w:t>
      </w:r>
    </w:p>
    <w:p w14:paraId="044C71A0" w14:textId="77777777" w:rsidR="00745CD2" w:rsidRPr="00ED2B0C" w:rsidRDefault="00745CD2" w:rsidP="00745CD2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Responsible for Follow-through: N/A</w:t>
      </w:r>
    </w:p>
    <w:p w14:paraId="03AFAEB1" w14:textId="77777777" w:rsidR="00745CD2" w:rsidRPr="00ED2B0C" w:rsidRDefault="00745CD2" w:rsidP="00745C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  <w:i/>
          <w:iCs/>
        </w:rPr>
        <w:t>Additional approval required: YES Senate</w:t>
      </w:r>
    </w:p>
    <w:p w14:paraId="4202A6C3" w14:textId="77777777" w:rsidR="00652DEA" w:rsidRPr="00ED2B0C" w:rsidRDefault="00652DEA" w:rsidP="00652D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6AAFCB" w14:textId="6EC9F87E" w:rsidR="009E149F" w:rsidRPr="00B21811" w:rsidRDefault="009E149F" w:rsidP="009E149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</w:rPr>
      </w:pPr>
      <w:r w:rsidRPr="00B21811">
        <w:rPr>
          <w:rFonts w:ascii="Times New Roman" w:hAnsi="Times New Roman" w:cs="Times New Roman"/>
          <w:b/>
        </w:rPr>
        <w:t>Japanese Language Cafe- $200</w:t>
      </w:r>
    </w:p>
    <w:p w14:paraId="5CCF61ED" w14:textId="77158F1F" w:rsidR="00745CD2" w:rsidRPr="00ED2B0C" w:rsidRDefault="005056A1" w:rsidP="00E64E5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asking</w:t>
      </w:r>
      <w:proofErr w:type="gramEnd"/>
      <w:r w:rsidRPr="00ED2B0C">
        <w:rPr>
          <w:rFonts w:ascii="Times New Roman" w:hAnsi="Times New Roman" w:cs="Times New Roman"/>
        </w:rPr>
        <w:t xml:space="preserve"> for funding for their Karaoke party </w:t>
      </w:r>
    </w:p>
    <w:p w14:paraId="36A51B50" w14:textId="7036BC63" w:rsidR="005056A1" w:rsidRPr="00ED2B0C" w:rsidRDefault="005056A1" w:rsidP="00E64E5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the</w:t>
      </w:r>
      <w:proofErr w:type="gramEnd"/>
      <w:r w:rsidRPr="00ED2B0C">
        <w:rPr>
          <w:rFonts w:ascii="Times New Roman" w:hAnsi="Times New Roman" w:cs="Times New Roman"/>
        </w:rPr>
        <w:t xml:space="preserve"> event will take place on March 5</w:t>
      </w:r>
      <w:r w:rsidR="002D6664" w:rsidRPr="00ED2B0C">
        <w:rPr>
          <w:rFonts w:ascii="Times New Roman" w:hAnsi="Times New Roman" w:cs="Times New Roman"/>
        </w:rPr>
        <w:t xml:space="preserve"> from 6</w:t>
      </w:r>
      <w:r w:rsidRPr="00ED2B0C">
        <w:rPr>
          <w:rFonts w:ascii="Times New Roman" w:hAnsi="Times New Roman" w:cs="Times New Roman"/>
        </w:rPr>
        <w:t xml:space="preserve"> – 8 p.m in the MCC</w:t>
      </w:r>
    </w:p>
    <w:p w14:paraId="64ADC4E4" w14:textId="5A860B1B" w:rsidR="005056A1" w:rsidRPr="00ED2B0C" w:rsidRDefault="002D6664" w:rsidP="00E64E5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Are encouraging</w:t>
      </w:r>
      <w:r w:rsidR="005056A1" w:rsidRPr="00ED2B0C">
        <w:rPr>
          <w:rFonts w:ascii="Times New Roman" w:hAnsi="Times New Roman" w:cs="Times New Roman"/>
        </w:rPr>
        <w:t xml:space="preserve"> people to bring food </w:t>
      </w:r>
    </w:p>
    <w:p w14:paraId="1AC171AF" w14:textId="52C124C8" w:rsidR="005056A1" w:rsidRPr="00ED2B0C" w:rsidRDefault="002D6664" w:rsidP="00E64E5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Are starting </w:t>
      </w:r>
      <w:r w:rsidR="005056A1" w:rsidRPr="00ED2B0C">
        <w:rPr>
          <w:rFonts w:ascii="Times New Roman" w:hAnsi="Times New Roman" w:cs="Times New Roman"/>
        </w:rPr>
        <w:t xml:space="preserve">a signup sheet </w:t>
      </w:r>
      <w:r w:rsidRPr="00ED2B0C">
        <w:rPr>
          <w:rFonts w:ascii="Times New Roman" w:hAnsi="Times New Roman" w:cs="Times New Roman"/>
        </w:rPr>
        <w:t>and</w:t>
      </w:r>
      <w:r w:rsidR="005056A1" w:rsidRPr="00ED2B0C">
        <w:rPr>
          <w:rFonts w:ascii="Times New Roman" w:hAnsi="Times New Roman" w:cs="Times New Roman"/>
        </w:rPr>
        <w:t xml:space="preserve"> the first 40 people </w:t>
      </w:r>
      <w:r w:rsidRPr="00ED2B0C">
        <w:rPr>
          <w:rFonts w:ascii="Times New Roman" w:hAnsi="Times New Roman" w:cs="Times New Roman"/>
        </w:rPr>
        <w:t>sign up</w:t>
      </w:r>
      <w:r w:rsidR="005056A1" w:rsidRPr="00ED2B0C">
        <w:rPr>
          <w:rFonts w:ascii="Times New Roman" w:hAnsi="Times New Roman" w:cs="Times New Roman"/>
        </w:rPr>
        <w:t xml:space="preserve"> can attend </w:t>
      </w:r>
    </w:p>
    <w:p w14:paraId="6329EC93" w14:textId="2BABD780" w:rsidR="005056A1" w:rsidRPr="00ED2B0C" w:rsidRDefault="00D676D6" w:rsidP="00E64E5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All event</w:t>
      </w:r>
      <w:r w:rsidR="001949C2" w:rsidRPr="00ED2B0C">
        <w:rPr>
          <w:rFonts w:ascii="Times New Roman" w:hAnsi="Times New Roman" w:cs="Times New Roman"/>
        </w:rPr>
        <w:t>s are posted on group’s</w:t>
      </w:r>
      <w:r w:rsidRPr="00ED2B0C">
        <w:rPr>
          <w:rFonts w:ascii="Times New Roman" w:hAnsi="Times New Roman" w:cs="Times New Roman"/>
        </w:rPr>
        <w:t xml:space="preserve"> Facebook page and will also post event on the event calendar online </w:t>
      </w:r>
    </w:p>
    <w:p w14:paraId="5CCAAC83" w14:textId="0274472F" w:rsidR="00D676D6" w:rsidRPr="00ED2B0C" w:rsidRDefault="001949C2" w:rsidP="00E64E5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lastRenderedPageBreak/>
        <w:t>Usually have</w:t>
      </w:r>
      <w:r w:rsidR="00D676D6" w:rsidRPr="00ED2B0C">
        <w:rPr>
          <w:rFonts w:ascii="Times New Roman" w:hAnsi="Times New Roman" w:cs="Times New Roman"/>
        </w:rPr>
        <w:t xml:space="preserve"> about 40 – 50 people attend events </w:t>
      </w:r>
    </w:p>
    <w:p w14:paraId="7AA73873" w14:textId="5F1767CA" w:rsidR="00D676D6" w:rsidRPr="00ED2B0C" w:rsidRDefault="00D676D6" w:rsidP="00E64E5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about 20 people attend weekly meetings </w:t>
      </w:r>
    </w:p>
    <w:p w14:paraId="06AABCBE" w14:textId="77777777" w:rsidR="00D676D6" w:rsidRPr="00ED2B0C" w:rsidRDefault="00D676D6" w:rsidP="007F6A7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2B0C" w:rsidRPr="00ED2B0C" w14:paraId="61831AE9" w14:textId="77777777" w:rsidTr="00745CD2">
        <w:tc>
          <w:tcPr>
            <w:tcW w:w="3192" w:type="dxa"/>
          </w:tcPr>
          <w:p w14:paraId="5ABFCA37" w14:textId="29A4138A" w:rsidR="00745CD2" w:rsidRPr="00ED2B0C" w:rsidRDefault="00745CD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14:paraId="0ABD97DF" w14:textId="168E4C35" w:rsidR="00745CD2" w:rsidRPr="00ED2B0C" w:rsidRDefault="00745CD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14:paraId="2677EB1A" w14:textId="6C0E5422" w:rsidR="00745CD2" w:rsidRPr="00ED2B0C" w:rsidRDefault="00745CD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ALLOCATION </w:t>
            </w:r>
          </w:p>
        </w:tc>
      </w:tr>
      <w:tr w:rsidR="00ED2B0C" w:rsidRPr="00ED2B0C" w14:paraId="18E98BB2" w14:textId="77777777" w:rsidTr="00745CD2">
        <w:tc>
          <w:tcPr>
            <w:tcW w:w="3192" w:type="dxa"/>
          </w:tcPr>
          <w:p w14:paraId="7DAC4E02" w14:textId="7664A7D7" w:rsidR="00745CD2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Soda and Water</w:t>
            </w:r>
          </w:p>
        </w:tc>
        <w:tc>
          <w:tcPr>
            <w:tcW w:w="3192" w:type="dxa"/>
          </w:tcPr>
          <w:p w14:paraId="56399C1C" w14:textId="0E87DBF8" w:rsidR="00745CD2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</w:t>
            </w:r>
          </w:p>
        </w:tc>
        <w:tc>
          <w:tcPr>
            <w:tcW w:w="3192" w:type="dxa"/>
          </w:tcPr>
          <w:p w14:paraId="7B26C1E6" w14:textId="41DB904B" w:rsidR="00745CD2" w:rsidRPr="00ED2B0C" w:rsidRDefault="001949C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</w:t>
            </w:r>
          </w:p>
        </w:tc>
      </w:tr>
      <w:tr w:rsidR="005F33E5" w:rsidRPr="00ED2B0C" w14:paraId="3B2BD313" w14:textId="77777777" w:rsidTr="00745CD2">
        <w:tc>
          <w:tcPr>
            <w:tcW w:w="3192" w:type="dxa"/>
          </w:tcPr>
          <w:p w14:paraId="7919C2BA" w14:textId="0D0E6C20" w:rsidR="005F33E5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Pizza</w:t>
            </w:r>
          </w:p>
        </w:tc>
        <w:tc>
          <w:tcPr>
            <w:tcW w:w="3192" w:type="dxa"/>
          </w:tcPr>
          <w:p w14:paraId="6C505B32" w14:textId="7D56AF7C" w:rsidR="005F33E5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</w:t>
            </w:r>
          </w:p>
        </w:tc>
        <w:tc>
          <w:tcPr>
            <w:tcW w:w="3192" w:type="dxa"/>
          </w:tcPr>
          <w:p w14:paraId="61C7704B" w14:textId="1F3B6C43" w:rsidR="005F33E5" w:rsidRPr="00ED2B0C" w:rsidRDefault="001949C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</w:t>
            </w:r>
          </w:p>
        </w:tc>
      </w:tr>
      <w:tr w:rsidR="00642E71" w:rsidRPr="00ED2B0C" w14:paraId="689334A9" w14:textId="77777777" w:rsidTr="00745CD2">
        <w:tc>
          <w:tcPr>
            <w:tcW w:w="3192" w:type="dxa"/>
          </w:tcPr>
          <w:p w14:paraId="27E4D7AE" w14:textId="0CD54E0B" w:rsidR="00642E71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Curry and Rice</w:t>
            </w:r>
          </w:p>
        </w:tc>
        <w:tc>
          <w:tcPr>
            <w:tcW w:w="3192" w:type="dxa"/>
          </w:tcPr>
          <w:p w14:paraId="1132F1B9" w14:textId="6E1FBB3C" w:rsidR="00642E71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$60</w:t>
            </w:r>
          </w:p>
        </w:tc>
        <w:tc>
          <w:tcPr>
            <w:tcW w:w="3192" w:type="dxa"/>
          </w:tcPr>
          <w:p w14:paraId="6A7012EE" w14:textId="45B4F6BE" w:rsidR="00642E71" w:rsidRPr="00ED2B0C" w:rsidRDefault="001949C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$60</w:t>
            </w:r>
          </w:p>
        </w:tc>
      </w:tr>
      <w:tr w:rsidR="00642E71" w:rsidRPr="00ED2B0C" w14:paraId="70E4CCB8" w14:textId="77777777" w:rsidTr="00745CD2">
        <w:tc>
          <w:tcPr>
            <w:tcW w:w="3192" w:type="dxa"/>
          </w:tcPr>
          <w:p w14:paraId="14F5935C" w14:textId="525ED253" w:rsidR="00642E71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Snacks</w:t>
            </w:r>
          </w:p>
        </w:tc>
        <w:tc>
          <w:tcPr>
            <w:tcW w:w="3192" w:type="dxa"/>
          </w:tcPr>
          <w:p w14:paraId="2C22F848" w14:textId="1AB798CA" w:rsidR="00642E71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$30</w:t>
            </w:r>
          </w:p>
        </w:tc>
        <w:tc>
          <w:tcPr>
            <w:tcW w:w="3192" w:type="dxa"/>
          </w:tcPr>
          <w:p w14:paraId="549B9D0D" w14:textId="4A6ABDE6" w:rsidR="00642E71" w:rsidRPr="00ED2B0C" w:rsidRDefault="001949C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$30</w:t>
            </w:r>
          </w:p>
        </w:tc>
      </w:tr>
      <w:tr w:rsidR="00642E71" w:rsidRPr="00ED2B0C" w14:paraId="79636D4A" w14:textId="77777777" w:rsidTr="00745CD2">
        <w:tc>
          <w:tcPr>
            <w:tcW w:w="3192" w:type="dxa"/>
          </w:tcPr>
          <w:p w14:paraId="48F053B8" w14:textId="106D40AC" w:rsidR="00642E71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Utensils</w:t>
            </w:r>
          </w:p>
        </w:tc>
        <w:tc>
          <w:tcPr>
            <w:tcW w:w="3192" w:type="dxa"/>
          </w:tcPr>
          <w:p w14:paraId="46C8945B" w14:textId="4A56BE4E" w:rsidR="00642E71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3192" w:type="dxa"/>
          </w:tcPr>
          <w:p w14:paraId="17F05116" w14:textId="7C040973" w:rsidR="00642E71" w:rsidRPr="00ED2B0C" w:rsidRDefault="001949C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$10</w:t>
            </w:r>
          </w:p>
        </w:tc>
      </w:tr>
      <w:tr w:rsidR="00ED2B0C" w:rsidRPr="00ED2B0C" w14:paraId="7FB3A3E9" w14:textId="77777777" w:rsidTr="00745CD2">
        <w:tc>
          <w:tcPr>
            <w:tcW w:w="3192" w:type="dxa"/>
          </w:tcPr>
          <w:p w14:paraId="52A0D7F2" w14:textId="7CCF9C89" w:rsidR="00745CD2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14:paraId="7F894629" w14:textId="43B52AAE" w:rsidR="00745CD2" w:rsidRPr="00ED2B0C" w:rsidRDefault="00642E71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$200</w:t>
            </w:r>
          </w:p>
        </w:tc>
        <w:tc>
          <w:tcPr>
            <w:tcW w:w="3192" w:type="dxa"/>
          </w:tcPr>
          <w:p w14:paraId="50559EA3" w14:textId="41EB8C5E" w:rsidR="00745CD2" w:rsidRPr="00ED2B0C" w:rsidRDefault="001949C2" w:rsidP="00745C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$200</w:t>
            </w:r>
          </w:p>
        </w:tc>
      </w:tr>
    </w:tbl>
    <w:p w14:paraId="1AECB158" w14:textId="77777777" w:rsidR="00745CD2" w:rsidRPr="00ED2B0C" w:rsidRDefault="00745CD2" w:rsidP="00745C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D69952" w14:textId="120CE034" w:rsidR="00E64E5C" w:rsidRPr="00ED2B0C" w:rsidRDefault="00E64E5C" w:rsidP="00E64E5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1949C2" w:rsidRPr="00ED2B0C">
        <w:rPr>
          <w:rFonts w:ascii="Times New Roman" w:hAnsi="Times New Roman" w:cs="Times New Roman"/>
        </w:rPr>
        <w:t>Jimenez</w:t>
      </w:r>
      <w:r w:rsidRPr="00ED2B0C">
        <w:rPr>
          <w:rFonts w:ascii="Times New Roman" w:hAnsi="Times New Roman" w:cs="Times New Roman"/>
        </w:rPr>
        <w:t>/</w:t>
      </w:r>
      <w:r w:rsidR="001949C2" w:rsidRPr="00ED2B0C">
        <w:rPr>
          <w:rFonts w:ascii="Times New Roman" w:hAnsi="Times New Roman" w:cs="Times New Roman"/>
        </w:rPr>
        <w:t xml:space="preserve">Firenze </w:t>
      </w:r>
    </w:p>
    <w:p w14:paraId="74C4CE21" w14:textId="22ABA5BD" w:rsidR="00E64E5C" w:rsidRPr="00ED2B0C" w:rsidRDefault="00E64E5C" w:rsidP="00E64E5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 language: motion to </w:t>
      </w:r>
      <w:r w:rsidR="000C57BD" w:rsidRPr="00ED2B0C">
        <w:rPr>
          <w:rFonts w:ascii="Times New Roman" w:hAnsi="Times New Roman" w:cs="Times New Roman"/>
        </w:rPr>
        <w:t xml:space="preserve">fully fund - $200 </w:t>
      </w:r>
      <w:r w:rsidR="00A91143">
        <w:rPr>
          <w:rFonts w:ascii="Times New Roman" w:hAnsi="Times New Roman" w:cs="Times New Roman"/>
        </w:rPr>
        <w:t>total</w:t>
      </w:r>
    </w:p>
    <w:p w14:paraId="3D24C50B" w14:textId="3F98A54C" w:rsidR="00E64E5C" w:rsidRPr="00ED2B0C" w:rsidRDefault="00E64E5C" w:rsidP="00E64E5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0C57BD" w:rsidRPr="00ED2B0C">
        <w:rPr>
          <w:rFonts w:ascii="Times New Roman" w:hAnsi="Times New Roman" w:cs="Times New Roman"/>
        </w:rPr>
        <w:t xml:space="preserve">Passes by Consent </w:t>
      </w:r>
    </w:p>
    <w:p w14:paraId="46A816FB" w14:textId="77777777" w:rsidR="00E64E5C" w:rsidRPr="00ED2B0C" w:rsidRDefault="00E64E5C" w:rsidP="00E64E5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Advisor/Staff Instruction/Request: N/A</w:t>
      </w:r>
    </w:p>
    <w:p w14:paraId="398668CF" w14:textId="77777777" w:rsidR="00E64E5C" w:rsidRPr="00ED2B0C" w:rsidRDefault="00E64E5C" w:rsidP="00E64E5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Responsible for Follow-through: N/A</w:t>
      </w:r>
    </w:p>
    <w:p w14:paraId="746FADEE" w14:textId="77777777" w:rsidR="00E64E5C" w:rsidRPr="00ED2B0C" w:rsidRDefault="00E64E5C" w:rsidP="00E64E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  <w:i/>
          <w:iCs/>
        </w:rPr>
        <w:t>Additional approval required: YES Senate</w:t>
      </w:r>
    </w:p>
    <w:p w14:paraId="055C3432" w14:textId="77777777" w:rsidR="00745CD2" w:rsidRPr="00ED2B0C" w:rsidRDefault="00745CD2" w:rsidP="00745C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E6D92F" w14:textId="554EEAEA" w:rsidR="009E149F" w:rsidRPr="00B21811" w:rsidRDefault="009E149F" w:rsidP="009E149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</w:rPr>
      </w:pPr>
      <w:proofErr w:type="spellStart"/>
      <w:r w:rsidRPr="00B21811">
        <w:rPr>
          <w:rFonts w:ascii="Times New Roman" w:hAnsi="Times New Roman" w:cs="Times New Roman"/>
          <w:b/>
        </w:rPr>
        <w:t>Keshet</w:t>
      </w:r>
      <w:proofErr w:type="spellEnd"/>
      <w:r w:rsidRPr="00B21811">
        <w:rPr>
          <w:rFonts w:ascii="Times New Roman" w:hAnsi="Times New Roman" w:cs="Times New Roman"/>
          <w:b/>
        </w:rPr>
        <w:t xml:space="preserve"> UCSB- $4,015</w:t>
      </w:r>
    </w:p>
    <w:p w14:paraId="259F9A55" w14:textId="1E9AA2FF" w:rsidR="00E64E5C" w:rsidRPr="00ED2B0C" w:rsidRDefault="007F6A71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4</w:t>
      </w:r>
      <w:r w:rsidRPr="00ED2B0C">
        <w:rPr>
          <w:rFonts w:ascii="Times New Roman" w:hAnsi="Times New Roman" w:cs="Times New Roman"/>
          <w:vertAlign w:val="superscript"/>
        </w:rPr>
        <w:t>th</w:t>
      </w:r>
      <w:r w:rsidR="00FA1BE1" w:rsidRPr="00ED2B0C">
        <w:rPr>
          <w:rFonts w:ascii="Times New Roman" w:hAnsi="Times New Roman" w:cs="Times New Roman"/>
        </w:rPr>
        <w:t xml:space="preserve"> year of being an organization on campus </w:t>
      </w:r>
    </w:p>
    <w:p w14:paraId="35131FC0" w14:textId="6BE8295F" w:rsidR="007F6A71" w:rsidRPr="00ED2B0C" w:rsidRDefault="00A6208A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asking</w:t>
      </w:r>
      <w:proofErr w:type="gramEnd"/>
      <w:r w:rsidRPr="00ED2B0C">
        <w:rPr>
          <w:rFonts w:ascii="Times New Roman" w:hAnsi="Times New Roman" w:cs="Times New Roman"/>
        </w:rPr>
        <w:t xml:space="preserve"> for funding for annual conference in Boston </w:t>
      </w:r>
    </w:p>
    <w:p w14:paraId="7E039E98" w14:textId="35657C85" w:rsidR="00A6208A" w:rsidRPr="00ED2B0C" w:rsidRDefault="00A6208A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will</w:t>
      </w:r>
      <w:proofErr w:type="gramEnd"/>
      <w:r w:rsidRPr="00ED2B0C">
        <w:rPr>
          <w:rFonts w:ascii="Times New Roman" w:hAnsi="Times New Roman" w:cs="Times New Roman"/>
        </w:rPr>
        <w:t xml:space="preserve"> be held during Valentines day </w:t>
      </w:r>
    </w:p>
    <w:p w14:paraId="448820F7" w14:textId="1B40D359" w:rsidR="00A6208A" w:rsidRPr="00ED2B0C" w:rsidRDefault="00FA1BE1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will</w:t>
      </w:r>
      <w:proofErr w:type="gramEnd"/>
      <w:r w:rsidRPr="00ED2B0C">
        <w:rPr>
          <w:rFonts w:ascii="Times New Roman" w:hAnsi="Times New Roman" w:cs="Times New Roman"/>
        </w:rPr>
        <w:t xml:space="preserve"> use one time off campus exception for funding </w:t>
      </w:r>
    </w:p>
    <w:p w14:paraId="1166DD86" w14:textId="3D0FE478" w:rsidR="00A6208A" w:rsidRPr="00ED2B0C" w:rsidRDefault="00A6208A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trying</w:t>
      </w:r>
      <w:proofErr w:type="gramEnd"/>
      <w:r w:rsidRPr="00ED2B0C">
        <w:rPr>
          <w:rFonts w:ascii="Times New Roman" w:hAnsi="Times New Roman" w:cs="Times New Roman"/>
        </w:rPr>
        <w:t xml:space="preserve"> to bring 12 students to conference – diverse </w:t>
      </w:r>
      <w:r w:rsidR="00FA1BE1" w:rsidRPr="00ED2B0C">
        <w:rPr>
          <w:rFonts w:ascii="Times New Roman" w:hAnsi="Times New Roman" w:cs="Times New Roman"/>
        </w:rPr>
        <w:t>group</w:t>
      </w:r>
      <w:r w:rsidR="00931837" w:rsidRPr="00ED2B0C">
        <w:rPr>
          <w:rFonts w:ascii="Times New Roman" w:hAnsi="Times New Roman" w:cs="Times New Roman"/>
        </w:rPr>
        <w:t xml:space="preserve"> of students from different organizations </w:t>
      </w:r>
    </w:p>
    <w:p w14:paraId="21FC2650" w14:textId="054A6ABB" w:rsidR="00A6208A" w:rsidRPr="00ED2B0C" w:rsidRDefault="00A6208A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conference</w:t>
      </w:r>
      <w:proofErr w:type="gramEnd"/>
      <w:r w:rsidRPr="00ED2B0C">
        <w:rPr>
          <w:rFonts w:ascii="Times New Roman" w:hAnsi="Times New Roman" w:cs="Times New Roman"/>
        </w:rPr>
        <w:t xml:space="preserve"> explores the </w:t>
      </w:r>
      <w:r w:rsidR="004B55CB" w:rsidRPr="00ED2B0C">
        <w:rPr>
          <w:rFonts w:ascii="Times New Roman" w:hAnsi="Times New Roman" w:cs="Times New Roman"/>
        </w:rPr>
        <w:t>intersections</w:t>
      </w:r>
      <w:r w:rsidRPr="00ED2B0C">
        <w:rPr>
          <w:rFonts w:ascii="Times New Roman" w:hAnsi="Times New Roman" w:cs="Times New Roman"/>
        </w:rPr>
        <w:t xml:space="preserve"> of faith and culture with sexuality </w:t>
      </w:r>
    </w:p>
    <w:p w14:paraId="5B4D6E18" w14:textId="71E1FA40" w:rsidR="00A6208A" w:rsidRPr="00ED2B0C" w:rsidRDefault="004B55CB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will</w:t>
      </w:r>
      <w:proofErr w:type="gramEnd"/>
      <w:r w:rsidRPr="00ED2B0C">
        <w:rPr>
          <w:rFonts w:ascii="Times New Roman" w:hAnsi="Times New Roman" w:cs="Times New Roman"/>
        </w:rPr>
        <w:t xml:space="preserve"> have speakers and workshops at the conference </w:t>
      </w:r>
    </w:p>
    <w:p w14:paraId="40C21D11" w14:textId="51203015" w:rsidR="004B55CB" w:rsidRPr="00ED2B0C" w:rsidRDefault="00931837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will</w:t>
      </w:r>
      <w:proofErr w:type="gramEnd"/>
      <w:r w:rsidRPr="00ED2B0C">
        <w:rPr>
          <w:rFonts w:ascii="Times New Roman" w:hAnsi="Times New Roman" w:cs="Times New Roman"/>
        </w:rPr>
        <w:t xml:space="preserve"> be going</w:t>
      </w:r>
      <w:r w:rsidR="00CB5894" w:rsidRPr="00ED2B0C">
        <w:rPr>
          <w:rFonts w:ascii="Times New Roman" w:hAnsi="Times New Roman" w:cs="Times New Roman"/>
        </w:rPr>
        <w:t xml:space="preserve"> to Q. C</w:t>
      </w:r>
      <w:r w:rsidR="004B55CB" w:rsidRPr="00ED2B0C">
        <w:rPr>
          <w:rFonts w:ascii="Times New Roman" w:hAnsi="Times New Roman" w:cs="Times New Roman"/>
        </w:rPr>
        <w:t>omm</w:t>
      </w:r>
      <w:r w:rsidR="00CB5894" w:rsidRPr="00ED2B0C">
        <w:rPr>
          <w:rFonts w:ascii="Times New Roman" w:hAnsi="Times New Roman" w:cs="Times New Roman"/>
        </w:rPr>
        <w:t>.</w:t>
      </w:r>
      <w:r w:rsidR="004B55CB" w:rsidRPr="00ED2B0C">
        <w:rPr>
          <w:rFonts w:ascii="Times New Roman" w:hAnsi="Times New Roman" w:cs="Times New Roman"/>
        </w:rPr>
        <w:t xml:space="preserve"> and S</w:t>
      </w:r>
      <w:r w:rsidR="004F46A4" w:rsidRPr="00ED2B0C">
        <w:rPr>
          <w:rFonts w:ascii="Times New Roman" w:hAnsi="Times New Roman" w:cs="Times New Roman"/>
        </w:rPr>
        <w:t xml:space="preserve">anta </w:t>
      </w:r>
      <w:r w:rsidR="004B55CB" w:rsidRPr="00ED2B0C">
        <w:rPr>
          <w:rFonts w:ascii="Times New Roman" w:hAnsi="Times New Roman" w:cs="Times New Roman"/>
        </w:rPr>
        <w:t>B</w:t>
      </w:r>
      <w:r w:rsidR="004F46A4" w:rsidRPr="00ED2B0C">
        <w:rPr>
          <w:rFonts w:ascii="Times New Roman" w:hAnsi="Times New Roman" w:cs="Times New Roman"/>
        </w:rPr>
        <w:t>arbara</w:t>
      </w:r>
      <w:r w:rsidR="004B55CB" w:rsidRPr="00ED2B0C">
        <w:rPr>
          <w:rFonts w:ascii="Times New Roman" w:hAnsi="Times New Roman" w:cs="Times New Roman"/>
        </w:rPr>
        <w:t xml:space="preserve"> </w:t>
      </w:r>
      <w:r w:rsidR="004F46A4" w:rsidRPr="00ED2B0C">
        <w:rPr>
          <w:rFonts w:ascii="Times New Roman" w:hAnsi="Times New Roman" w:cs="Times New Roman"/>
        </w:rPr>
        <w:t>Hillel</w:t>
      </w:r>
      <w:r w:rsidR="004B55CB" w:rsidRPr="00ED2B0C">
        <w:rPr>
          <w:rFonts w:ascii="Times New Roman" w:hAnsi="Times New Roman" w:cs="Times New Roman"/>
        </w:rPr>
        <w:t xml:space="preserve"> for further funding </w:t>
      </w:r>
    </w:p>
    <w:p w14:paraId="12ED369E" w14:textId="7D4E99CE" w:rsidR="004B55CB" w:rsidRPr="00ED2B0C" w:rsidRDefault="004B55CB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flights</w:t>
      </w:r>
      <w:proofErr w:type="gramEnd"/>
      <w:r w:rsidRPr="00ED2B0C">
        <w:rPr>
          <w:rFonts w:ascii="Times New Roman" w:hAnsi="Times New Roman" w:cs="Times New Roman"/>
        </w:rPr>
        <w:t xml:space="preserve"> are more expensive </w:t>
      </w:r>
      <w:r w:rsidR="00931837" w:rsidRPr="00ED2B0C">
        <w:rPr>
          <w:rFonts w:ascii="Times New Roman" w:hAnsi="Times New Roman" w:cs="Times New Roman"/>
        </w:rPr>
        <w:t>than last year and same with registration</w:t>
      </w:r>
      <w:r w:rsidRPr="00ED2B0C">
        <w:rPr>
          <w:rFonts w:ascii="Times New Roman" w:hAnsi="Times New Roman" w:cs="Times New Roman"/>
        </w:rPr>
        <w:t xml:space="preserve"> fee </w:t>
      </w:r>
    </w:p>
    <w:p w14:paraId="25B13E51" w14:textId="57D71382" w:rsidR="004B55CB" w:rsidRPr="00ED2B0C" w:rsidRDefault="004B55CB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taxi</w:t>
      </w:r>
      <w:r w:rsidR="004F46A4" w:rsidRPr="00ED2B0C">
        <w:rPr>
          <w:rFonts w:ascii="Times New Roman" w:hAnsi="Times New Roman" w:cs="Times New Roman"/>
        </w:rPr>
        <w:t>s</w:t>
      </w:r>
      <w:proofErr w:type="gramEnd"/>
      <w:r w:rsidR="004F46A4" w:rsidRPr="00ED2B0C">
        <w:rPr>
          <w:rFonts w:ascii="Times New Roman" w:hAnsi="Times New Roman" w:cs="Times New Roman"/>
        </w:rPr>
        <w:t xml:space="preserve"> are based off of last years fees </w:t>
      </w:r>
    </w:p>
    <w:p w14:paraId="4D8A9085" w14:textId="0FDCFD46" w:rsidR="004F46A4" w:rsidRPr="00ED2B0C" w:rsidRDefault="00931837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might</w:t>
      </w:r>
      <w:proofErr w:type="gramEnd"/>
      <w:r w:rsidRPr="00ED2B0C">
        <w:rPr>
          <w:rFonts w:ascii="Times New Roman" w:hAnsi="Times New Roman" w:cs="Times New Roman"/>
        </w:rPr>
        <w:t xml:space="preserve"> reduce registration fees but is not definite </w:t>
      </w:r>
    </w:p>
    <w:p w14:paraId="71145038" w14:textId="5FB52F1F" w:rsidR="004F46A4" w:rsidRPr="00ED2B0C" w:rsidRDefault="004F46A4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delegates</w:t>
      </w:r>
      <w:proofErr w:type="gramEnd"/>
      <w:r w:rsidRPr="00ED2B0C">
        <w:rPr>
          <w:rFonts w:ascii="Times New Roman" w:hAnsi="Times New Roman" w:cs="Times New Roman"/>
        </w:rPr>
        <w:t xml:space="preserve"> will be selected </w:t>
      </w:r>
      <w:r w:rsidR="00145B78" w:rsidRPr="00ED2B0C">
        <w:rPr>
          <w:rFonts w:ascii="Times New Roman" w:hAnsi="Times New Roman" w:cs="Times New Roman"/>
        </w:rPr>
        <w:t xml:space="preserve">based on applications </w:t>
      </w:r>
    </w:p>
    <w:p w14:paraId="43DE76D3" w14:textId="52245FEB" w:rsidR="004F46A4" w:rsidRPr="00ED2B0C" w:rsidRDefault="004F46A4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application</w:t>
      </w:r>
      <w:proofErr w:type="gramEnd"/>
      <w:r w:rsidRPr="00ED2B0C">
        <w:rPr>
          <w:rFonts w:ascii="Times New Roman" w:hAnsi="Times New Roman" w:cs="Times New Roman"/>
        </w:rPr>
        <w:t xml:space="preserve"> has been out for months t</w:t>
      </w:r>
      <w:r w:rsidR="00145B78" w:rsidRPr="00ED2B0C">
        <w:rPr>
          <w:rFonts w:ascii="Times New Roman" w:hAnsi="Times New Roman" w:cs="Times New Roman"/>
        </w:rPr>
        <w:t xml:space="preserve">hroughout various </w:t>
      </w:r>
      <w:r w:rsidR="00576581" w:rsidRPr="00ED2B0C">
        <w:rPr>
          <w:rFonts w:ascii="Times New Roman" w:hAnsi="Times New Roman" w:cs="Times New Roman"/>
        </w:rPr>
        <w:t xml:space="preserve">group </w:t>
      </w:r>
      <w:r w:rsidR="00145B78" w:rsidRPr="00ED2B0C">
        <w:rPr>
          <w:rFonts w:ascii="Times New Roman" w:hAnsi="Times New Roman" w:cs="Times New Roman"/>
        </w:rPr>
        <w:t xml:space="preserve">websites </w:t>
      </w:r>
    </w:p>
    <w:p w14:paraId="20ADF3D0" w14:textId="04268F24" w:rsidR="00145B78" w:rsidRPr="00ED2B0C" w:rsidRDefault="00576581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asking</w:t>
      </w:r>
      <w:proofErr w:type="gramEnd"/>
      <w:r w:rsidRPr="00ED2B0C">
        <w:rPr>
          <w:rFonts w:ascii="Times New Roman" w:hAnsi="Times New Roman" w:cs="Times New Roman"/>
        </w:rPr>
        <w:t xml:space="preserve"> if funding can</w:t>
      </w:r>
      <w:r w:rsidR="00145B78" w:rsidRPr="00ED2B0C">
        <w:rPr>
          <w:rFonts w:ascii="Times New Roman" w:hAnsi="Times New Roman" w:cs="Times New Roman"/>
        </w:rPr>
        <w:t xml:space="preserve"> be extended to </w:t>
      </w:r>
      <w:r w:rsidRPr="00ED2B0C">
        <w:rPr>
          <w:rFonts w:ascii="Times New Roman" w:hAnsi="Times New Roman" w:cs="Times New Roman"/>
        </w:rPr>
        <w:t xml:space="preserve">include </w:t>
      </w:r>
      <w:r w:rsidR="00145B78" w:rsidRPr="00ED2B0C">
        <w:rPr>
          <w:rFonts w:ascii="Times New Roman" w:hAnsi="Times New Roman" w:cs="Times New Roman"/>
        </w:rPr>
        <w:t xml:space="preserve">university staff </w:t>
      </w:r>
    </w:p>
    <w:p w14:paraId="04C8E609" w14:textId="755B1DA0" w:rsidR="00E53EF3" w:rsidRPr="00ED2B0C" w:rsidRDefault="00E53EF3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officers</w:t>
      </w:r>
      <w:proofErr w:type="gramEnd"/>
      <w:r w:rsidRPr="00ED2B0C">
        <w:rPr>
          <w:rFonts w:ascii="Times New Roman" w:hAnsi="Times New Roman" w:cs="Times New Roman"/>
        </w:rPr>
        <w:t xml:space="preserve"> will be going to conference as well as the </w:t>
      </w:r>
      <w:r w:rsidR="00444E77" w:rsidRPr="00ED2B0C">
        <w:rPr>
          <w:rFonts w:ascii="Times New Roman" w:hAnsi="Times New Roman" w:cs="Times New Roman"/>
        </w:rPr>
        <w:t>people</w:t>
      </w:r>
      <w:r w:rsidRPr="00ED2B0C">
        <w:rPr>
          <w:rFonts w:ascii="Times New Roman" w:hAnsi="Times New Roman" w:cs="Times New Roman"/>
        </w:rPr>
        <w:t xml:space="preserve"> </w:t>
      </w:r>
      <w:r w:rsidR="00444E77" w:rsidRPr="00ED2B0C">
        <w:rPr>
          <w:rFonts w:ascii="Times New Roman" w:hAnsi="Times New Roman" w:cs="Times New Roman"/>
        </w:rPr>
        <w:t>who</w:t>
      </w:r>
      <w:r w:rsidRPr="00ED2B0C">
        <w:rPr>
          <w:rFonts w:ascii="Times New Roman" w:hAnsi="Times New Roman" w:cs="Times New Roman"/>
        </w:rPr>
        <w:t xml:space="preserve"> wish to lead the conference</w:t>
      </w:r>
      <w:r w:rsidR="00444E77" w:rsidRPr="00ED2B0C">
        <w:rPr>
          <w:rFonts w:ascii="Times New Roman" w:hAnsi="Times New Roman" w:cs="Times New Roman"/>
        </w:rPr>
        <w:t xml:space="preserve"> / group</w:t>
      </w:r>
      <w:r w:rsidRPr="00ED2B0C">
        <w:rPr>
          <w:rFonts w:ascii="Times New Roman" w:hAnsi="Times New Roman" w:cs="Times New Roman"/>
        </w:rPr>
        <w:t xml:space="preserve"> next year </w:t>
      </w:r>
    </w:p>
    <w:p w14:paraId="2A2D96B3" w14:textId="4E785818" w:rsidR="00E53EF3" w:rsidRPr="00ED2B0C" w:rsidRDefault="00444E77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application</w:t>
      </w:r>
      <w:proofErr w:type="gramEnd"/>
      <w:r w:rsidRPr="00ED2B0C">
        <w:rPr>
          <w:rFonts w:ascii="Times New Roman" w:hAnsi="Times New Roman" w:cs="Times New Roman"/>
        </w:rPr>
        <w:t xml:space="preserve"> process is open to every UCSB student – open </w:t>
      </w:r>
      <w:r w:rsidR="00426CAD" w:rsidRPr="00ED2B0C">
        <w:rPr>
          <w:rFonts w:ascii="Times New Roman" w:hAnsi="Times New Roman" w:cs="Times New Roman"/>
        </w:rPr>
        <w:t>for one more</w:t>
      </w:r>
      <w:r w:rsidRPr="00ED2B0C">
        <w:rPr>
          <w:rFonts w:ascii="Times New Roman" w:hAnsi="Times New Roman" w:cs="Times New Roman"/>
        </w:rPr>
        <w:t xml:space="preserve"> week </w:t>
      </w:r>
    </w:p>
    <w:p w14:paraId="47F7F05A" w14:textId="433E609B" w:rsidR="00444E77" w:rsidRPr="00ED2B0C" w:rsidRDefault="00B34C3F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want</w:t>
      </w:r>
      <w:proofErr w:type="gramEnd"/>
      <w:r w:rsidRPr="00ED2B0C">
        <w:rPr>
          <w:rFonts w:ascii="Times New Roman" w:hAnsi="Times New Roman" w:cs="Times New Roman"/>
        </w:rPr>
        <w:t xml:space="preserve"> $5,000 to go to airfare </w:t>
      </w:r>
    </w:p>
    <w:p w14:paraId="079D18BA" w14:textId="7FBDB9D0" w:rsidR="00B34C3F" w:rsidRPr="00ED2B0C" w:rsidRDefault="00CB5894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expecting</w:t>
      </w:r>
      <w:proofErr w:type="gramEnd"/>
      <w:r w:rsidR="00B34C3F" w:rsidRPr="00ED2B0C">
        <w:rPr>
          <w:rFonts w:ascii="Times New Roman" w:hAnsi="Times New Roman" w:cs="Times New Roman"/>
        </w:rPr>
        <w:t xml:space="preserve"> to </w:t>
      </w:r>
      <w:r w:rsidRPr="00ED2B0C">
        <w:rPr>
          <w:rFonts w:ascii="Times New Roman" w:hAnsi="Times New Roman" w:cs="Times New Roman"/>
        </w:rPr>
        <w:t>receive</w:t>
      </w:r>
      <w:r w:rsidR="00B34C3F" w:rsidRPr="00ED2B0C">
        <w:rPr>
          <w:rFonts w:ascii="Times New Roman" w:hAnsi="Times New Roman" w:cs="Times New Roman"/>
        </w:rPr>
        <w:t xml:space="preserve"> $1,000-$2,000 </w:t>
      </w:r>
      <w:r w:rsidRPr="00ED2B0C">
        <w:rPr>
          <w:rFonts w:ascii="Times New Roman" w:hAnsi="Times New Roman" w:cs="Times New Roman"/>
        </w:rPr>
        <w:t>from</w:t>
      </w:r>
      <w:r w:rsidR="00B34C3F" w:rsidRPr="00ED2B0C">
        <w:rPr>
          <w:rFonts w:ascii="Times New Roman" w:hAnsi="Times New Roman" w:cs="Times New Roman"/>
        </w:rPr>
        <w:t xml:space="preserve"> Hillel </w:t>
      </w:r>
    </w:p>
    <w:p w14:paraId="30CA5C0E" w14:textId="256856DE" w:rsidR="00B34C3F" w:rsidRPr="00ED2B0C" w:rsidRDefault="00CB5894" w:rsidP="00F914F6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D2B0C">
        <w:rPr>
          <w:rFonts w:ascii="Times New Roman" w:hAnsi="Times New Roman" w:cs="Times New Roman"/>
        </w:rPr>
        <w:t>expecting</w:t>
      </w:r>
      <w:proofErr w:type="gramEnd"/>
      <w:r w:rsidRPr="00ED2B0C">
        <w:rPr>
          <w:rFonts w:ascii="Times New Roman" w:hAnsi="Times New Roman" w:cs="Times New Roman"/>
        </w:rPr>
        <w:t xml:space="preserve"> to receive $1,000-$2,000 from Q. Comm.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09"/>
        <w:gridCol w:w="3131"/>
      </w:tblGrid>
      <w:tr w:rsidR="000309E6" w:rsidRPr="00ED2B0C" w14:paraId="4F06A5BB" w14:textId="77777777" w:rsidTr="000309E6">
        <w:tc>
          <w:tcPr>
            <w:tcW w:w="3110" w:type="dxa"/>
          </w:tcPr>
          <w:p w14:paraId="737AFF86" w14:textId="6E913DE9" w:rsidR="00E64E5C" w:rsidRPr="00ED2B0C" w:rsidRDefault="00E64E5C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09" w:type="dxa"/>
          </w:tcPr>
          <w:p w14:paraId="50A9A4F6" w14:textId="5501102D" w:rsidR="00E64E5C" w:rsidRPr="00ED2B0C" w:rsidRDefault="00E64E5C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31" w:type="dxa"/>
          </w:tcPr>
          <w:p w14:paraId="172A5B8B" w14:textId="24D663FE" w:rsidR="00E64E5C" w:rsidRPr="00ED2B0C" w:rsidRDefault="00E64E5C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ALLOCATION </w:t>
            </w:r>
          </w:p>
        </w:tc>
      </w:tr>
      <w:tr w:rsidR="000309E6" w:rsidRPr="00ED2B0C" w14:paraId="18D97AAE" w14:textId="77777777" w:rsidTr="000309E6">
        <w:tc>
          <w:tcPr>
            <w:tcW w:w="3110" w:type="dxa"/>
          </w:tcPr>
          <w:p w14:paraId="4D10E6A7" w14:textId="6EF6F889" w:rsidR="00E64E5C" w:rsidRPr="00ED2B0C" w:rsidRDefault="00A0221B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Flights </w:t>
            </w:r>
            <w:r w:rsidR="0072066D" w:rsidRPr="00ED2B0C">
              <w:rPr>
                <w:rFonts w:ascii="Times New Roman" w:hAnsi="Times New Roman" w:cs="Times New Roman"/>
              </w:rPr>
              <w:t xml:space="preserve">($519 for 12 </w:t>
            </w:r>
            <w:r w:rsidR="00CB5894" w:rsidRPr="00ED2B0C">
              <w:rPr>
                <w:rFonts w:ascii="Times New Roman" w:hAnsi="Times New Roman" w:cs="Times New Roman"/>
              </w:rPr>
              <w:t>students</w:t>
            </w:r>
            <w:r w:rsidR="0072066D" w:rsidRPr="00ED2B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9" w:type="dxa"/>
          </w:tcPr>
          <w:p w14:paraId="1C6D67D7" w14:textId="1E0381F3" w:rsidR="00E64E5C" w:rsidRPr="00ED2B0C" w:rsidRDefault="00A0221B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</w:t>
            </w:r>
            <w:r w:rsidR="00B34C3F" w:rsidRPr="00ED2B0C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3131" w:type="dxa"/>
          </w:tcPr>
          <w:p w14:paraId="2C356E69" w14:textId="1205475F" w:rsidR="00E64E5C" w:rsidRPr="00ED2B0C" w:rsidRDefault="000309E6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$4,000</w:t>
            </w:r>
          </w:p>
        </w:tc>
      </w:tr>
      <w:tr w:rsidR="00F914F6" w:rsidRPr="00ED2B0C" w14:paraId="7CDF4F6C" w14:textId="77777777" w:rsidTr="000309E6">
        <w:tc>
          <w:tcPr>
            <w:tcW w:w="3110" w:type="dxa"/>
          </w:tcPr>
          <w:p w14:paraId="600F1FBA" w14:textId="1DF6EE6D" w:rsidR="00F914F6" w:rsidRPr="00ED2B0C" w:rsidRDefault="00F914F6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09" w:type="dxa"/>
          </w:tcPr>
          <w:p w14:paraId="3F410121" w14:textId="3E7A0C62" w:rsidR="00F914F6" w:rsidRPr="00ED2B0C" w:rsidRDefault="00F914F6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</w:t>
            </w:r>
            <w:r w:rsidR="003C1366" w:rsidRPr="00ED2B0C">
              <w:rPr>
                <w:rFonts w:ascii="Times New Roman" w:hAnsi="Times New Roman" w:cs="Times New Roman"/>
                <w:b/>
              </w:rPr>
              <w:t>5,000</w:t>
            </w:r>
          </w:p>
        </w:tc>
        <w:tc>
          <w:tcPr>
            <w:tcW w:w="3131" w:type="dxa"/>
          </w:tcPr>
          <w:p w14:paraId="3BD531AB" w14:textId="6F8FCA1F" w:rsidR="00F914F6" w:rsidRPr="00ED2B0C" w:rsidRDefault="000309E6" w:rsidP="00E64E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$4,000</w:t>
            </w:r>
          </w:p>
        </w:tc>
      </w:tr>
    </w:tbl>
    <w:p w14:paraId="76F06A4B" w14:textId="77777777" w:rsidR="00E64E5C" w:rsidRPr="00ED2B0C" w:rsidRDefault="00E64E5C" w:rsidP="00E64E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F4E86D" w14:textId="44949370" w:rsidR="00F914F6" w:rsidRPr="00ED2B0C" w:rsidRDefault="00F914F6" w:rsidP="00F914F6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MOTION/SECOND: </w:t>
      </w:r>
      <w:r w:rsidR="000309E6" w:rsidRPr="00ED2B0C">
        <w:rPr>
          <w:rFonts w:ascii="Times New Roman" w:hAnsi="Times New Roman" w:cs="Times New Roman"/>
        </w:rPr>
        <w:t>Garcia/</w:t>
      </w:r>
      <w:proofErr w:type="spellStart"/>
      <w:r w:rsidR="000309E6" w:rsidRPr="00ED2B0C">
        <w:rPr>
          <w:rFonts w:ascii="Times New Roman" w:hAnsi="Times New Roman" w:cs="Times New Roman"/>
        </w:rPr>
        <w:t>Rezai</w:t>
      </w:r>
      <w:proofErr w:type="spellEnd"/>
      <w:r w:rsidR="000309E6" w:rsidRPr="00ED2B0C">
        <w:rPr>
          <w:rFonts w:ascii="Times New Roman" w:hAnsi="Times New Roman" w:cs="Times New Roman"/>
        </w:rPr>
        <w:t xml:space="preserve"> </w:t>
      </w:r>
      <w:r w:rsidR="001927B5" w:rsidRPr="00ED2B0C">
        <w:rPr>
          <w:rFonts w:ascii="Times New Roman" w:hAnsi="Times New Roman" w:cs="Times New Roman"/>
        </w:rPr>
        <w:t xml:space="preserve"> </w:t>
      </w:r>
    </w:p>
    <w:p w14:paraId="22857770" w14:textId="5CD2B599" w:rsidR="00F914F6" w:rsidRPr="00ED2B0C" w:rsidRDefault="00F914F6" w:rsidP="00F914F6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Motion language: motion t</w:t>
      </w:r>
      <w:r w:rsidR="001C577D" w:rsidRPr="00ED2B0C">
        <w:rPr>
          <w:rFonts w:ascii="Times New Roman" w:hAnsi="Times New Roman" w:cs="Times New Roman"/>
        </w:rPr>
        <w:t>o</w:t>
      </w:r>
      <w:r w:rsidR="000309E6" w:rsidRPr="00ED2B0C">
        <w:rPr>
          <w:rFonts w:ascii="Times New Roman" w:hAnsi="Times New Roman" w:cs="Times New Roman"/>
        </w:rPr>
        <w:t xml:space="preserve"> fund $4,000 for airfare </w:t>
      </w:r>
      <w:r w:rsidR="001C577D" w:rsidRPr="00ED2B0C">
        <w:rPr>
          <w:rFonts w:ascii="Times New Roman" w:hAnsi="Times New Roman" w:cs="Times New Roman"/>
        </w:rPr>
        <w:t xml:space="preserve"> </w:t>
      </w:r>
      <w:r w:rsidR="001927B5" w:rsidRPr="00ED2B0C">
        <w:rPr>
          <w:rFonts w:ascii="Times New Roman" w:hAnsi="Times New Roman" w:cs="Times New Roman"/>
        </w:rPr>
        <w:t xml:space="preserve"> </w:t>
      </w:r>
    </w:p>
    <w:p w14:paraId="7543D55B" w14:textId="12E90F86" w:rsidR="00F914F6" w:rsidRPr="00ED2B0C" w:rsidRDefault="00F914F6" w:rsidP="00F914F6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ACTION: Vote: </w:t>
      </w:r>
      <w:r w:rsidR="000309E6" w:rsidRPr="00ED2B0C">
        <w:rPr>
          <w:rFonts w:ascii="Times New Roman" w:hAnsi="Times New Roman" w:cs="Times New Roman"/>
        </w:rPr>
        <w:t xml:space="preserve">Passes by Consent </w:t>
      </w:r>
    </w:p>
    <w:p w14:paraId="465D03D0" w14:textId="77777777" w:rsidR="00F914F6" w:rsidRPr="00ED2B0C" w:rsidRDefault="00F914F6" w:rsidP="00F914F6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Advisor/Staff Instruction/Request: N/A</w:t>
      </w:r>
    </w:p>
    <w:p w14:paraId="796810DC" w14:textId="77777777" w:rsidR="00F914F6" w:rsidRPr="00ED2B0C" w:rsidRDefault="00F914F6" w:rsidP="00F914F6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Responsible for Follow-through: N/A</w:t>
      </w:r>
    </w:p>
    <w:p w14:paraId="285BC102" w14:textId="77777777" w:rsidR="00F914F6" w:rsidRPr="00ED2B0C" w:rsidRDefault="00F914F6" w:rsidP="00F914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  <w:i/>
          <w:iCs/>
        </w:rPr>
        <w:t>Additional approval required: YES Senate</w:t>
      </w:r>
    </w:p>
    <w:p w14:paraId="683D6B27" w14:textId="77777777" w:rsidR="009E149F" w:rsidRPr="00ED2B0C" w:rsidRDefault="009E149F" w:rsidP="009E14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5649A5" w14:textId="17449E32" w:rsidR="009E3F2E" w:rsidRPr="00ED2B0C" w:rsidRDefault="009E149F" w:rsidP="009E149F">
      <w:pPr>
        <w:rPr>
          <w:rFonts w:ascii="Times New Roman" w:hAnsi="Times New Roman" w:cs="Times New Roman"/>
          <w:u w:val="single"/>
        </w:rPr>
      </w:pPr>
      <w:r w:rsidRPr="00ED2B0C">
        <w:rPr>
          <w:rFonts w:ascii="Times New Roman" w:hAnsi="Times New Roman" w:cs="Times New Roman"/>
          <w:u w:val="single"/>
        </w:rPr>
        <w:t>ADJOURNMENT</w:t>
      </w:r>
    </w:p>
    <w:p w14:paraId="4C710A04" w14:textId="68A8D892" w:rsidR="006314C1" w:rsidRPr="00ED2B0C" w:rsidRDefault="00B21811" w:rsidP="006314C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Quorum lost at 5:40.</w:t>
      </w:r>
      <w:bookmarkStart w:id="0" w:name="_GoBack"/>
      <w:bookmarkEnd w:id="0"/>
    </w:p>
    <w:p w14:paraId="7A87E19A" w14:textId="596B0E3D" w:rsidR="005E7E3E" w:rsidRPr="00ED2B0C" w:rsidRDefault="005E7E3E" w:rsidP="006314C1">
      <w:pPr>
        <w:rPr>
          <w:rFonts w:ascii="Times New Roman" w:hAnsi="Times New Roman" w:cs="Times New Roman"/>
        </w:rPr>
      </w:pPr>
    </w:p>
    <w:sectPr w:rsidR="005E7E3E" w:rsidRPr="00ED2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MS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2E4C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CC96555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D196DA1"/>
    <w:multiLevelType w:val="hybridMultilevel"/>
    <w:tmpl w:val="F1F4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803B9"/>
    <w:multiLevelType w:val="hybridMultilevel"/>
    <w:tmpl w:val="6592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2E"/>
    <w:rsid w:val="00002338"/>
    <w:rsid w:val="00022830"/>
    <w:rsid w:val="000230EC"/>
    <w:rsid w:val="000309E6"/>
    <w:rsid w:val="00035FB4"/>
    <w:rsid w:val="00040349"/>
    <w:rsid w:val="000651C5"/>
    <w:rsid w:val="00066FB5"/>
    <w:rsid w:val="00070BF3"/>
    <w:rsid w:val="0008235B"/>
    <w:rsid w:val="00083A80"/>
    <w:rsid w:val="000846CA"/>
    <w:rsid w:val="00085E83"/>
    <w:rsid w:val="00091CDD"/>
    <w:rsid w:val="00097283"/>
    <w:rsid w:val="000C57BD"/>
    <w:rsid w:val="000D0B3D"/>
    <w:rsid w:val="000D3482"/>
    <w:rsid w:val="000E7D8B"/>
    <w:rsid w:val="00105680"/>
    <w:rsid w:val="001214CB"/>
    <w:rsid w:val="00134187"/>
    <w:rsid w:val="0014315A"/>
    <w:rsid w:val="00145B78"/>
    <w:rsid w:val="00152E3A"/>
    <w:rsid w:val="00161397"/>
    <w:rsid w:val="001847FE"/>
    <w:rsid w:val="001927B5"/>
    <w:rsid w:val="001949C2"/>
    <w:rsid w:val="001A1F6C"/>
    <w:rsid w:val="001A2631"/>
    <w:rsid w:val="001B4C90"/>
    <w:rsid w:val="001C0BB3"/>
    <w:rsid w:val="001C577D"/>
    <w:rsid w:val="001C5C8A"/>
    <w:rsid w:val="001E4B19"/>
    <w:rsid w:val="001F2E63"/>
    <w:rsid w:val="0022308B"/>
    <w:rsid w:val="002276E8"/>
    <w:rsid w:val="00231C58"/>
    <w:rsid w:val="0023695F"/>
    <w:rsid w:val="00242992"/>
    <w:rsid w:val="002452C0"/>
    <w:rsid w:val="00256764"/>
    <w:rsid w:val="00267302"/>
    <w:rsid w:val="002732B1"/>
    <w:rsid w:val="002B37C6"/>
    <w:rsid w:val="002C2188"/>
    <w:rsid w:val="002D6664"/>
    <w:rsid w:val="00303CD4"/>
    <w:rsid w:val="003052F5"/>
    <w:rsid w:val="0031386A"/>
    <w:rsid w:val="0032635B"/>
    <w:rsid w:val="00326E43"/>
    <w:rsid w:val="00333663"/>
    <w:rsid w:val="00370396"/>
    <w:rsid w:val="003721E3"/>
    <w:rsid w:val="00394C33"/>
    <w:rsid w:val="003A436D"/>
    <w:rsid w:val="003A7FC5"/>
    <w:rsid w:val="003C1366"/>
    <w:rsid w:val="003C5D87"/>
    <w:rsid w:val="003E176F"/>
    <w:rsid w:val="003E58DF"/>
    <w:rsid w:val="003F3DE2"/>
    <w:rsid w:val="00426CAD"/>
    <w:rsid w:val="00436968"/>
    <w:rsid w:val="00444E77"/>
    <w:rsid w:val="00456C0E"/>
    <w:rsid w:val="004577D9"/>
    <w:rsid w:val="004710D0"/>
    <w:rsid w:val="004739C5"/>
    <w:rsid w:val="00476050"/>
    <w:rsid w:val="0048447D"/>
    <w:rsid w:val="00492231"/>
    <w:rsid w:val="004B55CB"/>
    <w:rsid w:val="004B7537"/>
    <w:rsid w:val="004C2AD5"/>
    <w:rsid w:val="004D28DC"/>
    <w:rsid w:val="004D55FD"/>
    <w:rsid w:val="004D56E6"/>
    <w:rsid w:val="004D6E81"/>
    <w:rsid w:val="004F46A4"/>
    <w:rsid w:val="00503527"/>
    <w:rsid w:val="005056A1"/>
    <w:rsid w:val="0051363F"/>
    <w:rsid w:val="00515E3D"/>
    <w:rsid w:val="00517B5E"/>
    <w:rsid w:val="00576581"/>
    <w:rsid w:val="005A5B1B"/>
    <w:rsid w:val="005B2F4C"/>
    <w:rsid w:val="005B63B6"/>
    <w:rsid w:val="005C6AE4"/>
    <w:rsid w:val="005D20CC"/>
    <w:rsid w:val="005D4E15"/>
    <w:rsid w:val="005E2027"/>
    <w:rsid w:val="005E224E"/>
    <w:rsid w:val="005E3AD8"/>
    <w:rsid w:val="005E7860"/>
    <w:rsid w:val="005E7E3E"/>
    <w:rsid w:val="005F33E5"/>
    <w:rsid w:val="005F7215"/>
    <w:rsid w:val="0060764F"/>
    <w:rsid w:val="006154A5"/>
    <w:rsid w:val="0062110F"/>
    <w:rsid w:val="0062533D"/>
    <w:rsid w:val="0062607A"/>
    <w:rsid w:val="006314C1"/>
    <w:rsid w:val="00637A40"/>
    <w:rsid w:val="00642E71"/>
    <w:rsid w:val="00652DEA"/>
    <w:rsid w:val="00655E9A"/>
    <w:rsid w:val="00673920"/>
    <w:rsid w:val="00681C5C"/>
    <w:rsid w:val="006A3807"/>
    <w:rsid w:val="006B247A"/>
    <w:rsid w:val="006B76D7"/>
    <w:rsid w:val="006C045F"/>
    <w:rsid w:val="006C5514"/>
    <w:rsid w:val="006C5980"/>
    <w:rsid w:val="006C7A56"/>
    <w:rsid w:val="006E7629"/>
    <w:rsid w:val="006F4565"/>
    <w:rsid w:val="00706F10"/>
    <w:rsid w:val="0072066D"/>
    <w:rsid w:val="00723FC0"/>
    <w:rsid w:val="007333DA"/>
    <w:rsid w:val="00745CD2"/>
    <w:rsid w:val="0075635E"/>
    <w:rsid w:val="00767334"/>
    <w:rsid w:val="007701CB"/>
    <w:rsid w:val="00771673"/>
    <w:rsid w:val="00772E3C"/>
    <w:rsid w:val="00792B27"/>
    <w:rsid w:val="0079699E"/>
    <w:rsid w:val="007A0AF3"/>
    <w:rsid w:val="007A4AC2"/>
    <w:rsid w:val="007A7F45"/>
    <w:rsid w:val="007C01E2"/>
    <w:rsid w:val="007C1EC8"/>
    <w:rsid w:val="007C32B6"/>
    <w:rsid w:val="007D54A3"/>
    <w:rsid w:val="007F0E70"/>
    <w:rsid w:val="007F2649"/>
    <w:rsid w:val="007F6A71"/>
    <w:rsid w:val="007F7260"/>
    <w:rsid w:val="008417A7"/>
    <w:rsid w:val="00876AB1"/>
    <w:rsid w:val="00877371"/>
    <w:rsid w:val="00894BE5"/>
    <w:rsid w:val="00897DA6"/>
    <w:rsid w:val="008A3388"/>
    <w:rsid w:val="008A3528"/>
    <w:rsid w:val="008A50FE"/>
    <w:rsid w:val="008B50B3"/>
    <w:rsid w:val="008C1CC7"/>
    <w:rsid w:val="008C565B"/>
    <w:rsid w:val="008D786C"/>
    <w:rsid w:val="00931837"/>
    <w:rsid w:val="00946120"/>
    <w:rsid w:val="00963C4C"/>
    <w:rsid w:val="0096573D"/>
    <w:rsid w:val="009A0306"/>
    <w:rsid w:val="009A7102"/>
    <w:rsid w:val="009C1372"/>
    <w:rsid w:val="009C1572"/>
    <w:rsid w:val="009C6582"/>
    <w:rsid w:val="009D0D3B"/>
    <w:rsid w:val="009E149F"/>
    <w:rsid w:val="009E3F2E"/>
    <w:rsid w:val="009F2EA2"/>
    <w:rsid w:val="00A017EA"/>
    <w:rsid w:val="00A0221B"/>
    <w:rsid w:val="00A03CD1"/>
    <w:rsid w:val="00A061A5"/>
    <w:rsid w:val="00A1087B"/>
    <w:rsid w:val="00A36AEC"/>
    <w:rsid w:val="00A53F09"/>
    <w:rsid w:val="00A61198"/>
    <w:rsid w:val="00A6208A"/>
    <w:rsid w:val="00A775BE"/>
    <w:rsid w:val="00A91143"/>
    <w:rsid w:val="00A95621"/>
    <w:rsid w:val="00AA5D2F"/>
    <w:rsid w:val="00AB75F3"/>
    <w:rsid w:val="00AC112A"/>
    <w:rsid w:val="00AC2845"/>
    <w:rsid w:val="00AD246C"/>
    <w:rsid w:val="00AE73E0"/>
    <w:rsid w:val="00AF10F8"/>
    <w:rsid w:val="00AF283F"/>
    <w:rsid w:val="00B1106D"/>
    <w:rsid w:val="00B1530C"/>
    <w:rsid w:val="00B211D8"/>
    <w:rsid w:val="00B21811"/>
    <w:rsid w:val="00B303D9"/>
    <w:rsid w:val="00B34C3F"/>
    <w:rsid w:val="00B50473"/>
    <w:rsid w:val="00B5558C"/>
    <w:rsid w:val="00B55F6E"/>
    <w:rsid w:val="00B63220"/>
    <w:rsid w:val="00B73BD8"/>
    <w:rsid w:val="00B95420"/>
    <w:rsid w:val="00BA0A58"/>
    <w:rsid w:val="00BA62D5"/>
    <w:rsid w:val="00BC0E5F"/>
    <w:rsid w:val="00BC160E"/>
    <w:rsid w:val="00BE7160"/>
    <w:rsid w:val="00BF01B9"/>
    <w:rsid w:val="00C17802"/>
    <w:rsid w:val="00C20E29"/>
    <w:rsid w:val="00C311C6"/>
    <w:rsid w:val="00C36750"/>
    <w:rsid w:val="00C41101"/>
    <w:rsid w:val="00C741E6"/>
    <w:rsid w:val="00C86D67"/>
    <w:rsid w:val="00CA03DD"/>
    <w:rsid w:val="00CB5894"/>
    <w:rsid w:val="00CC703C"/>
    <w:rsid w:val="00CD488A"/>
    <w:rsid w:val="00CF33B4"/>
    <w:rsid w:val="00D159F8"/>
    <w:rsid w:val="00D27065"/>
    <w:rsid w:val="00D40522"/>
    <w:rsid w:val="00D40D2A"/>
    <w:rsid w:val="00D45A5D"/>
    <w:rsid w:val="00D55430"/>
    <w:rsid w:val="00D676D6"/>
    <w:rsid w:val="00D71CB4"/>
    <w:rsid w:val="00D748A9"/>
    <w:rsid w:val="00D9069A"/>
    <w:rsid w:val="00D93DBD"/>
    <w:rsid w:val="00D96F27"/>
    <w:rsid w:val="00D9720C"/>
    <w:rsid w:val="00DA13B5"/>
    <w:rsid w:val="00DA6E27"/>
    <w:rsid w:val="00DC2857"/>
    <w:rsid w:val="00DD531E"/>
    <w:rsid w:val="00DF69AC"/>
    <w:rsid w:val="00E20970"/>
    <w:rsid w:val="00E26DC1"/>
    <w:rsid w:val="00E4162C"/>
    <w:rsid w:val="00E52C8B"/>
    <w:rsid w:val="00E53EF3"/>
    <w:rsid w:val="00E562F2"/>
    <w:rsid w:val="00E63A75"/>
    <w:rsid w:val="00E64E5C"/>
    <w:rsid w:val="00E72CE4"/>
    <w:rsid w:val="00EA157A"/>
    <w:rsid w:val="00EA4B50"/>
    <w:rsid w:val="00EC6AF8"/>
    <w:rsid w:val="00ED2B0C"/>
    <w:rsid w:val="00ED4A19"/>
    <w:rsid w:val="00EE31B9"/>
    <w:rsid w:val="00F00507"/>
    <w:rsid w:val="00F03B0A"/>
    <w:rsid w:val="00F2140E"/>
    <w:rsid w:val="00F21E4E"/>
    <w:rsid w:val="00F24043"/>
    <w:rsid w:val="00F37D33"/>
    <w:rsid w:val="00F45B82"/>
    <w:rsid w:val="00F47EAC"/>
    <w:rsid w:val="00F65BC3"/>
    <w:rsid w:val="00F65ED2"/>
    <w:rsid w:val="00F676A5"/>
    <w:rsid w:val="00F7596A"/>
    <w:rsid w:val="00F838DA"/>
    <w:rsid w:val="00F85D6E"/>
    <w:rsid w:val="00F914F6"/>
    <w:rsid w:val="00FA1BE1"/>
    <w:rsid w:val="00FC20BF"/>
    <w:rsid w:val="00FC26BB"/>
    <w:rsid w:val="00FC3B9A"/>
    <w:rsid w:val="00FC544A"/>
    <w:rsid w:val="00F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E9E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60"/>
    <w:pPr>
      <w:ind w:left="720"/>
      <w:contextualSpacing/>
    </w:pPr>
  </w:style>
  <w:style w:type="table" w:styleId="TableGrid">
    <w:name w:val="Table Grid"/>
    <w:basedOn w:val="TableNormal"/>
    <w:uiPriority w:val="39"/>
    <w:rsid w:val="00E2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F2EA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60"/>
    <w:pPr>
      <w:ind w:left="720"/>
      <w:contextualSpacing/>
    </w:pPr>
  </w:style>
  <w:style w:type="table" w:styleId="TableGrid">
    <w:name w:val="Table Grid"/>
    <w:basedOn w:val="TableNormal"/>
    <w:uiPriority w:val="39"/>
    <w:rsid w:val="00E2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F2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1684</Words>
  <Characters>9600</Characters>
  <Application>Microsoft Macintosh Word</Application>
  <DocSecurity>0</DocSecurity>
  <Lines>80</Lines>
  <Paragraphs>22</Paragraphs>
  <ScaleCrop>false</ScaleCrop>
  <Company>Associated Students, UCSB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User</dc:creator>
  <cp:keywords/>
  <dc:description/>
  <cp:lastModifiedBy>Jose Raygoza</cp:lastModifiedBy>
  <cp:revision>209</cp:revision>
  <dcterms:created xsi:type="dcterms:W3CDTF">2015-01-12T23:05:00Z</dcterms:created>
  <dcterms:modified xsi:type="dcterms:W3CDTF">2015-01-14T00:23:00Z</dcterms:modified>
</cp:coreProperties>
</file>