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F7BC1" w14:textId="77777777" w:rsidR="00596642" w:rsidRDefault="00596642" w:rsidP="00596642">
      <w:pPr>
        <w:pStyle w:val="Heading2"/>
        <w:spacing w:before="0"/>
      </w:pPr>
      <w:r>
        <w:rPr>
          <w:rFonts w:ascii="Trebuchet MS" w:hAnsi="Trebuchet MS"/>
          <w:smallCaps/>
          <w:sz w:val="36"/>
          <w:u w:val="single"/>
        </w:rPr>
        <w:t>Program Board Agenda</w:t>
      </w:r>
    </w:p>
    <w:p w14:paraId="0CBB63DF" w14:textId="77777777" w:rsidR="00596642" w:rsidRDefault="00596642" w:rsidP="00596642">
      <w:pPr>
        <w:pStyle w:val="Heading2"/>
        <w:spacing w:before="0"/>
        <w:rPr>
          <w:rFonts w:ascii="Trebuchet MS" w:hAnsi="Trebuchet MS"/>
          <w:sz w:val="24"/>
        </w:rPr>
      </w:pPr>
      <w:r>
        <w:drawing>
          <wp:anchor distT="0" distB="0" distL="114935" distR="114935" simplePos="0" relativeHeight="251659264" behindDoc="0" locked="0" layoutInCell="1" allowOverlap="1" wp14:anchorId="67C5A24F" wp14:editId="23F08D03">
            <wp:simplePos x="0" y="0"/>
            <wp:positionH relativeFrom="margin">
              <wp:posOffset>-100330</wp:posOffset>
            </wp:positionH>
            <wp:positionV relativeFrom="margin">
              <wp:posOffset>-24130</wp:posOffset>
            </wp:positionV>
            <wp:extent cx="1094740" cy="1009015"/>
            <wp:effectExtent l="0" t="0" r="0" b="6985"/>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4740" cy="10090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rebuchet MS" w:hAnsi="Trebuchet MS"/>
          <w:b/>
          <w:color w:val="000000"/>
          <w:sz w:val="28"/>
        </w:rPr>
        <w:t xml:space="preserve">Associated Students </w:t>
      </w:r>
    </w:p>
    <w:p w14:paraId="0BF323CD" w14:textId="77777777" w:rsidR="00596642" w:rsidRDefault="00596642" w:rsidP="00596642">
      <w:pPr>
        <w:pStyle w:val="NoSpacing"/>
        <w:rPr>
          <w:rFonts w:ascii="Trebuchet MS" w:hAnsi="Trebuchet MS"/>
          <w:sz w:val="24"/>
        </w:rPr>
      </w:pPr>
      <w:r>
        <w:rPr>
          <w:rFonts w:ascii="Trebuchet MS" w:hAnsi="Trebuchet MS"/>
          <w:sz w:val="24"/>
        </w:rPr>
        <w:t xml:space="preserve">October 28, 2013, 5:00pm </w:t>
      </w:r>
    </w:p>
    <w:p w14:paraId="09B13562" w14:textId="77777777" w:rsidR="00596642" w:rsidRDefault="00596642" w:rsidP="00596642">
      <w:pPr>
        <w:pStyle w:val="NoSpacing"/>
        <w:pBdr>
          <w:bottom w:val="single" w:sz="8" w:space="1" w:color="000000"/>
        </w:pBdr>
        <w:rPr>
          <w:sz w:val="28"/>
        </w:rPr>
      </w:pPr>
      <w:r>
        <w:rPr>
          <w:rFonts w:ascii="Trebuchet MS" w:hAnsi="Trebuchet MS"/>
          <w:sz w:val="24"/>
        </w:rPr>
        <w:t>SB Harbor Room</w:t>
      </w:r>
    </w:p>
    <w:p w14:paraId="6E59B622" w14:textId="77777777" w:rsidR="00596642" w:rsidRDefault="00596642" w:rsidP="00596642">
      <w:pPr>
        <w:pStyle w:val="NoSpacing"/>
        <w:rPr>
          <w:sz w:val="28"/>
        </w:rPr>
      </w:pPr>
    </w:p>
    <w:p w14:paraId="02AD25C6" w14:textId="12437D64" w:rsidR="00596642" w:rsidRDefault="004946FB" w:rsidP="00596642">
      <w:pPr>
        <w:pStyle w:val="NoSpacing"/>
        <w:rPr>
          <w:b/>
          <w:sz w:val="24"/>
        </w:rPr>
      </w:pPr>
      <w:r>
        <w:rPr>
          <w:b/>
          <w:sz w:val="24"/>
          <w:u w:val="single"/>
        </w:rPr>
        <w:t>CALL TO ORDER:  5:02</w:t>
      </w:r>
      <w:r w:rsidR="00596642">
        <w:rPr>
          <w:b/>
          <w:sz w:val="24"/>
          <w:u w:val="single"/>
        </w:rPr>
        <w:t>pm</w:t>
      </w:r>
    </w:p>
    <w:p w14:paraId="478ED44D" w14:textId="77777777" w:rsidR="00596642" w:rsidRDefault="00596642" w:rsidP="00596642">
      <w:pPr>
        <w:pStyle w:val="NoSpacing"/>
        <w:pBdr>
          <w:bottom w:val="single" w:sz="4" w:space="1" w:color="000000"/>
        </w:pBdr>
        <w:rPr>
          <w:b/>
          <w:sz w:val="24"/>
        </w:rPr>
      </w:pPr>
    </w:p>
    <w:p w14:paraId="4D7370BB" w14:textId="77777777" w:rsidR="00596642" w:rsidRDefault="00596642" w:rsidP="00596642">
      <w:pPr>
        <w:pStyle w:val="NoSpacing"/>
        <w:pBdr>
          <w:bottom w:val="single" w:sz="4" w:space="1" w:color="000000"/>
        </w:pBdr>
        <w:rPr>
          <w:b/>
          <w:sz w:val="24"/>
        </w:rPr>
      </w:pPr>
      <w:r>
        <w:rPr>
          <w:b/>
          <w:sz w:val="24"/>
        </w:rPr>
        <w:t>A. MEETING BUSINESS</w:t>
      </w:r>
    </w:p>
    <w:p w14:paraId="60B88FD9" w14:textId="77777777" w:rsidR="00596642" w:rsidRDefault="00596642" w:rsidP="00596642">
      <w:pPr>
        <w:pStyle w:val="NoSpacing"/>
        <w:numPr>
          <w:ilvl w:val="0"/>
          <w:numId w:val="4"/>
        </w:numPr>
        <w:rPr>
          <w:rFonts w:eastAsia="Cambria"/>
          <w:b/>
        </w:rPr>
      </w:pPr>
      <w:r>
        <w:rPr>
          <w:b/>
          <w:sz w:val="24"/>
        </w:rPr>
        <w:t xml:space="preserve">Roll Call </w:t>
      </w:r>
    </w:p>
    <w:tbl>
      <w:tblPr>
        <w:tblW w:w="0" w:type="auto"/>
        <w:tblInd w:w="715" w:type="dxa"/>
        <w:tblLayout w:type="fixed"/>
        <w:tblLook w:val="0000" w:firstRow="0" w:lastRow="0" w:firstColumn="0" w:lastColumn="0" w:noHBand="0" w:noVBand="0"/>
      </w:tblPr>
      <w:tblGrid>
        <w:gridCol w:w="2232"/>
        <w:gridCol w:w="2232"/>
        <w:gridCol w:w="2213"/>
        <w:gridCol w:w="19"/>
        <w:gridCol w:w="2242"/>
      </w:tblGrid>
      <w:tr w:rsidR="00596642" w14:paraId="417B4B7B" w14:textId="77777777" w:rsidTr="00BA5BDE">
        <w:trPr>
          <w:trHeight w:val="1149"/>
        </w:trPr>
        <w:tc>
          <w:tcPr>
            <w:tcW w:w="2232" w:type="dxa"/>
            <w:tcBorders>
              <w:top w:val="single" w:sz="4" w:space="0" w:color="000000"/>
              <w:left w:val="single" w:sz="4" w:space="0" w:color="000000"/>
              <w:bottom w:val="single" w:sz="4" w:space="0" w:color="000000"/>
            </w:tcBorders>
            <w:vAlign w:val="center"/>
          </w:tcPr>
          <w:p w14:paraId="23735079" w14:textId="77777777" w:rsidR="00596642" w:rsidRDefault="00596642" w:rsidP="00BA5BDE">
            <w:pPr>
              <w:spacing w:after="0" w:line="240" w:lineRule="auto"/>
              <w:jc w:val="center"/>
              <w:rPr>
                <w:rFonts w:eastAsia="Cambria"/>
                <w:b/>
              </w:rPr>
            </w:pPr>
            <w:r>
              <w:rPr>
                <w:rFonts w:eastAsia="Cambria"/>
                <w:b/>
              </w:rPr>
              <w:t>Name</w:t>
            </w:r>
          </w:p>
        </w:tc>
        <w:tc>
          <w:tcPr>
            <w:tcW w:w="2232" w:type="dxa"/>
            <w:tcBorders>
              <w:top w:val="single" w:sz="4" w:space="0" w:color="000000"/>
              <w:left w:val="single" w:sz="4" w:space="0" w:color="000000"/>
              <w:bottom w:val="single" w:sz="4" w:space="0" w:color="000000"/>
            </w:tcBorders>
            <w:vAlign w:val="center"/>
          </w:tcPr>
          <w:p w14:paraId="19E3073A" w14:textId="77777777" w:rsidR="00596642" w:rsidRDefault="00596642" w:rsidP="00BA5BDE">
            <w:pPr>
              <w:spacing w:after="0" w:line="240" w:lineRule="auto"/>
              <w:jc w:val="center"/>
              <w:rPr>
                <w:rFonts w:eastAsia="Cambria"/>
                <w:sz w:val="16"/>
              </w:rPr>
            </w:pPr>
            <w:r>
              <w:rPr>
                <w:rFonts w:eastAsia="Cambria"/>
                <w:b/>
              </w:rPr>
              <w:t>Note:</w:t>
            </w:r>
          </w:p>
          <w:p w14:paraId="35990AAC" w14:textId="77777777" w:rsidR="00596642" w:rsidRDefault="00596642" w:rsidP="00BA5BDE">
            <w:pPr>
              <w:spacing w:after="0" w:line="240" w:lineRule="auto"/>
              <w:jc w:val="center"/>
              <w:rPr>
                <w:rFonts w:eastAsia="Cambria"/>
                <w:sz w:val="16"/>
              </w:rPr>
            </w:pPr>
            <w:r>
              <w:rPr>
                <w:rFonts w:eastAsia="Cambria"/>
                <w:sz w:val="16"/>
              </w:rPr>
              <w:t xml:space="preserve"> absent (excused/not excused)</w:t>
            </w:r>
          </w:p>
          <w:p w14:paraId="4B3B30B7" w14:textId="77777777" w:rsidR="00596642" w:rsidRDefault="00596642" w:rsidP="00BA5BDE">
            <w:pPr>
              <w:spacing w:after="0" w:line="240" w:lineRule="auto"/>
              <w:jc w:val="center"/>
              <w:rPr>
                <w:rFonts w:eastAsia="Cambria"/>
                <w:sz w:val="16"/>
              </w:rPr>
            </w:pPr>
            <w:r>
              <w:rPr>
                <w:rFonts w:eastAsia="Cambria"/>
                <w:sz w:val="16"/>
              </w:rPr>
              <w:t>arrived late (time)</w:t>
            </w:r>
          </w:p>
          <w:p w14:paraId="38C8BA37" w14:textId="77777777" w:rsidR="00596642" w:rsidRDefault="00596642" w:rsidP="00BA5BDE">
            <w:pPr>
              <w:spacing w:after="0" w:line="240" w:lineRule="auto"/>
              <w:jc w:val="center"/>
              <w:rPr>
                <w:rFonts w:eastAsia="Cambria"/>
                <w:sz w:val="16"/>
              </w:rPr>
            </w:pPr>
            <w:r>
              <w:rPr>
                <w:rFonts w:eastAsia="Cambria"/>
                <w:sz w:val="16"/>
              </w:rPr>
              <w:t>departed early (time)</w:t>
            </w:r>
          </w:p>
          <w:p w14:paraId="079CB2BD" w14:textId="77777777" w:rsidR="00596642" w:rsidRDefault="00596642" w:rsidP="00BA5BDE">
            <w:pPr>
              <w:spacing w:after="0" w:line="240" w:lineRule="auto"/>
              <w:jc w:val="center"/>
              <w:rPr>
                <w:rFonts w:eastAsia="Cambria"/>
                <w:b/>
              </w:rPr>
            </w:pPr>
            <w:r>
              <w:rPr>
                <w:rFonts w:eastAsia="Cambria"/>
                <w:sz w:val="16"/>
              </w:rPr>
              <w:t>proxy (full name)</w:t>
            </w:r>
          </w:p>
        </w:tc>
        <w:tc>
          <w:tcPr>
            <w:tcW w:w="2213" w:type="dxa"/>
            <w:tcBorders>
              <w:top w:val="single" w:sz="4" w:space="0" w:color="000000"/>
              <w:left w:val="single" w:sz="4" w:space="0" w:color="000000"/>
              <w:bottom w:val="single" w:sz="4" w:space="0" w:color="000000"/>
            </w:tcBorders>
            <w:vAlign w:val="center"/>
          </w:tcPr>
          <w:p w14:paraId="2181BF93" w14:textId="77777777" w:rsidR="00596642" w:rsidRDefault="00596642" w:rsidP="00BA5BDE">
            <w:pPr>
              <w:spacing w:after="0" w:line="240" w:lineRule="auto"/>
              <w:jc w:val="center"/>
              <w:rPr>
                <w:rFonts w:eastAsia="Cambria"/>
                <w:b/>
              </w:rPr>
            </w:pPr>
            <w:r>
              <w:rPr>
                <w:rFonts w:eastAsia="Cambria"/>
                <w:b/>
              </w:rPr>
              <w:t>Name</w:t>
            </w:r>
          </w:p>
        </w:tc>
        <w:tc>
          <w:tcPr>
            <w:tcW w:w="2261" w:type="dxa"/>
            <w:gridSpan w:val="2"/>
            <w:tcBorders>
              <w:top w:val="single" w:sz="4" w:space="0" w:color="000000"/>
              <w:left w:val="single" w:sz="4" w:space="0" w:color="000000"/>
              <w:bottom w:val="single" w:sz="4" w:space="0" w:color="000000"/>
              <w:right w:val="single" w:sz="4" w:space="0" w:color="000000"/>
            </w:tcBorders>
            <w:vAlign w:val="center"/>
          </w:tcPr>
          <w:p w14:paraId="099F25C0" w14:textId="77777777" w:rsidR="00596642" w:rsidRDefault="00596642" w:rsidP="00BA5BDE">
            <w:pPr>
              <w:spacing w:after="0" w:line="240" w:lineRule="auto"/>
              <w:jc w:val="center"/>
              <w:rPr>
                <w:rFonts w:eastAsia="Cambria"/>
                <w:sz w:val="16"/>
              </w:rPr>
            </w:pPr>
            <w:r>
              <w:rPr>
                <w:rFonts w:eastAsia="Cambria"/>
                <w:b/>
              </w:rPr>
              <w:t>Note:</w:t>
            </w:r>
          </w:p>
          <w:p w14:paraId="3977E4D5" w14:textId="77777777" w:rsidR="00596642" w:rsidRDefault="00596642" w:rsidP="00BA5BDE">
            <w:pPr>
              <w:spacing w:after="0" w:line="240" w:lineRule="auto"/>
              <w:jc w:val="center"/>
              <w:rPr>
                <w:rFonts w:eastAsia="Cambria"/>
                <w:sz w:val="16"/>
              </w:rPr>
            </w:pPr>
            <w:r>
              <w:rPr>
                <w:rFonts w:eastAsia="Cambria"/>
                <w:sz w:val="16"/>
              </w:rPr>
              <w:t>absent (excused/not excused)</w:t>
            </w:r>
          </w:p>
          <w:p w14:paraId="47928E0E" w14:textId="77777777" w:rsidR="00596642" w:rsidRDefault="00596642" w:rsidP="00BA5BDE">
            <w:pPr>
              <w:spacing w:after="0" w:line="240" w:lineRule="auto"/>
              <w:jc w:val="center"/>
              <w:rPr>
                <w:rFonts w:eastAsia="Cambria"/>
                <w:sz w:val="16"/>
              </w:rPr>
            </w:pPr>
            <w:r>
              <w:rPr>
                <w:rFonts w:eastAsia="Cambria"/>
                <w:sz w:val="16"/>
              </w:rPr>
              <w:t>arrived late (time)</w:t>
            </w:r>
          </w:p>
          <w:p w14:paraId="5C607E49" w14:textId="77777777" w:rsidR="00596642" w:rsidRDefault="00596642" w:rsidP="00BA5BDE">
            <w:pPr>
              <w:spacing w:after="0" w:line="240" w:lineRule="auto"/>
              <w:jc w:val="center"/>
              <w:rPr>
                <w:rFonts w:eastAsia="Cambria"/>
                <w:sz w:val="16"/>
              </w:rPr>
            </w:pPr>
            <w:r>
              <w:rPr>
                <w:rFonts w:eastAsia="Cambria"/>
                <w:sz w:val="16"/>
              </w:rPr>
              <w:t>departed early (time)</w:t>
            </w:r>
          </w:p>
          <w:p w14:paraId="7CD99021" w14:textId="77777777" w:rsidR="00596642" w:rsidRDefault="00596642" w:rsidP="00BA5BDE">
            <w:pPr>
              <w:spacing w:after="0" w:line="240" w:lineRule="auto"/>
              <w:jc w:val="center"/>
              <w:rPr>
                <w:rFonts w:eastAsia="Cambria"/>
              </w:rPr>
            </w:pPr>
            <w:r>
              <w:rPr>
                <w:rFonts w:eastAsia="Cambria"/>
                <w:sz w:val="16"/>
              </w:rPr>
              <w:t>proxy (full name)</w:t>
            </w:r>
          </w:p>
        </w:tc>
      </w:tr>
      <w:tr w:rsidR="00596642" w14:paraId="078B839A" w14:textId="77777777" w:rsidTr="00BA5BDE">
        <w:trPr>
          <w:trHeight w:val="248"/>
        </w:trPr>
        <w:tc>
          <w:tcPr>
            <w:tcW w:w="2232" w:type="dxa"/>
            <w:tcBorders>
              <w:top w:val="single" w:sz="4" w:space="0" w:color="000000"/>
              <w:left w:val="single" w:sz="4" w:space="0" w:color="000000"/>
              <w:bottom w:val="single" w:sz="4" w:space="0" w:color="000000"/>
            </w:tcBorders>
            <w:shd w:val="clear" w:color="auto" w:fill="F3F3F3"/>
          </w:tcPr>
          <w:p w14:paraId="320B9383" w14:textId="77777777" w:rsidR="00596642" w:rsidRDefault="00596642" w:rsidP="00BA5BDE">
            <w:pPr>
              <w:spacing w:after="0" w:line="240" w:lineRule="auto"/>
              <w:rPr>
                <w:b/>
              </w:rPr>
            </w:pPr>
            <w:r>
              <w:rPr>
                <w:rFonts w:eastAsia="Cambria"/>
              </w:rPr>
              <w:t xml:space="preserve">Adi Sharma </w:t>
            </w:r>
          </w:p>
        </w:tc>
        <w:tc>
          <w:tcPr>
            <w:tcW w:w="2232" w:type="dxa"/>
            <w:tcBorders>
              <w:top w:val="single" w:sz="4" w:space="0" w:color="000000"/>
              <w:left w:val="single" w:sz="4" w:space="0" w:color="000000"/>
              <w:bottom w:val="single" w:sz="4" w:space="0" w:color="000000"/>
            </w:tcBorders>
            <w:shd w:val="clear" w:color="auto" w:fill="F3F3F3"/>
          </w:tcPr>
          <w:p w14:paraId="0126DCAA" w14:textId="77777777" w:rsidR="00596642" w:rsidRDefault="00596642" w:rsidP="00BA5BDE">
            <w:pPr>
              <w:pStyle w:val="NoSpacing"/>
              <w:snapToGrid w:val="0"/>
              <w:rPr>
                <w:b/>
              </w:rPr>
            </w:pPr>
          </w:p>
        </w:tc>
        <w:tc>
          <w:tcPr>
            <w:tcW w:w="2213" w:type="dxa"/>
            <w:tcBorders>
              <w:top w:val="single" w:sz="4" w:space="0" w:color="000000"/>
              <w:left w:val="single" w:sz="4" w:space="0" w:color="000000"/>
              <w:bottom w:val="single" w:sz="4" w:space="0" w:color="000000"/>
            </w:tcBorders>
            <w:shd w:val="clear" w:color="auto" w:fill="F3F3F3"/>
          </w:tcPr>
          <w:p w14:paraId="4AEC1197" w14:textId="77777777" w:rsidR="00596642" w:rsidRDefault="00596642" w:rsidP="00BA5BDE">
            <w:pPr>
              <w:spacing w:after="0" w:line="240" w:lineRule="auto"/>
            </w:pPr>
            <w:r>
              <w:rPr>
                <w:rFonts w:eastAsia="Cambria"/>
              </w:rPr>
              <w:t>Colton Bentz</w:t>
            </w: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F3F3F3"/>
          </w:tcPr>
          <w:p w14:paraId="5D6BB1A9" w14:textId="77777777" w:rsidR="00596642" w:rsidRDefault="00596642" w:rsidP="00BA5BDE">
            <w:pPr>
              <w:pStyle w:val="NoSpacing"/>
              <w:snapToGrid w:val="0"/>
            </w:pPr>
          </w:p>
        </w:tc>
      </w:tr>
      <w:tr w:rsidR="00596642" w14:paraId="71F9B9B9" w14:textId="77777777" w:rsidTr="00BA5BDE">
        <w:trPr>
          <w:trHeight w:val="248"/>
        </w:trPr>
        <w:tc>
          <w:tcPr>
            <w:tcW w:w="2232" w:type="dxa"/>
            <w:tcBorders>
              <w:top w:val="single" w:sz="4" w:space="0" w:color="000000"/>
              <w:left w:val="single" w:sz="4" w:space="0" w:color="000000"/>
              <w:bottom w:val="single" w:sz="4" w:space="0" w:color="000000"/>
            </w:tcBorders>
            <w:shd w:val="clear" w:color="auto" w:fill="F3F3F3"/>
          </w:tcPr>
          <w:p w14:paraId="0E44714E" w14:textId="77777777" w:rsidR="00596642" w:rsidRDefault="00596642" w:rsidP="00BA5BDE">
            <w:pPr>
              <w:spacing w:after="0" w:line="240" w:lineRule="auto"/>
              <w:rPr>
                <w:b/>
              </w:rPr>
            </w:pPr>
            <w:r>
              <w:rPr>
                <w:rFonts w:eastAsia="Cambria"/>
              </w:rPr>
              <w:t>Amalia Gudino</w:t>
            </w:r>
          </w:p>
        </w:tc>
        <w:tc>
          <w:tcPr>
            <w:tcW w:w="2232" w:type="dxa"/>
            <w:tcBorders>
              <w:top w:val="single" w:sz="4" w:space="0" w:color="000000"/>
              <w:left w:val="single" w:sz="4" w:space="0" w:color="000000"/>
              <w:bottom w:val="single" w:sz="4" w:space="0" w:color="000000"/>
            </w:tcBorders>
            <w:shd w:val="clear" w:color="auto" w:fill="F3F3F3"/>
          </w:tcPr>
          <w:p w14:paraId="72BB8650" w14:textId="2E98EA44" w:rsidR="00596642" w:rsidRDefault="00596642" w:rsidP="00BA5BDE">
            <w:pPr>
              <w:pStyle w:val="NoSpacing"/>
              <w:snapToGrid w:val="0"/>
            </w:pPr>
          </w:p>
        </w:tc>
        <w:tc>
          <w:tcPr>
            <w:tcW w:w="2213" w:type="dxa"/>
            <w:tcBorders>
              <w:top w:val="single" w:sz="4" w:space="0" w:color="000000"/>
              <w:left w:val="single" w:sz="4" w:space="0" w:color="000000"/>
              <w:bottom w:val="single" w:sz="4" w:space="0" w:color="000000"/>
            </w:tcBorders>
            <w:shd w:val="clear" w:color="auto" w:fill="F3F3F3"/>
          </w:tcPr>
          <w:p w14:paraId="1F1CA81F" w14:textId="77777777" w:rsidR="00596642" w:rsidRDefault="00596642" w:rsidP="00BA5BDE">
            <w:pPr>
              <w:spacing w:after="0" w:line="240" w:lineRule="auto"/>
            </w:pPr>
            <w:r>
              <w:rPr>
                <w:rFonts w:eastAsia="Cambria"/>
              </w:rPr>
              <w:t>Jena Pruitt</w:t>
            </w: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F3F3F3"/>
          </w:tcPr>
          <w:p w14:paraId="296A66E2" w14:textId="77B905F7" w:rsidR="00596642" w:rsidRPr="00BF6380" w:rsidRDefault="00BF6380" w:rsidP="00BA5BDE">
            <w:pPr>
              <w:pStyle w:val="NoSpacing"/>
              <w:snapToGrid w:val="0"/>
              <w:rPr>
                <w:b/>
              </w:rPr>
            </w:pPr>
            <w:r w:rsidRPr="00BF6380">
              <w:rPr>
                <w:b/>
              </w:rPr>
              <w:t>Class- 5:52PM</w:t>
            </w:r>
          </w:p>
        </w:tc>
      </w:tr>
      <w:tr w:rsidR="00596642" w14:paraId="73F2E791" w14:textId="77777777" w:rsidTr="00BA5BDE">
        <w:trPr>
          <w:trHeight w:val="248"/>
        </w:trPr>
        <w:tc>
          <w:tcPr>
            <w:tcW w:w="2232" w:type="dxa"/>
            <w:tcBorders>
              <w:top w:val="single" w:sz="4" w:space="0" w:color="000000"/>
              <w:left w:val="single" w:sz="4" w:space="0" w:color="000000"/>
              <w:bottom w:val="single" w:sz="4" w:space="0" w:color="000000"/>
            </w:tcBorders>
            <w:shd w:val="clear" w:color="auto" w:fill="F3F3F3"/>
          </w:tcPr>
          <w:p w14:paraId="1456F54E" w14:textId="77777777" w:rsidR="00596642" w:rsidRDefault="00596642" w:rsidP="00BA5BDE">
            <w:pPr>
              <w:spacing w:after="0" w:line="240" w:lineRule="auto"/>
              <w:rPr>
                <w:b/>
              </w:rPr>
            </w:pPr>
            <w:r>
              <w:rPr>
                <w:rFonts w:eastAsia="Cambria"/>
              </w:rPr>
              <w:t>Alex Hubert</w:t>
            </w:r>
          </w:p>
        </w:tc>
        <w:tc>
          <w:tcPr>
            <w:tcW w:w="2232" w:type="dxa"/>
            <w:tcBorders>
              <w:top w:val="single" w:sz="4" w:space="0" w:color="000000"/>
              <w:left w:val="single" w:sz="4" w:space="0" w:color="000000"/>
              <w:bottom w:val="single" w:sz="4" w:space="0" w:color="000000"/>
            </w:tcBorders>
            <w:shd w:val="clear" w:color="auto" w:fill="F3F3F3"/>
          </w:tcPr>
          <w:p w14:paraId="670D77FE" w14:textId="77777777" w:rsidR="00596642" w:rsidRDefault="00596642" w:rsidP="00BA5BDE">
            <w:pPr>
              <w:pStyle w:val="NoSpacing"/>
              <w:snapToGrid w:val="0"/>
              <w:rPr>
                <w:b/>
              </w:rPr>
            </w:pPr>
          </w:p>
        </w:tc>
        <w:tc>
          <w:tcPr>
            <w:tcW w:w="2213" w:type="dxa"/>
            <w:tcBorders>
              <w:top w:val="single" w:sz="4" w:space="0" w:color="000000"/>
              <w:left w:val="single" w:sz="4" w:space="0" w:color="000000"/>
              <w:bottom w:val="single" w:sz="4" w:space="0" w:color="000000"/>
            </w:tcBorders>
            <w:shd w:val="clear" w:color="auto" w:fill="F3F3F3"/>
          </w:tcPr>
          <w:p w14:paraId="0AC13021" w14:textId="77777777" w:rsidR="00596642" w:rsidRDefault="00596642" w:rsidP="00BA5BDE">
            <w:pPr>
              <w:spacing w:after="0" w:line="240" w:lineRule="auto"/>
              <w:rPr>
                <w:b/>
              </w:rPr>
            </w:pPr>
            <w:r>
              <w:rPr>
                <w:rFonts w:eastAsia="Cambria"/>
              </w:rPr>
              <w:t xml:space="preserve">Justin Stasiuk </w:t>
            </w: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F3F3F3"/>
          </w:tcPr>
          <w:p w14:paraId="30602833" w14:textId="39EC675E" w:rsidR="00596642" w:rsidRPr="00BF6380" w:rsidRDefault="00BF6380" w:rsidP="00BA5BDE">
            <w:pPr>
              <w:pStyle w:val="NoSpacing"/>
              <w:snapToGrid w:val="0"/>
              <w:rPr>
                <w:b/>
              </w:rPr>
            </w:pPr>
            <w:r w:rsidRPr="00BF6380">
              <w:rPr>
                <w:b/>
              </w:rPr>
              <w:t>Late 5:24 PM</w:t>
            </w:r>
          </w:p>
        </w:tc>
      </w:tr>
      <w:tr w:rsidR="00596642" w14:paraId="2708C7AF" w14:textId="77777777" w:rsidTr="00BA5BDE">
        <w:trPr>
          <w:trHeight w:val="230"/>
        </w:trPr>
        <w:tc>
          <w:tcPr>
            <w:tcW w:w="2232" w:type="dxa"/>
            <w:tcBorders>
              <w:top w:val="single" w:sz="4" w:space="0" w:color="000000"/>
              <w:left w:val="single" w:sz="4" w:space="0" w:color="000000"/>
              <w:bottom w:val="single" w:sz="4" w:space="0" w:color="000000"/>
            </w:tcBorders>
            <w:shd w:val="clear" w:color="auto" w:fill="F3F3F3"/>
          </w:tcPr>
          <w:p w14:paraId="48AAAAF9" w14:textId="77777777" w:rsidR="00596642" w:rsidRDefault="00596642" w:rsidP="00BA5BDE">
            <w:pPr>
              <w:spacing w:after="0" w:line="240" w:lineRule="auto"/>
              <w:rPr>
                <w:b/>
              </w:rPr>
            </w:pPr>
            <w:r>
              <w:rPr>
                <w:rFonts w:eastAsia="Cambria"/>
              </w:rPr>
              <w:t>Ben Simons</w:t>
            </w:r>
          </w:p>
        </w:tc>
        <w:tc>
          <w:tcPr>
            <w:tcW w:w="2232" w:type="dxa"/>
            <w:tcBorders>
              <w:top w:val="single" w:sz="4" w:space="0" w:color="000000"/>
              <w:left w:val="single" w:sz="4" w:space="0" w:color="000000"/>
              <w:bottom w:val="single" w:sz="4" w:space="0" w:color="000000"/>
            </w:tcBorders>
            <w:shd w:val="clear" w:color="auto" w:fill="F3F3F3"/>
          </w:tcPr>
          <w:p w14:paraId="566DF1B1" w14:textId="6EF6405B" w:rsidR="00596642" w:rsidRDefault="00F20F04" w:rsidP="00BA5BDE">
            <w:pPr>
              <w:pStyle w:val="NoSpacing"/>
              <w:snapToGrid w:val="0"/>
              <w:rPr>
                <w:b/>
              </w:rPr>
            </w:pPr>
            <w:r>
              <w:rPr>
                <w:b/>
              </w:rPr>
              <w:t>Late- 5:07PM</w:t>
            </w:r>
          </w:p>
        </w:tc>
        <w:tc>
          <w:tcPr>
            <w:tcW w:w="2213" w:type="dxa"/>
            <w:tcBorders>
              <w:top w:val="single" w:sz="4" w:space="0" w:color="000000"/>
              <w:left w:val="single" w:sz="4" w:space="0" w:color="000000"/>
              <w:bottom w:val="single" w:sz="4" w:space="0" w:color="000000"/>
            </w:tcBorders>
            <w:shd w:val="clear" w:color="auto" w:fill="F3F3F3"/>
          </w:tcPr>
          <w:p w14:paraId="52DDE7F8" w14:textId="77777777" w:rsidR="00596642" w:rsidRDefault="00596642" w:rsidP="00BA5BDE">
            <w:pPr>
              <w:spacing w:after="0" w:line="240" w:lineRule="auto"/>
              <w:rPr>
                <w:b/>
              </w:rPr>
            </w:pPr>
            <w:r>
              <w:rPr>
                <w:rFonts w:eastAsia="Cambria"/>
              </w:rPr>
              <w:t>Karen Masumoto</w:t>
            </w: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F3F3F3"/>
          </w:tcPr>
          <w:p w14:paraId="2618F8AD" w14:textId="77777777" w:rsidR="00596642" w:rsidRDefault="00596642" w:rsidP="00BA5BDE">
            <w:pPr>
              <w:pStyle w:val="NoSpacing"/>
              <w:snapToGrid w:val="0"/>
              <w:rPr>
                <w:b/>
              </w:rPr>
            </w:pPr>
          </w:p>
        </w:tc>
      </w:tr>
      <w:tr w:rsidR="00596642" w14:paraId="3D1921AA" w14:textId="77777777" w:rsidTr="00BA5BDE">
        <w:trPr>
          <w:trHeight w:val="248"/>
        </w:trPr>
        <w:tc>
          <w:tcPr>
            <w:tcW w:w="2232" w:type="dxa"/>
            <w:tcBorders>
              <w:top w:val="single" w:sz="4" w:space="0" w:color="000000"/>
              <w:left w:val="single" w:sz="4" w:space="0" w:color="000000"/>
              <w:bottom w:val="single" w:sz="4" w:space="0" w:color="000000"/>
            </w:tcBorders>
            <w:shd w:val="clear" w:color="auto" w:fill="F3F3F3"/>
          </w:tcPr>
          <w:p w14:paraId="16E15F51" w14:textId="77777777" w:rsidR="00596642" w:rsidRDefault="00596642" w:rsidP="00BA5BDE">
            <w:pPr>
              <w:spacing w:after="0" w:line="240" w:lineRule="auto"/>
              <w:rPr>
                <w:b/>
              </w:rPr>
            </w:pPr>
            <w:r>
              <w:rPr>
                <w:rFonts w:eastAsia="Cambria"/>
              </w:rPr>
              <w:t>Brandon Pineira</w:t>
            </w:r>
          </w:p>
        </w:tc>
        <w:tc>
          <w:tcPr>
            <w:tcW w:w="2232" w:type="dxa"/>
            <w:tcBorders>
              <w:top w:val="single" w:sz="4" w:space="0" w:color="000000"/>
              <w:left w:val="single" w:sz="4" w:space="0" w:color="000000"/>
              <w:bottom w:val="single" w:sz="4" w:space="0" w:color="000000"/>
            </w:tcBorders>
            <w:shd w:val="clear" w:color="auto" w:fill="F3F3F3"/>
          </w:tcPr>
          <w:p w14:paraId="5F1258A0" w14:textId="77777777" w:rsidR="00596642" w:rsidRDefault="00596642" w:rsidP="00BA5BDE">
            <w:pPr>
              <w:pStyle w:val="NoSpacing"/>
              <w:snapToGrid w:val="0"/>
              <w:rPr>
                <w:b/>
              </w:rPr>
            </w:pPr>
          </w:p>
        </w:tc>
        <w:tc>
          <w:tcPr>
            <w:tcW w:w="2213" w:type="dxa"/>
            <w:tcBorders>
              <w:top w:val="single" w:sz="4" w:space="0" w:color="000000"/>
              <w:left w:val="single" w:sz="4" w:space="0" w:color="000000"/>
              <w:bottom w:val="single" w:sz="4" w:space="0" w:color="000000"/>
            </w:tcBorders>
            <w:shd w:val="clear" w:color="auto" w:fill="F3F3F3"/>
          </w:tcPr>
          <w:p w14:paraId="5DDEE6C9" w14:textId="77777777" w:rsidR="00596642" w:rsidRDefault="00596642" w:rsidP="00BA5BDE">
            <w:pPr>
              <w:spacing w:after="0" w:line="240" w:lineRule="auto"/>
              <w:rPr>
                <w:b/>
              </w:rPr>
            </w:pPr>
            <w:r>
              <w:rPr>
                <w:rFonts w:eastAsia="Cambria"/>
              </w:rPr>
              <w:t>Kimia Hashemian</w:t>
            </w: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F3F3F3"/>
          </w:tcPr>
          <w:p w14:paraId="4B48A61A" w14:textId="77777777" w:rsidR="00596642" w:rsidRDefault="00596642" w:rsidP="00BA5BDE">
            <w:pPr>
              <w:pStyle w:val="NoSpacing"/>
              <w:snapToGrid w:val="0"/>
              <w:rPr>
                <w:b/>
              </w:rPr>
            </w:pPr>
          </w:p>
        </w:tc>
      </w:tr>
      <w:tr w:rsidR="00596642" w14:paraId="5093F436" w14:textId="77777777" w:rsidTr="00BA5BDE">
        <w:trPr>
          <w:trHeight w:val="233"/>
        </w:trPr>
        <w:tc>
          <w:tcPr>
            <w:tcW w:w="2232" w:type="dxa"/>
            <w:tcBorders>
              <w:top w:val="single" w:sz="4" w:space="0" w:color="000000"/>
              <w:left w:val="single" w:sz="4" w:space="0" w:color="000000"/>
              <w:bottom w:val="single" w:sz="4" w:space="0" w:color="000000"/>
            </w:tcBorders>
          </w:tcPr>
          <w:p w14:paraId="082D5805" w14:textId="77777777" w:rsidR="00596642" w:rsidRDefault="00596642" w:rsidP="00BA5BDE">
            <w:pPr>
              <w:spacing w:after="0" w:line="240" w:lineRule="auto"/>
              <w:rPr>
                <w:rFonts w:eastAsia="Cambria"/>
                <w:b/>
              </w:rPr>
            </w:pPr>
            <w:r>
              <w:rPr>
                <w:rFonts w:eastAsia="Cambria"/>
              </w:rPr>
              <w:t>Brent Kirkland</w:t>
            </w:r>
          </w:p>
        </w:tc>
        <w:tc>
          <w:tcPr>
            <w:tcW w:w="2232" w:type="dxa"/>
            <w:tcBorders>
              <w:top w:val="single" w:sz="4" w:space="0" w:color="000000"/>
              <w:left w:val="single" w:sz="4" w:space="0" w:color="000000"/>
              <w:bottom w:val="single" w:sz="4" w:space="0" w:color="000000"/>
            </w:tcBorders>
          </w:tcPr>
          <w:p w14:paraId="4E966273" w14:textId="780FCF7A" w:rsidR="00596642" w:rsidRPr="00F20F04" w:rsidRDefault="00F20F04" w:rsidP="00BA5BDE">
            <w:pPr>
              <w:pStyle w:val="List"/>
              <w:snapToGrid w:val="0"/>
              <w:spacing w:after="0" w:line="240" w:lineRule="auto"/>
              <w:rPr>
                <w:rFonts w:eastAsia="Cambria"/>
                <w:b/>
              </w:rPr>
            </w:pPr>
            <w:r>
              <w:rPr>
                <w:rFonts w:eastAsia="Cambria"/>
                <w:b/>
              </w:rPr>
              <w:t>Class</w:t>
            </w:r>
          </w:p>
        </w:tc>
        <w:tc>
          <w:tcPr>
            <w:tcW w:w="2232" w:type="dxa"/>
            <w:gridSpan w:val="2"/>
            <w:tcBorders>
              <w:top w:val="single" w:sz="4" w:space="0" w:color="000000"/>
              <w:left w:val="single" w:sz="4" w:space="0" w:color="000000"/>
              <w:bottom w:val="single" w:sz="4" w:space="0" w:color="000000"/>
            </w:tcBorders>
          </w:tcPr>
          <w:p w14:paraId="7A4BBD2D" w14:textId="77777777" w:rsidR="00596642" w:rsidRDefault="00596642" w:rsidP="00BA5BDE">
            <w:pPr>
              <w:spacing w:after="0" w:line="240" w:lineRule="auto"/>
              <w:rPr>
                <w:rFonts w:eastAsia="Cambria"/>
              </w:rPr>
            </w:pPr>
            <w:r>
              <w:rPr>
                <w:rFonts w:eastAsia="Cambria"/>
              </w:rPr>
              <w:t>Leonardo Vargas</w:t>
            </w:r>
          </w:p>
        </w:tc>
        <w:tc>
          <w:tcPr>
            <w:tcW w:w="2242" w:type="dxa"/>
            <w:tcBorders>
              <w:top w:val="single" w:sz="4" w:space="0" w:color="000000"/>
              <w:left w:val="single" w:sz="4" w:space="0" w:color="000000"/>
              <w:bottom w:val="single" w:sz="4" w:space="0" w:color="000000"/>
              <w:right w:val="single" w:sz="4" w:space="0" w:color="000000"/>
            </w:tcBorders>
          </w:tcPr>
          <w:p w14:paraId="46A55AAA" w14:textId="77777777" w:rsidR="00596642" w:rsidRDefault="00596642" w:rsidP="00BA5BDE">
            <w:pPr>
              <w:spacing w:after="0" w:line="240" w:lineRule="auto"/>
              <w:rPr>
                <w:rFonts w:eastAsia="Cambria"/>
              </w:rPr>
            </w:pPr>
          </w:p>
        </w:tc>
      </w:tr>
      <w:tr w:rsidR="00596642" w14:paraId="34D2DD5B" w14:textId="77777777" w:rsidTr="00BA5BDE">
        <w:trPr>
          <w:trHeight w:val="248"/>
        </w:trPr>
        <w:tc>
          <w:tcPr>
            <w:tcW w:w="2232" w:type="dxa"/>
            <w:tcBorders>
              <w:top w:val="single" w:sz="4" w:space="0" w:color="000000"/>
              <w:left w:val="single" w:sz="4" w:space="0" w:color="000000"/>
              <w:bottom w:val="single" w:sz="4" w:space="0" w:color="000000"/>
            </w:tcBorders>
            <w:shd w:val="clear" w:color="auto" w:fill="F3F3F3"/>
          </w:tcPr>
          <w:p w14:paraId="570CAE42" w14:textId="77777777" w:rsidR="00596642" w:rsidRDefault="00596642" w:rsidP="00BA5BDE">
            <w:pPr>
              <w:spacing w:after="0" w:line="240" w:lineRule="auto"/>
              <w:rPr>
                <w:rFonts w:eastAsia="Cambria"/>
              </w:rPr>
            </w:pPr>
            <w:r>
              <w:rPr>
                <w:rFonts w:eastAsia="Cambria"/>
              </w:rPr>
              <w:t>Charly Chamber</w:t>
            </w:r>
          </w:p>
        </w:tc>
        <w:tc>
          <w:tcPr>
            <w:tcW w:w="2232" w:type="dxa"/>
            <w:tcBorders>
              <w:top w:val="single" w:sz="4" w:space="0" w:color="000000"/>
              <w:left w:val="single" w:sz="4" w:space="0" w:color="000000"/>
              <w:bottom w:val="single" w:sz="4" w:space="0" w:color="000000"/>
            </w:tcBorders>
            <w:shd w:val="clear" w:color="auto" w:fill="F3F3F3"/>
          </w:tcPr>
          <w:p w14:paraId="1C85F05F" w14:textId="1197753B" w:rsidR="00596642" w:rsidRPr="00F20F04" w:rsidRDefault="00F20F04" w:rsidP="00BA5BDE">
            <w:pPr>
              <w:snapToGrid w:val="0"/>
              <w:spacing w:after="0" w:line="240" w:lineRule="auto"/>
              <w:rPr>
                <w:rFonts w:eastAsia="Cambria"/>
                <w:b/>
              </w:rPr>
            </w:pPr>
            <w:r w:rsidRPr="00F20F04">
              <w:rPr>
                <w:rFonts w:eastAsia="Cambria"/>
                <w:b/>
              </w:rPr>
              <w:t>Absent-Excused</w:t>
            </w:r>
          </w:p>
        </w:tc>
        <w:tc>
          <w:tcPr>
            <w:tcW w:w="2232" w:type="dxa"/>
            <w:gridSpan w:val="2"/>
            <w:tcBorders>
              <w:top w:val="single" w:sz="4" w:space="0" w:color="000000"/>
              <w:left w:val="single" w:sz="4" w:space="0" w:color="000000"/>
              <w:bottom w:val="single" w:sz="4" w:space="0" w:color="000000"/>
            </w:tcBorders>
          </w:tcPr>
          <w:p w14:paraId="5963308C" w14:textId="77777777" w:rsidR="00596642" w:rsidRDefault="00596642" w:rsidP="00BA5BDE">
            <w:pPr>
              <w:spacing w:after="0" w:line="240" w:lineRule="auto"/>
              <w:rPr>
                <w:rFonts w:eastAsia="Cambria"/>
                <w:sz w:val="18"/>
              </w:rPr>
            </w:pPr>
            <w:r>
              <w:rPr>
                <w:rFonts w:eastAsia="Cambria"/>
              </w:rPr>
              <w:t>Omar Miranda</w:t>
            </w:r>
          </w:p>
        </w:tc>
        <w:tc>
          <w:tcPr>
            <w:tcW w:w="2242" w:type="dxa"/>
            <w:tcBorders>
              <w:top w:val="single" w:sz="4" w:space="0" w:color="000000"/>
              <w:left w:val="single" w:sz="4" w:space="0" w:color="000000"/>
              <w:bottom w:val="single" w:sz="4" w:space="0" w:color="000000"/>
              <w:right w:val="single" w:sz="4" w:space="0" w:color="000000"/>
            </w:tcBorders>
          </w:tcPr>
          <w:p w14:paraId="4D4A4200" w14:textId="77777777" w:rsidR="00596642" w:rsidRDefault="00596642" w:rsidP="00BA5BDE">
            <w:pPr>
              <w:snapToGrid w:val="0"/>
              <w:spacing w:after="0" w:line="240" w:lineRule="auto"/>
              <w:rPr>
                <w:rFonts w:eastAsia="Cambria"/>
                <w:sz w:val="18"/>
              </w:rPr>
            </w:pPr>
          </w:p>
        </w:tc>
      </w:tr>
      <w:tr w:rsidR="00596642" w14:paraId="15FC080A" w14:textId="77777777" w:rsidTr="00BA5BDE">
        <w:trPr>
          <w:trHeight w:val="248"/>
        </w:trPr>
        <w:tc>
          <w:tcPr>
            <w:tcW w:w="2232" w:type="dxa"/>
            <w:tcBorders>
              <w:top w:val="single" w:sz="4" w:space="0" w:color="000000"/>
              <w:left w:val="single" w:sz="4" w:space="0" w:color="000000"/>
              <w:bottom w:val="single" w:sz="4" w:space="0" w:color="000000"/>
            </w:tcBorders>
            <w:shd w:val="clear" w:color="auto" w:fill="F3F3F3"/>
          </w:tcPr>
          <w:p w14:paraId="1882C05B" w14:textId="77777777" w:rsidR="00596642" w:rsidRDefault="00596642" w:rsidP="00BA5BDE">
            <w:pPr>
              <w:spacing w:after="0" w:line="240" w:lineRule="auto"/>
              <w:rPr>
                <w:rFonts w:eastAsia="Cambria"/>
              </w:rPr>
            </w:pPr>
            <w:r>
              <w:rPr>
                <w:rFonts w:eastAsia="Cambria"/>
              </w:rPr>
              <w:t>Chioma Nwuzi</w:t>
            </w:r>
          </w:p>
        </w:tc>
        <w:tc>
          <w:tcPr>
            <w:tcW w:w="2232" w:type="dxa"/>
            <w:tcBorders>
              <w:top w:val="single" w:sz="4" w:space="0" w:color="000000"/>
              <w:left w:val="single" w:sz="4" w:space="0" w:color="000000"/>
              <w:bottom w:val="single" w:sz="4" w:space="0" w:color="000000"/>
            </w:tcBorders>
            <w:shd w:val="clear" w:color="auto" w:fill="F3F3F3"/>
          </w:tcPr>
          <w:p w14:paraId="6B1A23CB" w14:textId="77777777" w:rsidR="00596642" w:rsidRDefault="00596642" w:rsidP="00BA5BDE">
            <w:pPr>
              <w:snapToGrid w:val="0"/>
              <w:spacing w:after="0" w:line="240" w:lineRule="auto"/>
              <w:rPr>
                <w:rFonts w:eastAsia="Cambria"/>
              </w:rPr>
            </w:pPr>
          </w:p>
        </w:tc>
        <w:tc>
          <w:tcPr>
            <w:tcW w:w="2232" w:type="dxa"/>
            <w:gridSpan w:val="2"/>
            <w:tcBorders>
              <w:top w:val="single" w:sz="4" w:space="0" w:color="000000"/>
              <w:left w:val="single" w:sz="4" w:space="0" w:color="000000"/>
              <w:bottom w:val="single" w:sz="4" w:space="0" w:color="000000"/>
            </w:tcBorders>
          </w:tcPr>
          <w:p w14:paraId="64DC208C" w14:textId="77777777" w:rsidR="00596642" w:rsidRDefault="00596642" w:rsidP="00BA5BDE">
            <w:pPr>
              <w:spacing w:after="0" w:line="240" w:lineRule="auto"/>
              <w:rPr>
                <w:rFonts w:eastAsia="Cambria"/>
                <w:sz w:val="18"/>
              </w:rPr>
            </w:pPr>
            <w:r>
              <w:rPr>
                <w:rFonts w:eastAsia="Cambria"/>
              </w:rPr>
              <w:t>Ryan Yamamoto</w:t>
            </w:r>
          </w:p>
        </w:tc>
        <w:tc>
          <w:tcPr>
            <w:tcW w:w="2242" w:type="dxa"/>
            <w:tcBorders>
              <w:top w:val="single" w:sz="4" w:space="0" w:color="000000"/>
              <w:left w:val="single" w:sz="4" w:space="0" w:color="000000"/>
              <w:bottom w:val="single" w:sz="4" w:space="0" w:color="000000"/>
              <w:right w:val="single" w:sz="4" w:space="0" w:color="000000"/>
            </w:tcBorders>
          </w:tcPr>
          <w:p w14:paraId="6BD99A29" w14:textId="4E15A252" w:rsidR="00596642" w:rsidRPr="00BF6380" w:rsidRDefault="00BF6380" w:rsidP="00BA5BDE">
            <w:pPr>
              <w:spacing w:after="0" w:line="240" w:lineRule="auto"/>
              <w:rPr>
                <w:rFonts w:eastAsia="Cambria"/>
                <w:b/>
              </w:rPr>
            </w:pPr>
            <w:r w:rsidRPr="00BF6380">
              <w:rPr>
                <w:rFonts w:eastAsia="Cambria"/>
                <w:b/>
              </w:rPr>
              <w:t>Late- 5:21PM</w:t>
            </w:r>
          </w:p>
        </w:tc>
      </w:tr>
      <w:tr w:rsidR="00596642" w14:paraId="1B60A5E9" w14:textId="77777777" w:rsidTr="00BA5BDE">
        <w:trPr>
          <w:trHeight w:val="248"/>
        </w:trPr>
        <w:tc>
          <w:tcPr>
            <w:tcW w:w="2232" w:type="dxa"/>
            <w:tcBorders>
              <w:top w:val="single" w:sz="4" w:space="0" w:color="000000"/>
              <w:left w:val="single" w:sz="4" w:space="0" w:color="000000"/>
              <w:bottom w:val="single" w:sz="4" w:space="0" w:color="000000"/>
            </w:tcBorders>
            <w:shd w:val="clear" w:color="auto" w:fill="F3F3F3"/>
          </w:tcPr>
          <w:p w14:paraId="00CD25E7" w14:textId="77777777" w:rsidR="00596642" w:rsidRDefault="00596642" w:rsidP="00BA5BDE">
            <w:pPr>
              <w:spacing w:after="0" w:line="240" w:lineRule="auto"/>
              <w:rPr>
                <w:rFonts w:eastAsia="Cambria"/>
              </w:rPr>
            </w:pPr>
            <w:r>
              <w:rPr>
                <w:rFonts w:eastAsia="Cambria"/>
              </w:rPr>
              <w:t>Chris Cubbison</w:t>
            </w:r>
          </w:p>
        </w:tc>
        <w:tc>
          <w:tcPr>
            <w:tcW w:w="2232" w:type="dxa"/>
            <w:tcBorders>
              <w:top w:val="single" w:sz="4" w:space="0" w:color="000000"/>
              <w:left w:val="single" w:sz="4" w:space="0" w:color="000000"/>
              <w:bottom w:val="single" w:sz="4" w:space="0" w:color="000000"/>
            </w:tcBorders>
            <w:shd w:val="clear" w:color="auto" w:fill="F3F3F3"/>
          </w:tcPr>
          <w:p w14:paraId="5933C038" w14:textId="77777777" w:rsidR="00596642" w:rsidRDefault="00596642" w:rsidP="00BA5BDE">
            <w:pPr>
              <w:snapToGrid w:val="0"/>
              <w:spacing w:after="0" w:line="240" w:lineRule="auto"/>
              <w:rPr>
                <w:rFonts w:eastAsia="Cambria"/>
              </w:rPr>
            </w:pPr>
          </w:p>
        </w:tc>
        <w:tc>
          <w:tcPr>
            <w:tcW w:w="2232" w:type="dxa"/>
            <w:gridSpan w:val="2"/>
            <w:tcBorders>
              <w:top w:val="single" w:sz="4" w:space="0" w:color="000000"/>
              <w:left w:val="single" w:sz="4" w:space="0" w:color="000000"/>
              <w:bottom w:val="single" w:sz="4" w:space="0" w:color="000000"/>
            </w:tcBorders>
          </w:tcPr>
          <w:p w14:paraId="3162121E" w14:textId="77777777" w:rsidR="00596642" w:rsidRDefault="00596642" w:rsidP="00BA5BDE">
            <w:pPr>
              <w:spacing w:after="0" w:line="240" w:lineRule="auto"/>
              <w:rPr>
                <w:rFonts w:eastAsia="Cambria"/>
                <w:sz w:val="18"/>
              </w:rPr>
            </w:pPr>
            <w:r>
              <w:rPr>
                <w:rFonts w:eastAsia="Cambria"/>
              </w:rPr>
              <w:t>Sean Nolan</w:t>
            </w:r>
          </w:p>
        </w:tc>
        <w:tc>
          <w:tcPr>
            <w:tcW w:w="2242" w:type="dxa"/>
            <w:tcBorders>
              <w:top w:val="single" w:sz="4" w:space="0" w:color="000000"/>
              <w:left w:val="single" w:sz="4" w:space="0" w:color="000000"/>
              <w:bottom w:val="single" w:sz="4" w:space="0" w:color="000000"/>
              <w:right w:val="single" w:sz="4" w:space="0" w:color="000000"/>
            </w:tcBorders>
          </w:tcPr>
          <w:p w14:paraId="1A5DCBD0" w14:textId="3F5229AD" w:rsidR="00596642" w:rsidRPr="00BF6380" w:rsidRDefault="00BF6380" w:rsidP="00BA5BDE">
            <w:pPr>
              <w:snapToGrid w:val="0"/>
              <w:spacing w:after="0" w:line="240" w:lineRule="auto"/>
              <w:rPr>
                <w:rFonts w:eastAsia="Cambria"/>
                <w:b/>
                <w:sz w:val="18"/>
              </w:rPr>
            </w:pPr>
            <w:r w:rsidRPr="00BF6380">
              <w:rPr>
                <w:rFonts w:eastAsia="Cambria"/>
                <w:b/>
                <w:sz w:val="18"/>
              </w:rPr>
              <w:t>Late- 5:15PM</w:t>
            </w:r>
          </w:p>
        </w:tc>
      </w:tr>
      <w:tr w:rsidR="00596642" w14:paraId="509DED62" w14:textId="77777777" w:rsidTr="00BA5BDE">
        <w:trPr>
          <w:trHeight w:val="230"/>
        </w:trPr>
        <w:tc>
          <w:tcPr>
            <w:tcW w:w="2232" w:type="dxa"/>
            <w:tcBorders>
              <w:top w:val="single" w:sz="4" w:space="0" w:color="000000"/>
              <w:left w:val="single" w:sz="4" w:space="0" w:color="000000"/>
              <w:bottom w:val="single" w:sz="4" w:space="0" w:color="000000"/>
            </w:tcBorders>
            <w:shd w:val="clear" w:color="auto" w:fill="F3F3F3"/>
          </w:tcPr>
          <w:p w14:paraId="65C989B9" w14:textId="77777777" w:rsidR="00596642" w:rsidRDefault="00596642" w:rsidP="00BA5BDE">
            <w:pPr>
              <w:spacing w:after="0" w:line="240" w:lineRule="auto"/>
              <w:rPr>
                <w:rFonts w:eastAsia="Cambria"/>
                <w:sz w:val="18"/>
              </w:rPr>
            </w:pPr>
            <w:r>
              <w:rPr>
                <w:rFonts w:eastAsia="Cambria"/>
              </w:rPr>
              <w:t>Christina Laskorunsky</w:t>
            </w:r>
          </w:p>
        </w:tc>
        <w:tc>
          <w:tcPr>
            <w:tcW w:w="2232" w:type="dxa"/>
            <w:tcBorders>
              <w:top w:val="single" w:sz="4" w:space="0" w:color="000000"/>
              <w:left w:val="single" w:sz="4" w:space="0" w:color="000000"/>
              <w:bottom w:val="single" w:sz="4" w:space="0" w:color="000000"/>
            </w:tcBorders>
            <w:shd w:val="clear" w:color="auto" w:fill="F3F3F3"/>
          </w:tcPr>
          <w:p w14:paraId="7FB5733E" w14:textId="77777777" w:rsidR="00596642" w:rsidRDefault="00596642" w:rsidP="00BA5BDE">
            <w:pPr>
              <w:snapToGrid w:val="0"/>
              <w:spacing w:after="0" w:line="240" w:lineRule="auto"/>
              <w:rPr>
                <w:rFonts w:eastAsia="Cambria"/>
                <w:sz w:val="18"/>
              </w:rPr>
            </w:pPr>
          </w:p>
        </w:tc>
        <w:tc>
          <w:tcPr>
            <w:tcW w:w="2232" w:type="dxa"/>
            <w:gridSpan w:val="2"/>
            <w:tcBorders>
              <w:top w:val="single" w:sz="4" w:space="0" w:color="000000"/>
              <w:left w:val="single" w:sz="4" w:space="0" w:color="000000"/>
              <w:bottom w:val="single" w:sz="4" w:space="0" w:color="000000"/>
            </w:tcBorders>
          </w:tcPr>
          <w:p w14:paraId="6F130715" w14:textId="77777777" w:rsidR="00596642" w:rsidRDefault="00596642" w:rsidP="00BA5BDE">
            <w:pPr>
              <w:spacing w:after="0" w:line="240" w:lineRule="auto"/>
              <w:rPr>
                <w:rFonts w:eastAsia="Cambria"/>
                <w:sz w:val="18"/>
              </w:rPr>
            </w:pPr>
            <w:r>
              <w:rPr>
                <w:rFonts w:eastAsia="Cambria"/>
              </w:rPr>
              <w:t xml:space="preserve">Tyler Washington </w:t>
            </w:r>
          </w:p>
        </w:tc>
        <w:tc>
          <w:tcPr>
            <w:tcW w:w="2242" w:type="dxa"/>
            <w:tcBorders>
              <w:top w:val="single" w:sz="4" w:space="0" w:color="000000"/>
              <w:left w:val="single" w:sz="4" w:space="0" w:color="000000"/>
              <w:bottom w:val="single" w:sz="4" w:space="0" w:color="000000"/>
              <w:right w:val="single" w:sz="4" w:space="0" w:color="000000"/>
            </w:tcBorders>
          </w:tcPr>
          <w:p w14:paraId="4803B0AE" w14:textId="66B816DE" w:rsidR="00596642" w:rsidRPr="00BF6380" w:rsidRDefault="00BF6380" w:rsidP="00BA5BDE">
            <w:pPr>
              <w:spacing w:after="0" w:line="240" w:lineRule="auto"/>
              <w:rPr>
                <w:rFonts w:eastAsia="Cambria"/>
                <w:b/>
              </w:rPr>
            </w:pPr>
            <w:r w:rsidRPr="00BF6380">
              <w:rPr>
                <w:rFonts w:eastAsia="Cambria"/>
                <w:b/>
              </w:rPr>
              <w:t>Late- 5:08PM</w:t>
            </w:r>
          </w:p>
        </w:tc>
      </w:tr>
      <w:tr w:rsidR="00596642" w14:paraId="20C21FA5" w14:textId="77777777" w:rsidTr="00BA5BDE">
        <w:trPr>
          <w:trHeight w:val="248"/>
        </w:trPr>
        <w:tc>
          <w:tcPr>
            <w:tcW w:w="2232" w:type="dxa"/>
            <w:tcBorders>
              <w:top w:val="single" w:sz="4" w:space="0" w:color="000000"/>
              <w:left w:val="single" w:sz="4" w:space="0" w:color="000000"/>
              <w:bottom w:val="single" w:sz="4" w:space="0" w:color="000000"/>
            </w:tcBorders>
            <w:shd w:val="clear" w:color="auto" w:fill="F3F3F3"/>
          </w:tcPr>
          <w:p w14:paraId="55A8B133" w14:textId="77777777" w:rsidR="00596642" w:rsidRDefault="00596642" w:rsidP="00BA5BDE">
            <w:pPr>
              <w:spacing w:after="0" w:line="240" w:lineRule="auto"/>
              <w:rPr>
                <w:rFonts w:eastAsia="Cambria"/>
                <w:sz w:val="18"/>
              </w:rPr>
            </w:pPr>
            <w:r>
              <w:rPr>
                <w:rFonts w:eastAsia="Cambria"/>
              </w:rPr>
              <w:t>Chrystal Anderson</w:t>
            </w:r>
          </w:p>
        </w:tc>
        <w:tc>
          <w:tcPr>
            <w:tcW w:w="2232" w:type="dxa"/>
            <w:tcBorders>
              <w:top w:val="single" w:sz="4" w:space="0" w:color="000000"/>
              <w:left w:val="single" w:sz="4" w:space="0" w:color="000000"/>
              <w:bottom w:val="single" w:sz="4" w:space="0" w:color="000000"/>
            </w:tcBorders>
            <w:shd w:val="clear" w:color="auto" w:fill="F3F3F3"/>
          </w:tcPr>
          <w:p w14:paraId="43A2E13F" w14:textId="77777777" w:rsidR="00596642" w:rsidRDefault="00596642" w:rsidP="00BA5BDE">
            <w:pPr>
              <w:spacing w:after="0" w:line="240" w:lineRule="auto"/>
              <w:rPr>
                <w:rFonts w:eastAsia="Cambria"/>
              </w:rPr>
            </w:pPr>
          </w:p>
        </w:tc>
        <w:tc>
          <w:tcPr>
            <w:tcW w:w="2232" w:type="dxa"/>
            <w:gridSpan w:val="2"/>
            <w:tcBorders>
              <w:top w:val="single" w:sz="4" w:space="0" w:color="000000"/>
              <w:left w:val="single" w:sz="4" w:space="0" w:color="000000"/>
              <w:bottom w:val="single" w:sz="4" w:space="0" w:color="000000"/>
            </w:tcBorders>
          </w:tcPr>
          <w:p w14:paraId="5AA8010E" w14:textId="77777777" w:rsidR="00596642" w:rsidRDefault="00596642" w:rsidP="00BA5BDE">
            <w:pPr>
              <w:spacing w:after="0" w:line="240" w:lineRule="auto"/>
              <w:rPr>
                <w:rFonts w:eastAsia="Cambria"/>
                <w:sz w:val="18"/>
              </w:rPr>
            </w:pPr>
            <w:r>
              <w:rPr>
                <w:rFonts w:eastAsia="Cambria"/>
              </w:rPr>
              <w:t>Zach Barrett</w:t>
            </w:r>
          </w:p>
        </w:tc>
        <w:tc>
          <w:tcPr>
            <w:tcW w:w="2242" w:type="dxa"/>
            <w:tcBorders>
              <w:top w:val="single" w:sz="4" w:space="0" w:color="000000"/>
              <w:left w:val="single" w:sz="4" w:space="0" w:color="000000"/>
              <w:bottom w:val="single" w:sz="4" w:space="0" w:color="000000"/>
              <w:right w:val="single" w:sz="4" w:space="0" w:color="000000"/>
            </w:tcBorders>
          </w:tcPr>
          <w:p w14:paraId="7A3D67C0" w14:textId="4C68ACC0" w:rsidR="00596642" w:rsidRDefault="00596642" w:rsidP="00BF6380">
            <w:pPr>
              <w:spacing w:after="0" w:line="240" w:lineRule="auto"/>
              <w:rPr>
                <w:sz w:val="24"/>
              </w:rPr>
            </w:pPr>
          </w:p>
        </w:tc>
      </w:tr>
    </w:tbl>
    <w:p w14:paraId="5244D030" w14:textId="77777777" w:rsidR="00596642" w:rsidRDefault="00596642" w:rsidP="00596642">
      <w:pPr>
        <w:pStyle w:val="NoSpacing"/>
        <w:ind w:left="1080"/>
        <w:rPr>
          <w:b/>
          <w:sz w:val="24"/>
        </w:rPr>
      </w:pPr>
    </w:p>
    <w:p w14:paraId="34F393B6" w14:textId="77777777" w:rsidR="00596642" w:rsidRDefault="00596642" w:rsidP="00596642">
      <w:pPr>
        <w:pStyle w:val="NoSpacing"/>
        <w:numPr>
          <w:ilvl w:val="0"/>
          <w:numId w:val="4"/>
        </w:numPr>
        <w:rPr>
          <w:i/>
          <w:sz w:val="24"/>
        </w:rPr>
      </w:pPr>
      <w:r>
        <w:rPr>
          <w:b/>
          <w:sz w:val="24"/>
        </w:rPr>
        <w:t xml:space="preserve">Acceptance of Excused Absences and Proxies </w:t>
      </w:r>
    </w:p>
    <w:p w14:paraId="7F767186" w14:textId="77777777" w:rsidR="00596642" w:rsidRDefault="00596642" w:rsidP="00596642">
      <w:pPr>
        <w:pStyle w:val="NoSpacing"/>
        <w:ind w:left="720"/>
        <w:rPr>
          <w:i/>
          <w:sz w:val="24"/>
        </w:rPr>
      </w:pPr>
      <w:r>
        <w:rPr>
          <w:i/>
          <w:sz w:val="24"/>
        </w:rPr>
        <w:t>MOTION/SECOND: Sharma/Cubbi</w:t>
      </w:r>
    </w:p>
    <w:p w14:paraId="7DEE1BA9" w14:textId="77777777" w:rsidR="00596642" w:rsidRDefault="00596642" w:rsidP="00596642">
      <w:pPr>
        <w:pStyle w:val="NoSpacing"/>
        <w:ind w:left="720"/>
        <w:rPr>
          <w:i/>
          <w:sz w:val="24"/>
        </w:rPr>
      </w:pPr>
      <w:r>
        <w:rPr>
          <w:i/>
          <w:sz w:val="24"/>
        </w:rPr>
        <w:t>Motion language:  Motion to accept Ben, Justin, Ryan, Sean, and Tyler’s lateness and Brent, Charly, and Jenna’s absence and Ben’s early departure.</w:t>
      </w:r>
    </w:p>
    <w:p w14:paraId="32A81782" w14:textId="77777777" w:rsidR="00596642" w:rsidRDefault="00596642" w:rsidP="00596642">
      <w:pPr>
        <w:pStyle w:val="NoSpacing"/>
        <w:ind w:left="720"/>
        <w:rPr>
          <w:b/>
          <w:sz w:val="24"/>
        </w:rPr>
      </w:pPr>
      <w:r>
        <w:rPr>
          <w:i/>
          <w:sz w:val="24"/>
        </w:rPr>
        <w:t>ACTION: Vote  13-0-0 to APPROVE</w:t>
      </w:r>
    </w:p>
    <w:p w14:paraId="759AAC77" w14:textId="77777777" w:rsidR="00596642" w:rsidRDefault="00596642" w:rsidP="00596642">
      <w:pPr>
        <w:pStyle w:val="NoSpacing"/>
        <w:rPr>
          <w:b/>
          <w:sz w:val="24"/>
        </w:rPr>
      </w:pPr>
    </w:p>
    <w:p w14:paraId="49D7540E" w14:textId="77777777" w:rsidR="00596642" w:rsidRDefault="00596642" w:rsidP="00596642">
      <w:pPr>
        <w:pStyle w:val="NoSpacing"/>
        <w:pBdr>
          <w:bottom w:val="single" w:sz="4" w:space="1" w:color="000000"/>
        </w:pBdr>
        <w:rPr>
          <w:i/>
          <w:sz w:val="24"/>
        </w:rPr>
      </w:pPr>
      <w:r>
        <w:rPr>
          <w:b/>
          <w:sz w:val="24"/>
        </w:rPr>
        <w:t>B. ACCEPTANCE of AGENDA/CHANGES to AGENDA</w:t>
      </w:r>
    </w:p>
    <w:p w14:paraId="64C07C9E" w14:textId="32694C9D" w:rsidR="00596642" w:rsidRDefault="00596642" w:rsidP="00596642">
      <w:pPr>
        <w:pStyle w:val="NoSpacing"/>
        <w:ind w:left="720"/>
        <w:rPr>
          <w:i/>
          <w:sz w:val="24"/>
        </w:rPr>
      </w:pPr>
      <w:r>
        <w:rPr>
          <w:i/>
          <w:sz w:val="24"/>
        </w:rPr>
        <w:t>MOTION/SECOND: Sharma/</w:t>
      </w:r>
      <w:r w:rsidR="004016A6">
        <w:rPr>
          <w:i/>
          <w:sz w:val="24"/>
        </w:rPr>
        <w:t>Pineira</w:t>
      </w:r>
      <w:r>
        <w:rPr>
          <w:i/>
          <w:sz w:val="24"/>
        </w:rPr>
        <w:t xml:space="preserve"> </w:t>
      </w:r>
    </w:p>
    <w:p w14:paraId="4779A9F1" w14:textId="77777777" w:rsidR="00596642" w:rsidRDefault="00596642" w:rsidP="00596642">
      <w:pPr>
        <w:pStyle w:val="NoSpacing"/>
        <w:ind w:left="720"/>
        <w:rPr>
          <w:i/>
          <w:sz w:val="24"/>
        </w:rPr>
      </w:pPr>
      <w:r>
        <w:rPr>
          <w:i/>
          <w:sz w:val="24"/>
        </w:rPr>
        <w:t xml:space="preserve">Motion language: Accept as amended </w:t>
      </w:r>
    </w:p>
    <w:p w14:paraId="217955A6" w14:textId="77777777" w:rsidR="00596642" w:rsidRDefault="00596642" w:rsidP="00596642">
      <w:pPr>
        <w:pStyle w:val="NoSpacing"/>
        <w:ind w:left="720"/>
        <w:rPr>
          <w:b/>
          <w:sz w:val="24"/>
        </w:rPr>
      </w:pPr>
      <w:r>
        <w:rPr>
          <w:i/>
          <w:sz w:val="24"/>
        </w:rPr>
        <w:t>ACTION: Vote: 13-0-0 to APPROVE</w:t>
      </w:r>
    </w:p>
    <w:p w14:paraId="46D785A4" w14:textId="77777777" w:rsidR="00596642" w:rsidRDefault="00596642" w:rsidP="00596642">
      <w:pPr>
        <w:pStyle w:val="NoSpacing"/>
        <w:pBdr>
          <w:bottom w:val="single" w:sz="4" w:space="1" w:color="000000"/>
        </w:pBdr>
        <w:rPr>
          <w:b/>
          <w:sz w:val="24"/>
        </w:rPr>
      </w:pPr>
    </w:p>
    <w:p w14:paraId="552EB13B" w14:textId="77777777" w:rsidR="00596642" w:rsidRDefault="00596642" w:rsidP="00596642">
      <w:pPr>
        <w:pStyle w:val="NoSpacing"/>
        <w:pBdr>
          <w:bottom w:val="single" w:sz="4" w:space="1" w:color="000000"/>
        </w:pBdr>
        <w:rPr>
          <w:b/>
          <w:sz w:val="24"/>
          <w:u w:val="single"/>
        </w:rPr>
      </w:pPr>
      <w:r>
        <w:rPr>
          <w:b/>
          <w:sz w:val="24"/>
        </w:rPr>
        <w:t>C. ACCEPTANCE of ACTION SUMMARY/MINUTES</w:t>
      </w:r>
    </w:p>
    <w:p w14:paraId="7B51F74D" w14:textId="77777777" w:rsidR="00596642" w:rsidRDefault="00596642" w:rsidP="00596642">
      <w:pPr>
        <w:pStyle w:val="NoSpacing"/>
        <w:rPr>
          <w:i/>
          <w:sz w:val="24"/>
        </w:rPr>
      </w:pPr>
      <w:r>
        <w:rPr>
          <w:b/>
          <w:sz w:val="24"/>
          <w:u w:val="single"/>
        </w:rPr>
        <w:t xml:space="preserve">1. Approval of our Action Summary/Minutes </w:t>
      </w:r>
    </w:p>
    <w:p w14:paraId="12894122" w14:textId="67329066" w:rsidR="00596642" w:rsidRDefault="00596642" w:rsidP="00596642">
      <w:pPr>
        <w:pStyle w:val="NoSpacing"/>
        <w:ind w:left="720"/>
        <w:rPr>
          <w:i/>
          <w:sz w:val="24"/>
        </w:rPr>
      </w:pPr>
      <w:r>
        <w:rPr>
          <w:i/>
          <w:sz w:val="24"/>
        </w:rPr>
        <w:t xml:space="preserve">MOTION/SECOND: </w:t>
      </w:r>
      <w:r w:rsidR="004016A6">
        <w:rPr>
          <w:i/>
          <w:sz w:val="24"/>
        </w:rPr>
        <w:t>Sharma</w:t>
      </w:r>
      <w:r>
        <w:rPr>
          <w:i/>
          <w:sz w:val="24"/>
        </w:rPr>
        <w:t>/</w:t>
      </w:r>
      <w:r w:rsidR="004016A6">
        <w:rPr>
          <w:i/>
          <w:sz w:val="24"/>
        </w:rPr>
        <w:t>Anderson</w:t>
      </w:r>
    </w:p>
    <w:p w14:paraId="36946814" w14:textId="77777777" w:rsidR="00596642" w:rsidRDefault="00596642" w:rsidP="00596642">
      <w:pPr>
        <w:pStyle w:val="NoSpacing"/>
        <w:ind w:left="720"/>
        <w:rPr>
          <w:i/>
          <w:sz w:val="24"/>
        </w:rPr>
      </w:pPr>
      <w:r>
        <w:rPr>
          <w:i/>
          <w:sz w:val="24"/>
        </w:rPr>
        <w:t xml:space="preserve">Motion language: Accept </w:t>
      </w:r>
    </w:p>
    <w:p w14:paraId="76699FFA" w14:textId="6D23051A" w:rsidR="00596642" w:rsidRDefault="004016A6" w:rsidP="00596642">
      <w:pPr>
        <w:pStyle w:val="NoSpacing"/>
        <w:ind w:left="720"/>
        <w:rPr>
          <w:b/>
          <w:sz w:val="24"/>
          <w:u w:val="single"/>
        </w:rPr>
      </w:pPr>
      <w:r>
        <w:rPr>
          <w:i/>
          <w:sz w:val="24"/>
        </w:rPr>
        <w:t>ACTION: Vote: 13</w:t>
      </w:r>
      <w:r w:rsidR="00596642">
        <w:rPr>
          <w:i/>
          <w:sz w:val="24"/>
        </w:rPr>
        <w:t>-0-0 to APPROVE</w:t>
      </w:r>
    </w:p>
    <w:p w14:paraId="4D2B3C6B" w14:textId="77777777" w:rsidR="00596642" w:rsidRDefault="00596642" w:rsidP="00596642">
      <w:pPr>
        <w:pStyle w:val="NoSpacing"/>
        <w:rPr>
          <w:b/>
          <w:sz w:val="24"/>
          <w:u w:val="single"/>
        </w:rPr>
      </w:pPr>
    </w:p>
    <w:p w14:paraId="0EB9C5CB" w14:textId="77777777" w:rsidR="00596642" w:rsidRDefault="00596642" w:rsidP="00596642">
      <w:pPr>
        <w:pStyle w:val="NoSpacing"/>
        <w:rPr>
          <w:b/>
          <w:sz w:val="24"/>
          <w:u w:val="single"/>
        </w:rPr>
      </w:pPr>
    </w:p>
    <w:p w14:paraId="07E5A5F6" w14:textId="77777777" w:rsidR="00596642" w:rsidRDefault="00596642" w:rsidP="00596642">
      <w:pPr>
        <w:pStyle w:val="NoSpacing"/>
        <w:pBdr>
          <w:bottom w:val="single" w:sz="4" w:space="5" w:color="000000"/>
        </w:pBdr>
        <w:tabs>
          <w:tab w:val="right" w:pos="9360"/>
        </w:tabs>
        <w:rPr>
          <w:sz w:val="24"/>
        </w:rPr>
      </w:pPr>
      <w:r>
        <w:rPr>
          <w:b/>
          <w:sz w:val="24"/>
        </w:rPr>
        <w:lastRenderedPageBreak/>
        <w:t>D. PUBLIC FORUM</w:t>
      </w:r>
    </w:p>
    <w:p w14:paraId="101C7E1A" w14:textId="45965614" w:rsidR="00596642" w:rsidRDefault="00BA5BDE" w:rsidP="00596642">
      <w:pPr>
        <w:pStyle w:val="NoSpacing"/>
        <w:numPr>
          <w:ilvl w:val="0"/>
          <w:numId w:val="8"/>
        </w:numPr>
        <w:rPr>
          <w:sz w:val="24"/>
        </w:rPr>
      </w:pPr>
      <w:r>
        <w:rPr>
          <w:sz w:val="24"/>
        </w:rPr>
        <w:t>Kinotek</w:t>
      </w:r>
    </w:p>
    <w:p w14:paraId="301E539C" w14:textId="24B26F8C" w:rsidR="00596642" w:rsidRDefault="00D15D8D" w:rsidP="00596642">
      <w:pPr>
        <w:pStyle w:val="NoSpacing"/>
        <w:numPr>
          <w:ilvl w:val="1"/>
          <w:numId w:val="8"/>
        </w:numPr>
        <w:rPr>
          <w:sz w:val="24"/>
        </w:rPr>
      </w:pPr>
      <w:r>
        <w:rPr>
          <w:sz w:val="24"/>
        </w:rPr>
        <w:t>This is a weekly film festival. We focus on older classic films.</w:t>
      </w:r>
    </w:p>
    <w:p w14:paraId="73488E7C" w14:textId="1CB1F7F9" w:rsidR="00596642" w:rsidRDefault="00D15D8D" w:rsidP="00D15D8D">
      <w:pPr>
        <w:pStyle w:val="NoSpacing"/>
        <w:numPr>
          <w:ilvl w:val="1"/>
          <w:numId w:val="8"/>
        </w:numPr>
        <w:rPr>
          <w:sz w:val="24"/>
        </w:rPr>
      </w:pPr>
      <w:r>
        <w:rPr>
          <w:sz w:val="24"/>
        </w:rPr>
        <w:t xml:space="preserve">Interested in having two event staff members for this event. </w:t>
      </w:r>
    </w:p>
    <w:p w14:paraId="418F1FDC" w14:textId="1E33F95E" w:rsidR="00596642" w:rsidRDefault="00D15D8D" w:rsidP="00596642">
      <w:pPr>
        <w:pStyle w:val="NoSpacing"/>
        <w:numPr>
          <w:ilvl w:val="0"/>
          <w:numId w:val="8"/>
        </w:numPr>
        <w:rPr>
          <w:sz w:val="24"/>
        </w:rPr>
      </w:pPr>
      <w:r>
        <w:rPr>
          <w:sz w:val="24"/>
        </w:rPr>
        <w:t>UCSB Rock Against Rape</w:t>
      </w:r>
    </w:p>
    <w:p w14:paraId="5942AD2E" w14:textId="77777777" w:rsidR="00D15D8D" w:rsidRDefault="00D15D8D" w:rsidP="00596642">
      <w:pPr>
        <w:pStyle w:val="NoSpacing"/>
        <w:numPr>
          <w:ilvl w:val="1"/>
          <w:numId w:val="8"/>
        </w:numPr>
        <w:rPr>
          <w:sz w:val="24"/>
        </w:rPr>
      </w:pPr>
      <w:r>
        <w:rPr>
          <w:sz w:val="24"/>
        </w:rPr>
        <w:t>Request eight event staff members for sound and lighting. Wondering if barricades should be used.</w:t>
      </w:r>
    </w:p>
    <w:p w14:paraId="46043AD0" w14:textId="77777777" w:rsidR="00D15D8D" w:rsidRDefault="00D15D8D" w:rsidP="00596642">
      <w:pPr>
        <w:pStyle w:val="NoSpacing"/>
        <w:numPr>
          <w:ilvl w:val="1"/>
          <w:numId w:val="8"/>
        </w:numPr>
        <w:rPr>
          <w:sz w:val="24"/>
        </w:rPr>
      </w:pPr>
      <w:r>
        <w:rPr>
          <w:sz w:val="24"/>
        </w:rPr>
        <w:t>Request to borrow a few radio sets.</w:t>
      </w:r>
    </w:p>
    <w:p w14:paraId="5E71F951" w14:textId="77777777" w:rsidR="00D15D8D" w:rsidRDefault="00D15D8D" w:rsidP="00596642">
      <w:pPr>
        <w:pStyle w:val="NoSpacing"/>
        <w:numPr>
          <w:ilvl w:val="1"/>
          <w:numId w:val="8"/>
        </w:numPr>
        <w:rPr>
          <w:sz w:val="24"/>
        </w:rPr>
      </w:pPr>
      <w:r>
        <w:rPr>
          <w:sz w:val="24"/>
        </w:rPr>
        <w:t>Rock Against Rape was designed to be a fundraiser. Deals with students that have been targeted by domestic violence.</w:t>
      </w:r>
    </w:p>
    <w:p w14:paraId="5DF35E65" w14:textId="77777777" w:rsidR="00D15D8D" w:rsidRDefault="00D15D8D" w:rsidP="00596642">
      <w:pPr>
        <w:pStyle w:val="NoSpacing"/>
        <w:numPr>
          <w:ilvl w:val="1"/>
          <w:numId w:val="8"/>
        </w:numPr>
        <w:rPr>
          <w:sz w:val="24"/>
        </w:rPr>
      </w:pPr>
      <w:r>
        <w:rPr>
          <w:sz w:val="24"/>
        </w:rPr>
        <w:t>Event will be on January 23</w:t>
      </w:r>
      <w:r w:rsidRPr="00D15D8D">
        <w:rPr>
          <w:sz w:val="24"/>
          <w:vertAlign w:val="superscript"/>
        </w:rPr>
        <w:t>rd</w:t>
      </w:r>
      <w:r>
        <w:rPr>
          <w:sz w:val="24"/>
        </w:rPr>
        <w:t xml:space="preserve"> 2014. Doors will open at 8:00pm and will run until 10:30PM. This </w:t>
      </w:r>
      <w:r>
        <w:rPr>
          <w:i/>
          <w:sz w:val="24"/>
        </w:rPr>
        <w:t>will</w:t>
      </w:r>
      <w:r>
        <w:rPr>
          <w:sz w:val="24"/>
        </w:rPr>
        <w:t xml:space="preserve"> be a ticketed event. $5 presale, $7 general admission, and $10 at the door. </w:t>
      </w:r>
    </w:p>
    <w:p w14:paraId="1679DEEC" w14:textId="3515A643" w:rsidR="00596642" w:rsidRDefault="00D15D8D" w:rsidP="00551DED">
      <w:pPr>
        <w:pStyle w:val="NoSpacing"/>
        <w:numPr>
          <w:ilvl w:val="1"/>
          <w:numId w:val="8"/>
        </w:numPr>
        <w:rPr>
          <w:sz w:val="24"/>
        </w:rPr>
      </w:pPr>
      <w:r>
        <w:rPr>
          <w:b/>
          <w:sz w:val="24"/>
        </w:rPr>
        <w:t>Simons-</w:t>
      </w:r>
      <w:r>
        <w:rPr>
          <w:sz w:val="24"/>
        </w:rPr>
        <w:t>since it is a rock show, people do get somewhat rowdy and there might be a need for barricades. Will have to discuss with Stasiuk</w:t>
      </w:r>
      <w:r w:rsidR="00596642">
        <w:rPr>
          <w:sz w:val="24"/>
        </w:rPr>
        <w:t xml:space="preserve"> </w:t>
      </w:r>
    </w:p>
    <w:p w14:paraId="5C69CE10" w14:textId="1DD9EE5B" w:rsidR="00596642" w:rsidRDefault="009F6532" w:rsidP="00596642">
      <w:pPr>
        <w:pStyle w:val="NoSpacing"/>
        <w:numPr>
          <w:ilvl w:val="0"/>
          <w:numId w:val="8"/>
        </w:numPr>
        <w:rPr>
          <w:sz w:val="24"/>
        </w:rPr>
      </w:pPr>
      <w:r>
        <w:rPr>
          <w:sz w:val="24"/>
        </w:rPr>
        <w:t>UCSB Alumni Association</w:t>
      </w:r>
    </w:p>
    <w:p w14:paraId="62131CD8" w14:textId="252FC01D" w:rsidR="00596642" w:rsidRDefault="009F6532" w:rsidP="00596642">
      <w:pPr>
        <w:pStyle w:val="NoSpacing"/>
        <w:numPr>
          <w:ilvl w:val="1"/>
          <w:numId w:val="8"/>
        </w:numPr>
        <w:rPr>
          <w:sz w:val="24"/>
        </w:rPr>
      </w:pPr>
      <w:r w:rsidRPr="009F6532">
        <w:rPr>
          <w:b/>
          <w:sz w:val="24"/>
        </w:rPr>
        <w:t>Jordan-</w:t>
      </w:r>
      <w:r>
        <w:rPr>
          <w:sz w:val="24"/>
        </w:rPr>
        <w:t xml:space="preserve"> alumni and vendors visit UCSB and sample their products. We ask for a co-sponsorship for the event.</w:t>
      </w:r>
    </w:p>
    <w:p w14:paraId="04615613" w14:textId="30746504" w:rsidR="009F6532" w:rsidRDefault="009F6532" w:rsidP="00596642">
      <w:pPr>
        <w:pStyle w:val="NoSpacing"/>
        <w:numPr>
          <w:ilvl w:val="1"/>
          <w:numId w:val="8"/>
        </w:numPr>
        <w:rPr>
          <w:sz w:val="24"/>
        </w:rPr>
      </w:pPr>
      <w:r>
        <w:rPr>
          <w:sz w:val="24"/>
        </w:rPr>
        <w:t>Event will be from 3:00-6:00PM and we will definitely be out by 8:00PM.</w:t>
      </w:r>
    </w:p>
    <w:p w14:paraId="33E9EEA1" w14:textId="3F524D56" w:rsidR="009F6532" w:rsidRDefault="009F6532" w:rsidP="00596642">
      <w:pPr>
        <w:pStyle w:val="NoSpacing"/>
        <w:numPr>
          <w:ilvl w:val="1"/>
          <w:numId w:val="8"/>
        </w:numPr>
        <w:rPr>
          <w:sz w:val="24"/>
        </w:rPr>
      </w:pPr>
      <w:r>
        <w:rPr>
          <w:b/>
          <w:sz w:val="24"/>
        </w:rPr>
        <w:t>Christina-</w:t>
      </w:r>
      <w:r>
        <w:rPr>
          <w:sz w:val="24"/>
        </w:rPr>
        <w:t xml:space="preserve"> Main goal is to raise awareness for the sholarship fund. Goal is to start focusing on the students who have brought alumni to the event. This provides them with the opportunity to network with the alumni. Along with this, we wish to bring some publicity to A.S.</w:t>
      </w:r>
    </w:p>
    <w:p w14:paraId="0C4FF077" w14:textId="2729FFA6" w:rsidR="00596642" w:rsidRDefault="009F6532" w:rsidP="009F6532">
      <w:pPr>
        <w:pStyle w:val="NoSpacing"/>
        <w:numPr>
          <w:ilvl w:val="1"/>
          <w:numId w:val="8"/>
        </w:numPr>
        <w:rPr>
          <w:sz w:val="24"/>
        </w:rPr>
      </w:pPr>
      <w:r w:rsidRPr="00186D98">
        <w:rPr>
          <w:b/>
          <w:sz w:val="24"/>
        </w:rPr>
        <w:t>Nolan</w:t>
      </w:r>
      <w:r>
        <w:rPr>
          <w:sz w:val="24"/>
        </w:rPr>
        <w:t>- From what you have been saying, you will probably only need the audio and the event staff from us. Will you need a generator? (Jordan: we plan on using the plugs on the light posts. We will meet with safety facilities this Friday).</w:t>
      </w:r>
      <w:r w:rsidR="00596642">
        <w:rPr>
          <w:sz w:val="24"/>
        </w:rPr>
        <w:t xml:space="preserve"> </w:t>
      </w:r>
    </w:p>
    <w:p w14:paraId="216B26C1" w14:textId="77777777" w:rsidR="00596642" w:rsidRDefault="00596642" w:rsidP="00596642">
      <w:pPr>
        <w:pStyle w:val="NoSpacing"/>
        <w:rPr>
          <w:b/>
          <w:sz w:val="24"/>
        </w:rPr>
      </w:pPr>
    </w:p>
    <w:p w14:paraId="26BA6DA1" w14:textId="77777777" w:rsidR="00596642" w:rsidRDefault="00596642" w:rsidP="00596642">
      <w:pPr>
        <w:pStyle w:val="NoSpacing"/>
      </w:pPr>
      <w:r>
        <w:rPr>
          <w:b/>
          <w:sz w:val="24"/>
        </w:rPr>
        <w:t>E. ANNOUNCEMENTS</w:t>
      </w:r>
    </w:p>
    <w:p w14:paraId="590C7B76" w14:textId="77777777" w:rsidR="00596642" w:rsidRDefault="00596642" w:rsidP="00596642">
      <w:pPr>
        <w:pStyle w:val="NoSpacing"/>
        <w:rPr>
          <w:b/>
          <w:sz w:val="24"/>
        </w:rPr>
      </w:pPr>
      <w:r>
        <w:rPr>
          <w:b/>
          <w:sz w:val="24"/>
        </w:rPr>
        <w:drawing>
          <wp:inline distT="0" distB="0" distL="0" distR="0" wp14:anchorId="5E5E7D89" wp14:editId="6A02DB9D">
            <wp:extent cx="5943600" cy="171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7145"/>
                    </a:xfrm>
                    <a:prstGeom prst="rect">
                      <a:avLst/>
                    </a:prstGeom>
                    <a:solidFill>
                      <a:srgbClr val="FFFFFF"/>
                    </a:solidFill>
                    <a:ln>
                      <a:noFill/>
                    </a:ln>
                  </pic:spPr>
                </pic:pic>
              </a:graphicData>
            </a:graphic>
          </wp:inline>
        </w:drawing>
      </w:r>
    </w:p>
    <w:p w14:paraId="4EE94861" w14:textId="77777777" w:rsidR="00596642" w:rsidRDefault="00596642" w:rsidP="00596642">
      <w:pPr>
        <w:pStyle w:val="NoSpacing"/>
        <w:rPr>
          <w:b/>
          <w:sz w:val="24"/>
        </w:rPr>
      </w:pPr>
    </w:p>
    <w:p w14:paraId="668A7F9C" w14:textId="77777777" w:rsidR="00596642" w:rsidRDefault="00596642" w:rsidP="00596642">
      <w:pPr>
        <w:pStyle w:val="NoSpacing"/>
        <w:rPr>
          <w:b/>
          <w:sz w:val="24"/>
        </w:rPr>
      </w:pPr>
      <w:r>
        <w:rPr>
          <w:b/>
          <w:sz w:val="24"/>
        </w:rPr>
        <w:t xml:space="preserve">F. THE WEEK IN REVIEW </w:t>
      </w:r>
      <w:r>
        <w:rPr>
          <w:b/>
          <w:sz w:val="24"/>
        </w:rPr>
        <w:drawing>
          <wp:inline distT="0" distB="0" distL="0" distR="0" wp14:anchorId="0AB016FE" wp14:editId="206EB28A">
            <wp:extent cx="5943600" cy="171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7145"/>
                    </a:xfrm>
                    <a:prstGeom prst="rect">
                      <a:avLst/>
                    </a:prstGeom>
                    <a:solidFill>
                      <a:srgbClr val="FFFFFF"/>
                    </a:solidFill>
                    <a:ln>
                      <a:noFill/>
                    </a:ln>
                  </pic:spPr>
                </pic:pic>
              </a:graphicData>
            </a:graphic>
          </wp:inline>
        </w:drawing>
      </w:r>
    </w:p>
    <w:p w14:paraId="6A4E83B9" w14:textId="52BEA614" w:rsidR="00596642" w:rsidRDefault="009F6532" w:rsidP="00596642">
      <w:pPr>
        <w:pStyle w:val="NoSpacing"/>
        <w:numPr>
          <w:ilvl w:val="0"/>
          <w:numId w:val="5"/>
        </w:numPr>
      </w:pPr>
      <w:r>
        <w:rPr>
          <w:sz w:val="24"/>
        </w:rPr>
        <w:t>Chicago (1/7</w:t>
      </w:r>
      <w:r w:rsidR="00596642">
        <w:rPr>
          <w:sz w:val="24"/>
        </w:rPr>
        <w:t>)</w:t>
      </w:r>
    </w:p>
    <w:p w14:paraId="61203A4E" w14:textId="5C428B24" w:rsidR="00596642" w:rsidRPr="007C6B2A" w:rsidRDefault="00596642" w:rsidP="00596642">
      <w:pPr>
        <w:pStyle w:val="NoSpacing"/>
        <w:numPr>
          <w:ilvl w:val="1"/>
          <w:numId w:val="5"/>
        </w:numPr>
      </w:pPr>
      <w:r w:rsidRPr="007C6B2A">
        <w:rPr>
          <w:b/>
          <w:sz w:val="24"/>
        </w:rPr>
        <w:t>Laskorunsky</w:t>
      </w:r>
      <w:r>
        <w:rPr>
          <w:sz w:val="24"/>
        </w:rPr>
        <w:t>-</w:t>
      </w:r>
      <w:r w:rsidR="009F6532">
        <w:rPr>
          <w:sz w:val="24"/>
        </w:rPr>
        <w:t xml:space="preserve"> 50 people in the first showing, 9</w:t>
      </w:r>
      <w:r>
        <w:rPr>
          <w:sz w:val="24"/>
        </w:rPr>
        <w:t xml:space="preserve">7 in the following one. </w:t>
      </w:r>
      <w:r w:rsidR="009F6532">
        <w:rPr>
          <w:sz w:val="24"/>
        </w:rPr>
        <w:t>This is probably because of the amount of time we had to advertise</w:t>
      </w:r>
    </w:p>
    <w:p w14:paraId="625805A4" w14:textId="2FB2708E" w:rsidR="00596642" w:rsidRDefault="009F6532" w:rsidP="00596642">
      <w:pPr>
        <w:pStyle w:val="NoSpacing"/>
        <w:numPr>
          <w:ilvl w:val="0"/>
          <w:numId w:val="5"/>
        </w:numPr>
      </w:pPr>
      <w:r>
        <w:t>Mary Lambert (1/9</w:t>
      </w:r>
      <w:r w:rsidR="00596642">
        <w:t>)</w:t>
      </w:r>
    </w:p>
    <w:p w14:paraId="65DD48AE" w14:textId="0EC15736" w:rsidR="00596642" w:rsidRDefault="009F6532" w:rsidP="00596642">
      <w:pPr>
        <w:pStyle w:val="NoSpacing"/>
        <w:numPr>
          <w:ilvl w:val="1"/>
          <w:numId w:val="5"/>
        </w:numPr>
      </w:pPr>
      <w:r>
        <w:rPr>
          <w:b/>
        </w:rPr>
        <w:t>Simons</w:t>
      </w:r>
      <w:r>
        <w:t xml:space="preserve">- There was a miscommunication. All in all, she was a really awesome performer. There weren’t any security issues. </w:t>
      </w:r>
    </w:p>
    <w:p w14:paraId="4BE7980F" w14:textId="4491AF56" w:rsidR="009F6532" w:rsidRDefault="009F6532" w:rsidP="00596642">
      <w:pPr>
        <w:pStyle w:val="NoSpacing"/>
        <w:numPr>
          <w:ilvl w:val="1"/>
          <w:numId w:val="5"/>
        </w:numPr>
      </w:pPr>
      <w:r>
        <w:rPr>
          <w:b/>
        </w:rPr>
        <w:t>Nolan</w:t>
      </w:r>
      <w:r w:rsidRPr="009F6532">
        <w:t>-</w:t>
      </w:r>
      <w:r>
        <w:t xml:space="preserve"> That was definitely a good show.</w:t>
      </w:r>
    </w:p>
    <w:p w14:paraId="24006211" w14:textId="0F9A3DFF" w:rsidR="009F6532" w:rsidRDefault="009F6532" w:rsidP="00596642">
      <w:pPr>
        <w:pStyle w:val="NoSpacing"/>
        <w:numPr>
          <w:ilvl w:val="1"/>
          <w:numId w:val="5"/>
        </w:numPr>
      </w:pPr>
      <w:r>
        <w:rPr>
          <w:b/>
        </w:rPr>
        <w:t>Gudino</w:t>
      </w:r>
      <w:r w:rsidRPr="009F6532">
        <w:t>-</w:t>
      </w:r>
      <w:r>
        <w:t xml:space="preserve"> Everything went really well. However, you should probably get the new event staff trained. No one should really be back there. Everyone cleared out pretty quickly. Really good event. Really enjoyed it. </w:t>
      </w:r>
    </w:p>
    <w:p w14:paraId="753A2ED3" w14:textId="50C8E188" w:rsidR="00596642" w:rsidRDefault="009F6532" w:rsidP="00596642">
      <w:pPr>
        <w:pStyle w:val="NoSpacing"/>
        <w:numPr>
          <w:ilvl w:val="0"/>
          <w:numId w:val="5"/>
        </w:numPr>
      </w:pPr>
      <w:r>
        <w:t>International Students Association (1/11</w:t>
      </w:r>
      <w:r w:rsidR="00596642">
        <w:t>)</w:t>
      </w:r>
    </w:p>
    <w:p w14:paraId="542338E8" w14:textId="446E014C" w:rsidR="00596642" w:rsidRDefault="009F6532" w:rsidP="00596642">
      <w:pPr>
        <w:pStyle w:val="NoSpacing"/>
        <w:numPr>
          <w:ilvl w:val="1"/>
          <w:numId w:val="5"/>
        </w:numPr>
      </w:pPr>
      <w:r>
        <w:rPr>
          <w:b/>
        </w:rPr>
        <w:t>Simons</w:t>
      </w:r>
      <w:r>
        <w:t>- She had the artists come up and play two songs. Then, she stopped</w:t>
      </w:r>
      <w:r w:rsidR="008B0213">
        <w:t xml:space="preserve"> them so that people could go get cookies. All in all, it was very poorly managed but there were no problems, surprisingly. We were out of there pretty early even though it started pretty late. </w:t>
      </w:r>
    </w:p>
    <w:p w14:paraId="664AF79E" w14:textId="77C83306" w:rsidR="00596642" w:rsidRDefault="008B0213" w:rsidP="00596642">
      <w:pPr>
        <w:pStyle w:val="NoSpacing"/>
        <w:numPr>
          <w:ilvl w:val="1"/>
          <w:numId w:val="5"/>
        </w:numPr>
      </w:pPr>
      <w:r>
        <w:rPr>
          <w:b/>
        </w:rPr>
        <w:t>Nolan</w:t>
      </w:r>
      <w:r w:rsidR="00596642">
        <w:t xml:space="preserve">- </w:t>
      </w:r>
      <w:r>
        <w:t>They didn’t reply to my email until late on Friday. Poorly organized to say the least.</w:t>
      </w:r>
    </w:p>
    <w:p w14:paraId="7D321F1C" w14:textId="2E071C78" w:rsidR="00596642" w:rsidRDefault="008B0213" w:rsidP="00E0479E">
      <w:pPr>
        <w:pStyle w:val="NoSpacing"/>
        <w:numPr>
          <w:ilvl w:val="1"/>
          <w:numId w:val="5"/>
        </w:numPr>
      </w:pPr>
      <w:r>
        <w:rPr>
          <w:b/>
        </w:rPr>
        <w:t>Miranda</w:t>
      </w:r>
      <w:r w:rsidR="00596642">
        <w:t xml:space="preserve">- </w:t>
      </w:r>
      <w:r>
        <w:t xml:space="preserve">She had nothing to say but nice things. I will say that she was nervous about the event. </w:t>
      </w:r>
    </w:p>
    <w:p w14:paraId="06E05E4D" w14:textId="77777777" w:rsidR="00596642" w:rsidRDefault="00596642" w:rsidP="00596642">
      <w:pPr>
        <w:pStyle w:val="NoSpacing"/>
      </w:pPr>
      <w:r>
        <w:rPr>
          <w:b/>
          <w:sz w:val="24"/>
        </w:rPr>
        <w:t xml:space="preserve">G. PREVIEW OF THE WEEK </w:t>
      </w:r>
    </w:p>
    <w:p w14:paraId="688E5D74" w14:textId="77777777" w:rsidR="00596642" w:rsidRDefault="00596642" w:rsidP="00596642">
      <w:pPr>
        <w:pStyle w:val="NoSpacing"/>
        <w:rPr>
          <w:sz w:val="24"/>
        </w:rPr>
      </w:pPr>
      <w:r>
        <w:rPr>
          <w:b/>
          <w:sz w:val="24"/>
        </w:rPr>
        <w:drawing>
          <wp:inline distT="0" distB="0" distL="0" distR="0" wp14:anchorId="51C42EAD" wp14:editId="6E3F74D1">
            <wp:extent cx="5943600" cy="171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7145"/>
                    </a:xfrm>
                    <a:prstGeom prst="rect">
                      <a:avLst/>
                    </a:prstGeom>
                    <a:solidFill>
                      <a:srgbClr val="FFFFFF"/>
                    </a:solidFill>
                    <a:ln>
                      <a:noFill/>
                    </a:ln>
                  </pic:spPr>
                </pic:pic>
              </a:graphicData>
            </a:graphic>
          </wp:inline>
        </w:drawing>
      </w:r>
    </w:p>
    <w:p w14:paraId="38A40ECC" w14:textId="6D1E1C8A" w:rsidR="00596642" w:rsidRDefault="00E0479E" w:rsidP="00596642">
      <w:pPr>
        <w:pStyle w:val="NoSpacing"/>
        <w:numPr>
          <w:ilvl w:val="0"/>
          <w:numId w:val="6"/>
        </w:numPr>
      </w:pPr>
      <w:r>
        <w:rPr>
          <w:sz w:val="24"/>
        </w:rPr>
        <w:t>Drinking Buddies (1/14)</w:t>
      </w:r>
    </w:p>
    <w:p w14:paraId="08D871EB" w14:textId="3E71C9E8" w:rsidR="00596642" w:rsidRDefault="00596642" w:rsidP="00596642">
      <w:pPr>
        <w:pStyle w:val="NoSpacing"/>
        <w:numPr>
          <w:ilvl w:val="1"/>
          <w:numId w:val="6"/>
        </w:numPr>
      </w:pPr>
      <w:r>
        <w:rPr>
          <w:b/>
          <w:sz w:val="24"/>
        </w:rPr>
        <w:t>Laskorunsky</w:t>
      </w:r>
      <w:r w:rsidR="00E0479E">
        <w:rPr>
          <w:sz w:val="24"/>
        </w:rPr>
        <w:t>- Please post the posters! They should definitely be up already.</w:t>
      </w:r>
      <w:r>
        <w:rPr>
          <w:sz w:val="24"/>
        </w:rPr>
        <w:t xml:space="preserve"> </w:t>
      </w:r>
    </w:p>
    <w:p w14:paraId="106EF0A3" w14:textId="5924C248" w:rsidR="00E0479E" w:rsidRDefault="00E0479E" w:rsidP="00E0479E">
      <w:pPr>
        <w:pStyle w:val="NoSpacing"/>
        <w:numPr>
          <w:ilvl w:val="0"/>
          <w:numId w:val="6"/>
        </w:numPr>
      </w:pPr>
      <w:r>
        <w:t>Storke Tabling (1/15</w:t>
      </w:r>
      <w:r w:rsidR="00596642">
        <w:t>)</w:t>
      </w:r>
    </w:p>
    <w:p w14:paraId="02DB1EA3" w14:textId="48C8DA33" w:rsidR="00E0479E" w:rsidRDefault="00E0479E" w:rsidP="00E0479E">
      <w:pPr>
        <w:pStyle w:val="NoSpacing"/>
        <w:numPr>
          <w:ilvl w:val="1"/>
          <w:numId w:val="6"/>
        </w:numPr>
      </w:pPr>
      <w:r>
        <w:rPr>
          <w:b/>
        </w:rPr>
        <w:t>Pineira</w:t>
      </w:r>
      <w:r>
        <w:t>- Good opportunity to hand out ice cream. It will be from 11-1:00PM.</w:t>
      </w:r>
    </w:p>
    <w:p w14:paraId="723E26AF" w14:textId="4A7E7F40" w:rsidR="00E0479E" w:rsidRDefault="00E0479E" w:rsidP="00E0479E">
      <w:pPr>
        <w:pStyle w:val="NoSpacing"/>
        <w:numPr>
          <w:ilvl w:val="0"/>
          <w:numId w:val="6"/>
        </w:numPr>
      </w:pPr>
      <w:r>
        <w:t>Winter Drag Show (1/16)</w:t>
      </w:r>
    </w:p>
    <w:p w14:paraId="13193E7A" w14:textId="112575F0" w:rsidR="00E0479E" w:rsidRDefault="00E0479E" w:rsidP="00E0479E">
      <w:pPr>
        <w:pStyle w:val="NoSpacing"/>
        <w:numPr>
          <w:ilvl w:val="1"/>
          <w:numId w:val="6"/>
        </w:numPr>
      </w:pPr>
      <w:r>
        <w:rPr>
          <w:b/>
        </w:rPr>
        <w:t>Simons-</w:t>
      </w:r>
      <w:r>
        <w:t xml:space="preserve"> It’s always an interesting event. </w:t>
      </w:r>
    </w:p>
    <w:p w14:paraId="555F024E" w14:textId="651A4380" w:rsidR="00E0479E" w:rsidRDefault="00E0479E" w:rsidP="00E0479E">
      <w:pPr>
        <w:pStyle w:val="NoSpacing"/>
        <w:numPr>
          <w:ilvl w:val="0"/>
          <w:numId w:val="6"/>
        </w:numPr>
      </w:pPr>
      <w:r>
        <w:t>Cloudy with a Chance of Meatballs (1/21)</w:t>
      </w:r>
    </w:p>
    <w:p w14:paraId="20EAA720" w14:textId="7B190638" w:rsidR="00E0479E" w:rsidRDefault="00E0479E" w:rsidP="00E0479E">
      <w:pPr>
        <w:pStyle w:val="NoSpacing"/>
        <w:numPr>
          <w:ilvl w:val="1"/>
          <w:numId w:val="6"/>
        </w:numPr>
      </w:pPr>
      <w:r>
        <w:rPr>
          <w:b/>
        </w:rPr>
        <w:t>Laskorunsky-</w:t>
      </w:r>
      <w:r>
        <w:t xml:space="preserve"> Looking forward to it!</w:t>
      </w:r>
    </w:p>
    <w:p w14:paraId="3625EFA2" w14:textId="4499803B" w:rsidR="00E0479E" w:rsidRDefault="00E0479E" w:rsidP="00E0479E">
      <w:pPr>
        <w:pStyle w:val="NoSpacing"/>
        <w:numPr>
          <w:ilvl w:val="0"/>
          <w:numId w:val="6"/>
        </w:numPr>
      </w:pPr>
      <w:r>
        <w:t>Storke Show: Helo (1/22)</w:t>
      </w:r>
    </w:p>
    <w:p w14:paraId="38DE5617" w14:textId="5821F4AC" w:rsidR="00E0479E" w:rsidRPr="00E0479E" w:rsidRDefault="00E0479E" w:rsidP="00E0479E">
      <w:pPr>
        <w:pStyle w:val="NoSpacing"/>
        <w:numPr>
          <w:ilvl w:val="1"/>
          <w:numId w:val="6"/>
        </w:numPr>
        <w:rPr>
          <w:b/>
        </w:rPr>
      </w:pPr>
      <w:r w:rsidRPr="00E0479E">
        <w:rPr>
          <w:b/>
        </w:rPr>
        <w:t xml:space="preserve">Pineira- </w:t>
      </w:r>
      <w:r>
        <w:t>Need two people for next Wednesday 11:45-1:00PM</w:t>
      </w:r>
    </w:p>
    <w:p w14:paraId="3E2F632F" w14:textId="23D8DABD" w:rsidR="00E0479E" w:rsidRDefault="00E0479E" w:rsidP="00E0479E">
      <w:pPr>
        <w:pStyle w:val="NoSpacing"/>
        <w:numPr>
          <w:ilvl w:val="0"/>
          <w:numId w:val="6"/>
        </w:numPr>
      </w:pPr>
      <w:r>
        <w:t>Of Montreal (1/24)</w:t>
      </w:r>
    </w:p>
    <w:p w14:paraId="05F85B72" w14:textId="15DB33AB" w:rsidR="00E0479E" w:rsidRDefault="00E0479E" w:rsidP="00E0479E">
      <w:pPr>
        <w:pStyle w:val="NoSpacing"/>
        <w:numPr>
          <w:ilvl w:val="1"/>
          <w:numId w:val="6"/>
        </w:numPr>
      </w:pPr>
      <w:r w:rsidRPr="00E0479E">
        <w:rPr>
          <w:b/>
        </w:rPr>
        <w:t>Cubbi</w:t>
      </w:r>
      <w:r>
        <w:t xml:space="preserve">- happening next Friday. We have posters but I need someone to help me post them up in Downtown. </w:t>
      </w:r>
    </w:p>
    <w:p w14:paraId="14D6D325" w14:textId="77777777" w:rsidR="00E0479E" w:rsidRDefault="00E0479E" w:rsidP="00E0479E">
      <w:pPr>
        <w:pStyle w:val="NoSpacing"/>
      </w:pPr>
    </w:p>
    <w:p w14:paraId="656B9207" w14:textId="43A491C6" w:rsidR="00596642" w:rsidRDefault="00596642" w:rsidP="00E0479E">
      <w:pPr>
        <w:pStyle w:val="NoSpacing"/>
        <w:ind w:left="720"/>
      </w:pPr>
    </w:p>
    <w:p w14:paraId="6ACE01FD" w14:textId="77777777" w:rsidR="00596642" w:rsidRDefault="00596642" w:rsidP="00596642">
      <w:pPr>
        <w:pStyle w:val="NoSpacing"/>
        <w:rPr>
          <w:b/>
          <w:sz w:val="24"/>
        </w:rPr>
      </w:pPr>
    </w:p>
    <w:p w14:paraId="7C2F32E1" w14:textId="77777777" w:rsidR="00596642" w:rsidRDefault="00596642" w:rsidP="00596642">
      <w:pPr>
        <w:pStyle w:val="NoSpacing"/>
      </w:pPr>
      <w:r>
        <w:rPr>
          <w:b/>
          <w:sz w:val="24"/>
        </w:rPr>
        <w:t>H. OLD BUSINESS</w:t>
      </w:r>
    </w:p>
    <w:p w14:paraId="39BFD833" w14:textId="77777777" w:rsidR="00596642" w:rsidRDefault="00596642" w:rsidP="00596642">
      <w:pPr>
        <w:pStyle w:val="NoSpacing"/>
        <w:rPr>
          <w:sz w:val="24"/>
        </w:rPr>
      </w:pPr>
      <w:r>
        <w:rPr>
          <w:b/>
          <w:sz w:val="24"/>
        </w:rPr>
        <w:drawing>
          <wp:inline distT="0" distB="0" distL="0" distR="0" wp14:anchorId="13716B31" wp14:editId="0129F49F">
            <wp:extent cx="5943600" cy="171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7145"/>
                    </a:xfrm>
                    <a:prstGeom prst="rect">
                      <a:avLst/>
                    </a:prstGeom>
                    <a:solidFill>
                      <a:srgbClr val="FFFFFF"/>
                    </a:solidFill>
                    <a:ln>
                      <a:noFill/>
                    </a:ln>
                  </pic:spPr>
                </pic:pic>
              </a:graphicData>
            </a:graphic>
          </wp:inline>
        </w:drawing>
      </w:r>
    </w:p>
    <w:p w14:paraId="0FD5FD1D" w14:textId="2E6B196D" w:rsidR="00596642" w:rsidRDefault="00507CA8" w:rsidP="00596642">
      <w:pPr>
        <w:pStyle w:val="NoSpacing"/>
        <w:numPr>
          <w:ilvl w:val="0"/>
          <w:numId w:val="3"/>
        </w:numPr>
        <w:rPr>
          <w:b/>
          <w:sz w:val="24"/>
        </w:rPr>
      </w:pPr>
      <w:r>
        <w:rPr>
          <w:sz w:val="24"/>
        </w:rPr>
        <w:t>Ecen Show (2/28</w:t>
      </w:r>
      <w:r w:rsidR="00596642">
        <w:rPr>
          <w:sz w:val="24"/>
        </w:rPr>
        <w:t>)</w:t>
      </w:r>
    </w:p>
    <w:p w14:paraId="1F5BFA2F" w14:textId="723505C4" w:rsidR="00596642" w:rsidRDefault="00596642" w:rsidP="00596642">
      <w:pPr>
        <w:pStyle w:val="NoSpacing"/>
        <w:numPr>
          <w:ilvl w:val="1"/>
          <w:numId w:val="3"/>
        </w:numPr>
        <w:rPr>
          <w:b/>
          <w:sz w:val="24"/>
        </w:rPr>
      </w:pPr>
      <w:r w:rsidRPr="008517F3">
        <w:rPr>
          <w:b/>
          <w:sz w:val="24"/>
        </w:rPr>
        <w:t>Sharma</w:t>
      </w:r>
      <w:r>
        <w:rPr>
          <w:sz w:val="24"/>
        </w:rPr>
        <w:t xml:space="preserve">- </w:t>
      </w:r>
      <w:r w:rsidR="00507CA8">
        <w:rPr>
          <w:sz w:val="24"/>
        </w:rPr>
        <w:t xml:space="preserve">Finally have our ticket sale dates. They go on sale this Friday for students and Tuesday for general audiences. Sent posters to Jenna and we should start putting them up. Please publicize this event. </w:t>
      </w:r>
    </w:p>
    <w:p w14:paraId="26999CD7" w14:textId="1507F86D" w:rsidR="00596642" w:rsidRPr="00507CA8" w:rsidRDefault="00507CA8" w:rsidP="00596642">
      <w:pPr>
        <w:pStyle w:val="NoSpacing"/>
        <w:numPr>
          <w:ilvl w:val="0"/>
          <w:numId w:val="3"/>
        </w:numPr>
        <w:rPr>
          <w:b/>
          <w:sz w:val="24"/>
        </w:rPr>
      </w:pPr>
      <w:r>
        <w:rPr>
          <w:sz w:val="24"/>
        </w:rPr>
        <w:t>DJ Competition (2/19)</w:t>
      </w:r>
    </w:p>
    <w:p w14:paraId="4BA85D16" w14:textId="14EA4DA2" w:rsidR="00507CA8" w:rsidRPr="00507CA8" w:rsidRDefault="00507CA8" w:rsidP="00507CA8">
      <w:pPr>
        <w:pStyle w:val="NoSpacing"/>
        <w:numPr>
          <w:ilvl w:val="1"/>
          <w:numId w:val="3"/>
        </w:numPr>
        <w:rPr>
          <w:b/>
          <w:sz w:val="24"/>
        </w:rPr>
      </w:pPr>
      <w:r>
        <w:rPr>
          <w:b/>
          <w:sz w:val="24"/>
        </w:rPr>
        <w:t xml:space="preserve">Barrett- </w:t>
      </w:r>
      <w:r>
        <w:rPr>
          <w:sz w:val="24"/>
        </w:rPr>
        <w:t>This will go down like March Madness. Two DJs will face-off against each other. Contestants will be judged on originality  and audience response. I don’t think getting eight DJs will be an issue.</w:t>
      </w:r>
      <w:r>
        <w:rPr>
          <w:b/>
          <w:sz w:val="24"/>
        </w:rPr>
        <w:t xml:space="preserve"> </w:t>
      </w:r>
      <w:r>
        <w:rPr>
          <w:sz w:val="24"/>
        </w:rPr>
        <w:t xml:space="preserve">With the video submission, it leaves us more vulnerable getting someone who isn’t as good as they seem. </w:t>
      </w:r>
    </w:p>
    <w:p w14:paraId="3182451E" w14:textId="1C41CD68" w:rsidR="00507CA8" w:rsidRPr="00507CA8" w:rsidRDefault="00507CA8" w:rsidP="00507CA8">
      <w:pPr>
        <w:pStyle w:val="NoSpacing"/>
        <w:numPr>
          <w:ilvl w:val="1"/>
          <w:numId w:val="3"/>
        </w:numPr>
        <w:rPr>
          <w:b/>
          <w:sz w:val="24"/>
        </w:rPr>
      </w:pPr>
      <w:r>
        <w:rPr>
          <w:b/>
          <w:sz w:val="24"/>
        </w:rPr>
        <w:t xml:space="preserve">Nolan- </w:t>
      </w:r>
      <w:r>
        <w:rPr>
          <w:sz w:val="24"/>
        </w:rPr>
        <w:t>If this will be broken up into two events, you might want to have both dates set in stone before board decides. I still believe that this is a one-event thing.</w:t>
      </w:r>
    </w:p>
    <w:p w14:paraId="09FBCF06" w14:textId="1260FA50" w:rsidR="00507CA8" w:rsidRPr="00507CA8" w:rsidRDefault="00507CA8" w:rsidP="00507CA8">
      <w:pPr>
        <w:pStyle w:val="NoSpacing"/>
        <w:numPr>
          <w:ilvl w:val="1"/>
          <w:numId w:val="3"/>
        </w:numPr>
        <w:rPr>
          <w:b/>
          <w:sz w:val="24"/>
        </w:rPr>
      </w:pPr>
      <w:r>
        <w:rPr>
          <w:b/>
          <w:sz w:val="24"/>
        </w:rPr>
        <w:t xml:space="preserve">Stasiuk- </w:t>
      </w:r>
      <w:r>
        <w:rPr>
          <w:sz w:val="24"/>
        </w:rPr>
        <w:t xml:space="preserve">First round should only be video submissions. That way we won’t have to have two separate events. </w:t>
      </w:r>
    </w:p>
    <w:p w14:paraId="550B70B6" w14:textId="094060FF" w:rsidR="00507CA8" w:rsidRPr="00507CA8" w:rsidRDefault="00507CA8" w:rsidP="00507CA8">
      <w:pPr>
        <w:pStyle w:val="NoSpacing"/>
        <w:numPr>
          <w:ilvl w:val="1"/>
          <w:numId w:val="3"/>
        </w:numPr>
        <w:rPr>
          <w:b/>
          <w:sz w:val="24"/>
        </w:rPr>
      </w:pPr>
      <w:r>
        <w:rPr>
          <w:b/>
          <w:sz w:val="24"/>
        </w:rPr>
        <w:t xml:space="preserve">Gudino- </w:t>
      </w:r>
      <w:r>
        <w:rPr>
          <w:sz w:val="24"/>
        </w:rPr>
        <w:t xml:space="preserve">Even though the two-event thing could be a good thing, this is only because people will return to support their friends. But really, this is a pretty long event. </w:t>
      </w:r>
    </w:p>
    <w:p w14:paraId="6E22ADAF" w14:textId="177B2971" w:rsidR="00596642" w:rsidRDefault="007078DE" w:rsidP="00596642">
      <w:pPr>
        <w:pStyle w:val="NoSpacing"/>
        <w:numPr>
          <w:ilvl w:val="0"/>
          <w:numId w:val="3"/>
        </w:numPr>
        <w:rPr>
          <w:b/>
          <w:sz w:val="24"/>
        </w:rPr>
      </w:pPr>
      <w:r>
        <w:rPr>
          <w:sz w:val="24"/>
        </w:rPr>
        <w:t>MCC Co-Sponsorship (2/7)</w:t>
      </w:r>
    </w:p>
    <w:p w14:paraId="436DFAA6" w14:textId="60A00C2E" w:rsidR="00596642" w:rsidRPr="007078DE" w:rsidRDefault="007078DE" w:rsidP="00596642">
      <w:pPr>
        <w:pStyle w:val="NoSpacing"/>
        <w:numPr>
          <w:ilvl w:val="1"/>
          <w:numId w:val="3"/>
        </w:numPr>
        <w:rPr>
          <w:b/>
          <w:sz w:val="24"/>
        </w:rPr>
      </w:pPr>
      <w:r>
        <w:rPr>
          <w:b/>
          <w:sz w:val="24"/>
        </w:rPr>
        <w:t>Yamamoto</w:t>
      </w:r>
      <w:r w:rsidR="00596642">
        <w:rPr>
          <w:sz w:val="24"/>
        </w:rPr>
        <w:t xml:space="preserve">- </w:t>
      </w:r>
      <w:r>
        <w:rPr>
          <w:sz w:val="24"/>
        </w:rPr>
        <w:t>We still need to figure out how much we want to give for talent because I think $3000 is too much</w:t>
      </w:r>
    </w:p>
    <w:p w14:paraId="6477BD24" w14:textId="28637ED6" w:rsidR="007078DE" w:rsidRPr="007078DE" w:rsidRDefault="007078DE" w:rsidP="00596642">
      <w:pPr>
        <w:pStyle w:val="NoSpacing"/>
        <w:numPr>
          <w:ilvl w:val="1"/>
          <w:numId w:val="3"/>
        </w:numPr>
        <w:rPr>
          <w:b/>
          <w:sz w:val="24"/>
        </w:rPr>
      </w:pPr>
      <w:r>
        <w:rPr>
          <w:b/>
          <w:sz w:val="24"/>
        </w:rPr>
        <w:t xml:space="preserve">Nolan- </w:t>
      </w:r>
      <w:r>
        <w:rPr>
          <w:sz w:val="24"/>
        </w:rPr>
        <w:t>I think that if we’re giving that much money for talent, it should be a full board event.</w:t>
      </w:r>
    </w:p>
    <w:p w14:paraId="7F7E3927" w14:textId="2FCBB5A2" w:rsidR="007078DE" w:rsidRDefault="007078DE" w:rsidP="00596642">
      <w:pPr>
        <w:pStyle w:val="NoSpacing"/>
        <w:numPr>
          <w:ilvl w:val="1"/>
          <w:numId w:val="3"/>
        </w:numPr>
        <w:rPr>
          <w:b/>
          <w:sz w:val="24"/>
        </w:rPr>
      </w:pPr>
      <w:r>
        <w:rPr>
          <w:b/>
          <w:sz w:val="24"/>
        </w:rPr>
        <w:t xml:space="preserve">Cubbi- </w:t>
      </w:r>
      <w:r>
        <w:rPr>
          <w:sz w:val="24"/>
        </w:rPr>
        <w:t>I say we go for it. It doesn’t seem like that much money. But I do think that we would be using too many of our people. It will be overkill. However, I’m not sure what exactly we will be doing the day of.</w:t>
      </w:r>
    </w:p>
    <w:p w14:paraId="6D3597AE" w14:textId="653BE4AE" w:rsidR="00596642" w:rsidRDefault="007078DE" w:rsidP="00596642">
      <w:pPr>
        <w:pStyle w:val="NoSpacing"/>
        <w:numPr>
          <w:ilvl w:val="0"/>
          <w:numId w:val="3"/>
        </w:numPr>
        <w:rPr>
          <w:b/>
          <w:sz w:val="24"/>
        </w:rPr>
      </w:pPr>
      <w:r>
        <w:rPr>
          <w:b/>
          <w:sz w:val="24"/>
        </w:rPr>
        <w:t>Extravaganza (5/18)</w:t>
      </w:r>
    </w:p>
    <w:p w14:paraId="081D1F8D" w14:textId="4658D178" w:rsidR="00596642" w:rsidRPr="00684730" w:rsidRDefault="007078DE" w:rsidP="007078DE">
      <w:pPr>
        <w:pStyle w:val="NoSpacing"/>
        <w:numPr>
          <w:ilvl w:val="1"/>
          <w:numId w:val="3"/>
        </w:numPr>
        <w:rPr>
          <w:b/>
          <w:sz w:val="24"/>
        </w:rPr>
      </w:pPr>
      <w:r>
        <w:rPr>
          <w:b/>
          <w:sz w:val="24"/>
        </w:rPr>
        <w:t>Sharma</w:t>
      </w:r>
      <w:r w:rsidR="00596642">
        <w:rPr>
          <w:sz w:val="24"/>
        </w:rPr>
        <w:t xml:space="preserve">- </w:t>
      </w:r>
      <w:r>
        <w:rPr>
          <w:sz w:val="24"/>
        </w:rPr>
        <w:t>Meeting date will be Thursdays at 8:00PM.</w:t>
      </w:r>
      <w:r w:rsidR="00641890">
        <w:rPr>
          <w:sz w:val="24"/>
        </w:rPr>
        <w:t xml:space="preserve"> Next week will be at 7:00PM.</w:t>
      </w:r>
      <w:r w:rsidR="00D94DB1">
        <w:rPr>
          <w:sz w:val="24"/>
        </w:rPr>
        <w:t xml:space="preserve"> A lot of talent is starting to close away. We should probably scratch ticketing.</w:t>
      </w:r>
    </w:p>
    <w:p w14:paraId="476D3F1C" w14:textId="16E3F90D" w:rsidR="00684730" w:rsidRPr="00D025DE" w:rsidRDefault="00684730" w:rsidP="007078DE">
      <w:pPr>
        <w:pStyle w:val="NoSpacing"/>
        <w:numPr>
          <w:ilvl w:val="1"/>
          <w:numId w:val="3"/>
        </w:numPr>
        <w:rPr>
          <w:b/>
          <w:sz w:val="24"/>
        </w:rPr>
      </w:pPr>
      <w:r>
        <w:rPr>
          <w:b/>
          <w:sz w:val="24"/>
        </w:rPr>
        <w:t xml:space="preserve">Hubert- </w:t>
      </w:r>
      <w:r>
        <w:rPr>
          <w:sz w:val="24"/>
        </w:rPr>
        <w:t xml:space="preserve">If we are going to lose out to a lot of acts, I think it would probably be better if we didn’t ticketed. This way we could have a lot of other acts available. </w:t>
      </w:r>
      <w:r w:rsidR="00D025DE">
        <w:rPr>
          <w:sz w:val="24"/>
        </w:rPr>
        <w:t xml:space="preserve">Many people do ask if we’ll ever break the EDM or rap headliner. If we’re ever going to do this, we must raise the budget. </w:t>
      </w:r>
    </w:p>
    <w:p w14:paraId="0E4BEB3E" w14:textId="19D635F3" w:rsidR="00D025DE" w:rsidRPr="00D025DE" w:rsidRDefault="00D025DE" w:rsidP="007078DE">
      <w:pPr>
        <w:pStyle w:val="NoSpacing"/>
        <w:numPr>
          <w:ilvl w:val="1"/>
          <w:numId w:val="3"/>
        </w:numPr>
        <w:rPr>
          <w:b/>
          <w:sz w:val="24"/>
        </w:rPr>
      </w:pPr>
      <w:r>
        <w:rPr>
          <w:b/>
          <w:sz w:val="24"/>
        </w:rPr>
        <w:t xml:space="preserve">Nolan- </w:t>
      </w:r>
      <w:r>
        <w:rPr>
          <w:sz w:val="24"/>
        </w:rPr>
        <w:t>I think we have a responsibility to these students so we should not ticket.</w:t>
      </w:r>
    </w:p>
    <w:p w14:paraId="79144634" w14:textId="451A8DFF" w:rsidR="00D025DE" w:rsidRPr="00D025DE" w:rsidRDefault="00D025DE" w:rsidP="007078DE">
      <w:pPr>
        <w:pStyle w:val="NoSpacing"/>
        <w:numPr>
          <w:ilvl w:val="1"/>
          <w:numId w:val="3"/>
        </w:numPr>
        <w:rPr>
          <w:b/>
          <w:sz w:val="24"/>
        </w:rPr>
      </w:pPr>
      <w:r>
        <w:rPr>
          <w:b/>
          <w:sz w:val="24"/>
        </w:rPr>
        <w:t xml:space="preserve">Pineira- </w:t>
      </w:r>
      <w:r>
        <w:rPr>
          <w:sz w:val="24"/>
        </w:rPr>
        <w:t>I agree with Sean that we should not ticket.</w:t>
      </w:r>
    </w:p>
    <w:p w14:paraId="46805A71" w14:textId="6BA8BD5E" w:rsidR="00D025DE" w:rsidRPr="00D025DE" w:rsidRDefault="00D025DE" w:rsidP="007078DE">
      <w:pPr>
        <w:pStyle w:val="NoSpacing"/>
        <w:numPr>
          <w:ilvl w:val="1"/>
          <w:numId w:val="3"/>
        </w:numPr>
        <w:rPr>
          <w:b/>
          <w:sz w:val="24"/>
        </w:rPr>
      </w:pPr>
      <w:r>
        <w:rPr>
          <w:b/>
          <w:sz w:val="24"/>
        </w:rPr>
        <w:t xml:space="preserve">Simons- </w:t>
      </w:r>
      <w:r>
        <w:rPr>
          <w:sz w:val="24"/>
        </w:rPr>
        <w:t>We should definitely not ticket because we all know how out-of-towners act. So let’s try to avoid that</w:t>
      </w:r>
    </w:p>
    <w:p w14:paraId="1161AFFA" w14:textId="4DA7AF01" w:rsidR="00D025DE" w:rsidRPr="00D025DE" w:rsidRDefault="00D025DE" w:rsidP="007078DE">
      <w:pPr>
        <w:pStyle w:val="NoSpacing"/>
        <w:numPr>
          <w:ilvl w:val="1"/>
          <w:numId w:val="3"/>
        </w:numPr>
        <w:rPr>
          <w:b/>
          <w:sz w:val="24"/>
        </w:rPr>
      </w:pPr>
      <w:r>
        <w:rPr>
          <w:b/>
          <w:sz w:val="24"/>
        </w:rPr>
        <w:t xml:space="preserve">Cubbi- </w:t>
      </w:r>
      <w:r>
        <w:rPr>
          <w:sz w:val="24"/>
        </w:rPr>
        <w:t xml:space="preserve">I really want to raise the budget. </w:t>
      </w:r>
    </w:p>
    <w:p w14:paraId="5D4F7E28" w14:textId="293851D0" w:rsidR="00D025DE" w:rsidRPr="007078DE" w:rsidRDefault="00D025DE" w:rsidP="007078DE">
      <w:pPr>
        <w:pStyle w:val="NoSpacing"/>
        <w:numPr>
          <w:ilvl w:val="1"/>
          <w:numId w:val="3"/>
        </w:numPr>
        <w:rPr>
          <w:b/>
          <w:sz w:val="24"/>
        </w:rPr>
      </w:pPr>
      <w:r>
        <w:rPr>
          <w:b/>
          <w:sz w:val="24"/>
        </w:rPr>
        <w:t xml:space="preserve">Stasiuk- </w:t>
      </w:r>
      <w:r>
        <w:rPr>
          <w:sz w:val="24"/>
        </w:rPr>
        <w:t xml:space="preserve">I think we’re all on the same page with ticketing. </w:t>
      </w:r>
    </w:p>
    <w:p w14:paraId="7B0D58DC" w14:textId="77777777" w:rsidR="007078DE" w:rsidRDefault="007078DE" w:rsidP="007078DE">
      <w:pPr>
        <w:pStyle w:val="NoSpacing"/>
        <w:rPr>
          <w:b/>
          <w:sz w:val="24"/>
        </w:rPr>
      </w:pPr>
    </w:p>
    <w:p w14:paraId="60502ABB" w14:textId="77777777" w:rsidR="00596642" w:rsidRDefault="00596642" w:rsidP="00596642">
      <w:pPr>
        <w:pStyle w:val="NoSpacing"/>
      </w:pPr>
      <w:r>
        <w:rPr>
          <w:b/>
          <w:sz w:val="24"/>
        </w:rPr>
        <w:t xml:space="preserve">I. NEW BUSINESS </w:t>
      </w:r>
    </w:p>
    <w:p w14:paraId="7E841ED9" w14:textId="77777777" w:rsidR="00596642" w:rsidRDefault="00596642" w:rsidP="00596642">
      <w:pPr>
        <w:pStyle w:val="NoSpacing"/>
        <w:rPr>
          <w:sz w:val="24"/>
        </w:rPr>
      </w:pPr>
      <w:r>
        <w:rPr>
          <w:sz w:val="24"/>
        </w:rPr>
        <w:drawing>
          <wp:inline distT="0" distB="0" distL="0" distR="0" wp14:anchorId="419A259E" wp14:editId="51A1FE88">
            <wp:extent cx="5943600" cy="171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7145"/>
                    </a:xfrm>
                    <a:prstGeom prst="rect">
                      <a:avLst/>
                    </a:prstGeom>
                    <a:solidFill>
                      <a:srgbClr val="FFFFFF"/>
                    </a:solidFill>
                    <a:ln>
                      <a:noFill/>
                    </a:ln>
                  </pic:spPr>
                </pic:pic>
              </a:graphicData>
            </a:graphic>
          </wp:inline>
        </w:drawing>
      </w:r>
    </w:p>
    <w:p w14:paraId="304B3ECE" w14:textId="77777777" w:rsidR="00596642" w:rsidRDefault="00596642" w:rsidP="00596642">
      <w:pPr>
        <w:pStyle w:val="NoSpacing"/>
        <w:rPr>
          <w:b/>
          <w:sz w:val="24"/>
        </w:rPr>
      </w:pPr>
    </w:p>
    <w:p w14:paraId="51B524E6" w14:textId="77777777" w:rsidR="00596642" w:rsidRDefault="00596642" w:rsidP="00596642">
      <w:pPr>
        <w:pStyle w:val="NoSpacing"/>
        <w:rPr>
          <w:sz w:val="24"/>
        </w:rPr>
      </w:pPr>
      <w:r>
        <w:rPr>
          <w:b/>
          <w:sz w:val="24"/>
        </w:rPr>
        <w:t>J. ACTION ITEMS</w:t>
      </w:r>
      <w:r>
        <w:rPr>
          <w:sz w:val="24"/>
        </w:rPr>
        <w:t xml:space="preserve">  </w:t>
      </w:r>
    </w:p>
    <w:p w14:paraId="39A8E39C" w14:textId="77777777" w:rsidR="00596642" w:rsidRDefault="00596642" w:rsidP="00596642">
      <w:pPr>
        <w:pStyle w:val="NoSpacing"/>
        <w:rPr>
          <w:sz w:val="24"/>
        </w:rPr>
      </w:pPr>
      <w:r>
        <w:rPr>
          <w:b/>
          <w:sz w:val="24"/>
        </w:rPr>
        <w:drawing>
          <wp:inline distT="0" distB="0" distL="0" distR="0" wp14:anchorId="4EAE8E6F" wp14:editId="199B08CD">
            <wp:extent cx="5943600" cy="1714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7145"/>
                    </a:xfrm>
                    <a:prstGeom prst="rect">
                      <a:avLst/>
                    </a:prstGeom>
                    <a:solidFill>
                      <a:srgbClr val="FFFFFF"/>
                    </a:solidFill>
                    <a:ln>
                      <a:noFill/>
                    </a:ln>
                  </pic:spPr>
                </pic:pic>
              </a:graphicData>
            </a:graphic>
          </wp:inline>
        </w:drawing>
      </w:r>
    </w:p>
    <w:p w14:paraId="1F309CAF" w14:textId="77777777" w:rsidR="00596642" w:rsidRDefault="00596642" w:rsidP="00596642">
      <w:pPr>
        <w:pStyle w:val="NoSpacing"/>
        <w:rPr>
          <w:sz w:val="24"/>
        </w:rPr>
      </w:pPr>
    </w:p>
    <w:p w14:paraId="26F7A437" w14:textId="77777777" w:rsidR="00596642" w:rsidRDefault="00596642" w:rsidP="00596642">
      <w:pPr>
        <w:pStyle w:val="NoSpacing"/>
        <w:rPr>
          <w:sz w:val="24"/>
        </w:rPr>
      </w:pPr>
      <w:r>
        <w:rPr>
          <w:b/>
          <w:sz w:val="24"/>
        </w:rPr>
        <w:t>K. FINANCIAL ACTION ITEMS</w:t>
      </w:r>
    </w:p>
    <w:p w14:paraId="0563A621" w14:textId="77777777" w:rsidR="00596642" w:rsidRDefault="00596642" w:rsidP="00596642">
      <w:pPr>
        <w:pStyle w:val="NoSpacing"/>
        <w:rPr>
          <w:sz w:val="24"/>
        </w:rPr>
      </w:pPr>
      <w:r>
        <w:rPr>
          <w:sz w:val="24"/>
        </w:rPr>
        <w:drawing>
          <wp:inline distT="0" distB="0" distL="0" distR="0" wp14:anchorId="6BAD5718" wp14:editId="73F31D84">
            <wp:extent cx="5943600" cy="1714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7145"/>
                    </a:xfrm>
                    <a:prstGeom prst="rect">
                      <a:avLst/>
                    </a:prstGeom>
                    <a:solidFill>
                      <a:srgbClr val="FFFFFF"/>
                    </a:solidFill>
                    <a:ln>
                      <a:noFill/>
                    </a:ln>
                  </pic:spPr>
                </pic:pic>
              </a:graphicData>
            </a:graphic>
          </wp:inline>
        </w:drawing>
      </w:r>
    </w:p>
    <w:p w14:paraId="5AE8F2CA" w14:textId="5A06FE42" w:rsidR="00596642" w:rsidRDefault="00D025DE" w:rsidP="00596642">
      <w:pPr>
        <w:pStyle w:val="NoSpacing"/>
        <w:numPr>
          <w:ilvl w:val="0"/>
          <w:numId w:val="2"/>
        </w:numPr>
        <w:rPr>
          <w:i/>
          <w:sz w:val="24"/>
        </w:rPr>
      </w:pPr>
      <w:r>
        <w:rPr>
          <w:sz w:val="24"/>
        </w:rPr>
        <w:t>Kinotek</w:t>
      </w:r>
    </w:p>
    <w:p w14:paraId="35B70F11" w14:textId="073A2E8A" w:rsidR="00596642" w:rsidRDefault="00596642" w:rsidP="00596642">
      <w:pPr>
        <w:pStyle w:val="NoSpacing"/>
        <w:ind w:left="720"/>
        <w:rPr>
          <w:i/>
          <w:sz w:val="24"/>
        </w:rPr>
      </w:pPr>
      <w:r>
        <w:rPr>
          <w:i/>
          <w:sz w:val="24"/>
        </w:rPr>
        <w:t xml:space="preserve">MOTION/SECOND: </w:t>
      </w:r>
      <w:r w:rsidR="00F20F04">
        <w:rPr>
          <w:i/>
          <w:sz w:val="24"/>
        </w:rPr>
        <w:t>Stasiuk</w:t>
      </w:r>
      <w:r>
        <w:rPr>
          <w:i/>
          <w:sz w:val="24"/>
        </w:rPr>
        <w:t>/</w:t>
      </w:r>
      <w:r w:rsidR="00F20F04">
        <w:rPr>
          <w:i/>
          <w:sz w:val="24"/>
        </w:rPr>
        <w:t>Cubbi</w:t>
      </w:r>
      <w:r>
        <w:rPr>
          <w:i/>
          <w:sz w:val="24"/>
        </w:rPr>
        <w:t xml:space="preserve"> </w:t>
      </w:r>
    </w:p>
    <w:p w14:paraId="4AC9D74B" w14:textId="11EC7CA7" w:rsidR="00596642" w:rsidRDefault="00596642" w:rsidP="00596642">
      <w:pPr>
        <w:pStyle w:val="NoSpacing"/>
        <w:ind w:left="720"/>
        <w:rPr>
          <w:i/>
          <w:sz w:val="24"/>
        </w:rPr>
      </w:pPr>
      <w:r>
        <w:rPr>
          <w:i/>
          <w:sz w:val="24"/>
        </w:rPr>
        <w:t xml:space="preserve">Motion language:  Motion to </w:t>
      </w:r>
      <w:r w:rsidR="00F20F04">
        <w:rPr>
          <w:i/>
          <w:sz w:val="24"/>
        </w:rPr>
        <w:t>pass $500 for Event Staff to work the Kinotek festival</w:t>
      </w:r>
    </w:p>
    <w:p w14:paraId="3C55231A" w14:textId="5ACAAA50" w:rsidR="00596642" w:rsidRDefault="00F20F04" w:rsidP="00596642">
      <w:pPr>
        <w:pStyle w:val="NoSpacing"/>
        <w:ind w:left="720"/>
        <w:rPr>
          <w:i/>
          <w:sz w:val="24"/>
        </w:rPr>
      </w:pPr>
      <w:r>
        <w:rPr>
          <w:i/>
          <w:sz w:val="24"/>
        </w:rPr>
        <w:t>ACTION: Vote: 19</w:t>
      </w:r>
      <w:r w:rsidR="00596642">
        <w:rPr>
          <w:i/>
          <w:sz w:val="24"/>
        </w:rPr>
        <w:t>-0-0 to APPROVE</w:t>
      </w:r>
    </w:p>
    <w:p w14:paraId="29306188" w14:textId="77777777" w:rsidR="00596642" w:rsidRDefault="00596642" w:rsidP="00596642">
      <w:pPr>
        <w:pStyle w:val="NoSpacing"/>
        <w:ind w:left="720"/>
        <w:rPr>
          <w:i/>
          <w:sz w:val="24"/>
        </w:rPr>
      </w:pPr>
      <w:r>
        <w:rPr>
          <w:i/>
          <w:sz w:val="24"/>
        </w:rPr>
        <w:t xml:space="preserve">Staff/Advisor Instruction/Request: Insert if Applicable </w:t>
      </w:r>
    </w:p>
    <w:p w14:paraId="401A6404" w14:textId="7C9F5336" w:rsidR="00596642" w:rsidRDefault="00596642" w:rsidP="00596642">
      <w:pPr>
        <w:pStyle w:val="NoSpacing"/>
        <w:ind w:left="720"/>
        <w:rPr>
          <w:i/>
          <w:sz w:val="24"/>
        </w:rPr>
      </w:pPr>
      <w:r>
        <w:rPr>
          <w:i/>
          <w:sz w:val="24"/>
        </w:rPr>
        <w:t xml:space="preserve">Responsible for Follow-through: </w:t>
      </w:r>
      <w:r w:rsidR="00B23843">
        <w:rPr>
          <w:i/>
          <w:sz w:val="24"/>
        </w:rPr>
        <w:t>Justin</w:t>
      </w:r>
      <w:r w:rsidR="00BF6380">
        <w:rPr>
          <w:i/>
          <w:sz w:val="24"/>
        </w:rPr>
        <w:t xml:space="preserve"> Stasiuk</w:t>
      </w:r>
    </w:p>
    <w:p w14:paraId="4F7BBD7A" w14:textId="77777777" w:rsidR="00596642" w:rsidRDefault="00596642" w:rsidP="00596642">
      <w:pPr>
        <w:pStyle w:val="NoSpacing"/>
        <w:ind w:left="720"/>
        <w:rPr>
          <w:i/>
          <w:sz w:val="24"/>
        </w:rPr>
      </w:pPr>
      <w:r>
        <w:rPr>
          <w:i/>
          <w:sz w:val="24"/>
        </w:rPr>
        <w:t>Additional approval required: YES (Senate)</w:t>
      </w:r>
    </w:p>
    <w:p w14:paraId="2BF49ADA" w14:textId="77777777" w:rsidR="00F20F04" w:rsidRDefault="00F20F04" w:rsidP="00596642">
      <w:pPr>
        <w:pStyle w:val="NoSpacing"/>
        <w:ind w:left="720"/>
        <w:rPr>
          <w:i/>
          <w:sz w:val="24"/>
        </w:rPr>
      </w:pPr>
    </w:p>
    <w:p w14:paraId="5920CADC" w14:textId="31125179" w:rsidR="00596642" w:rsidRDefault="00D025DE" w:rsidP="00596642">
      <w:pPr>
        <w:pStyle w:val="NoSpacing"/>
        <w:numPr>
          <w:ilvl w:val="0"/>
          <w:numId w:val="2"/>
        </w:numPr>
        <w:rPr>
          <w:i/>
          <w:sz w:val="24"/>
        </w:rPr>
      </w:pPr>
      <w:r>
        <w:rPr>
          <w:sz w:val="24"/>
        </w:rPr>
        <w:t>UCSB Rock Against Rape</w:t>
      </w:r>
    </w:p>
    <w:p w14:paraId="5A133615" w14:textId="4CD3201B" w:rsidR="00596642" w:rsidRDefault="00596642" w:rsidP="00596642">
      <w:pPr>
        <w:pStyle w:val="NoSpacing"/>
        <w:ind w:left="720"/>
        <w:rPr>
          <w:i/>
          <w:sz w:val="24"/>
        </w:rPr>
      </w:pPr>
      <w:r>
        <w:rPr>
          <w:i/>
          <w:sz w:val="24"/>
        </w:rPr>
        <w:t xml:space="preserve">MOTION/SECOND: </w:t>
      </w:r>
      <w:r w:rsidR="00F20F04">
        <w:rPr>
          <w:i/>
          <w:sz w:val="24"/>
        </w:rPr>
        <w:t>Nolan</w:t>
      </w:r>
      <w:r>
        <w:rPr>
          <w:i/>
          <w:sz w:val="24"/>
        </w:rPr>
        <w:t>/</w:t>
      </w:r>
      <w:r w:rsidR="00F20F04">
        <w:rPr>
          <w:i/>
          <w:sz w:val="24"/>
        </w:rPr>
        <w:t>Sharma</w:t>
      </w:r>
      <w:r>
        <w:rPr>
          <w:i/>
          <w:sz w:val="24"/>
        </w:rPr>
        <w:t xml:space="preserve"> </w:t>
      </w:r>
    </w:p>
    <w:p w14:paraId="2E0EAD81" w14:textId="509B35BD" w:rsidR="00596642" w:rsidRDefault="00596642" w:rsidP="00596642">
      <w:pPr>
        <w:pStyle w:val="NoSpacing"/>
        <w:ind w:left="720"/>
        <w:rPr>
          <w:i/>
          <w:sz w:val="24"/>
        </w:rPr>
      </w:pPr>
      <w:r>
        <w:rPr>
          <w:i/>
          <w:sz w:val="24"/>
        </w:rPr>
        <w:t xml:space="preserve">Motion language:  Motion to </w:t>
      </w:r>
      <w:r w:rsidR="00F20F04">
        <w:rPr>
          <w:i/>
          <w:sz w:val="24"/>
        </w:rPr>
        <w:t>pass $750 for Event staff</w:t>
      </w:r>
      <w:r w:rsidR="00E5744F">
        <w:rPr>
          <w:i/>
          <w:sz w:val="24"/>
        </w:rPr>
        <w:t xml:space="preserve"> </w:t>
      </w:r>
      <w:r w:rsidR="00F20F04">
        <w:rPr>
          <w:i/>
          <w:sz w:val="24"/>
        </w:rPr>
        <w:t>and production</w:t>
      </w:r>
      <w:r w:rsidR="00E5744F">
        <w:rPr>
          <w:i/>
          <w:sz w:val="24"/>
        </w:rPr>
        <w:t xml:space="preserve"> crew</w:t>
      </w:r>
      <w:r w:rsidR="00F20F04">
        <w:rPr>
          <w:i/>
          <w:sz w:val="24"/>
        </w:rPr>
        <w:t xml:space="preserve"> as well as two sets of radios for UCSB’s Rock Against Rape on January 23</w:t>
      </w:r>
      <w:r w:rsidR="00F20F04" w:rsidRPr="00F20F04">
        <w:rPr>
          <w:i/>
          <w:sz w:val="24"/>
          <w:vertAlign w:val="superscript"/>
        </w:rPr>
        <w:t>rd</w:t>
      </w:r>
      <w:r w:rsidR="00F20F04">
        <w:rPr>
          <w:i/>
          <w:sz w:val="24"/>
        </w:rPr>
        <w:t xml:space="preserve">. </w:t>
      </w:r>
    </w:p>
    <w:p w14:paraId="0422FA98" w14:textId="03407C41" w:rsidR="00596642" w:rsidRDefault="00F20F04" w:rsidP="00596642">
      <w:pPr>
        <w:pStyle w:val="NoSpacing"/>
        <w:ind w:left="720"/>
        <w:rPr>
          <w:i/>
          <w:sz w:val="24"/>
        </w:rPr>
      </w:pPr>
      <w:r>
        <w:rPr>
          <w:i/>
          <w:sz w:val="24"/>
        </w:rPr>
        <w:t>ACTION: Vote: 19</w:t>
      </w:r>
      <w:r w:rsidR="00596642">
        <w:rPr>
          <w:i/>
          <w:sz w:val="24"/>
        </w:rPr>
        <w:t>-0-0 to APPROVE</w:t>
      </w:r>
    </w:p>
    <w:p w14:paraId="4CF44CB2" w14:textId="77777777" w:rsidR="00596642" w:rsidRDefault="00596642" w:rsidP="00596642">
      <w:pPr>
        <w:pStyle w:val="NoSpacing"/>
        <w:ind w:left="720"/>
        <w:rPr>
          <w:i/>
          <w:sz w:val="24"/>
        </w:rPr>
      </w:pPr>
      <w:r>
        <w:rPr>
          <w:i/>
          <w:sz w:val="24"/>
        </w:rPr>
        <w:t xml:space="preserve">Staff/Advisor Instruction/Request: Insert if Applicable </w:t>
      </w:r>
    </w:p>
    <w:p w14:paraId="532F1A56" w14:textId="6FE4CC1E" w:rsidR="00596642" w:rsidRDefault="00596642" w:rsidP="00596642">
      <w:pPr>
        <w:pStyle w:val="NoSpacing"/>
        <w:ind w:left="720"/>
        <w:rPr>
          <w:i/>
          <w:sz w:val="24"/>
        </w:rPr>
      </w:pPr>
      <w:r>
        <w:rPr>
          <w:i/>
          <w:sz w:val="24"/>
        </w:rPr>
        <w:t xml:space="preserve">Responsible for Follow-through: </w:t>
      </w:r>
      <w:r w:rsidR="00B23843">
        <w:rPr>
          <w:i/>
          <w:sz w:val="24"/>
        </w:rPr>
        <w:t>Sean</w:t>
      </w:r>
      <w:r w:rsidR="0029388E">
        <w:rPr>
          <w:i/>
          <w:sz w:val="24"/>
        </w:rPr>
        <w:t xml:space="preserve"> Nolan</w:t>
      </w:r>
    </w:p>
    <w:p w14:paraId="51122EA2" w14:textId="77777777" w:rsidR="00596642" w:rsidRDefault="00596642" w:rsidP="00596642">
      <w:pPr>
        <w:pStyle w:val="NoSpacing"/>
        <w:ind w:left="720"/>
        <w:rPr>
          <w:i/>
          <w:sz w:val="24"/>
        </w:rPr>
      </w:pPr>
      <w:r>
        <w:rPr>
          <w:i/>
          <w:sz w:val="24"/>
        </w:rPr>
        <w:t>Additional approval required: YES (Senate)</w:t>
      </w:r>
    </w:p>
    <w:p w14:paraId="26CC6234" w14:textId="77777777" w:rsidR="00D025DE" w:rsidRDefault="00D025DE" w:rsidP="00596642">
      <w:pPr>
        <w:pStyle w:val="NoSpacing"/>
        <w:ind w:left="720"/>
        <w:rPr>
          <w:i/>
          <w:sz w:val="24"/>
        </w:rPr>
      </w:pPr>
    </w:p>
    <w:p w14:paraId="4193CB14" w14:textId="79B10AAA" w:rsidR="00596642" w:rsidRDefault="00D025DE" w:rsidP="00596642">
      <w:pPr>
        <w:pStyle w:val="NoSpacing"/>
        <w:numPr>
          <w:ilvl w:val="0"/>
          <w:numId w:val="2"/>
        </w:numPr>
        <w:rPr>
          <w:i/>
          <w:sz w:val="24"/>
        </w:rPr>
      </w:pPr>
      <w:r>
        <w:rPr>
          <w:sz w:val="24"/>
        </w:rPr>
        <w:t>DJ Competition</w:t>
      </w:r>
    </w:p>
    <w:p w14:paraId="5DE28A04" w14:textId="5C7DE64A" w:rsidR="00596642" w:rsidRDefault="00596642" w:rsidP="00596642">
      <w:pPr>
        <w:pStyle w:val="NoSpacing"/>
        <w:ind w:left="720"/>
        <w:rPr>
          <w:i/>
          <w:sz w:val="24"/>
        </w:rPr>
      </w:pPr>
      <w:r>
        <w:rPr>
          <w:i/>
          <w:sz w:val="24"/>
        </w:rPr>
        <w:t xml:space="preserve">MOTION/SECOND: </w:t>
      </w:r>
      <w:r w:rsidR="00F93D61">
        <w:rPr>
          <w:i/>
          <w:sz w:val="24"/>
        </w:rPr>
        <w:t>Cubbi</w:t>
      </w:r>
      <w:r>
        <w:rPr>
          <w:i/>
          <w:sz w:val="24"/>
        </w:rPr>
        <w:t>/</w:t>
      </w:r>
      <w:r w:rsidR="00F93D61">
        <w:rPr>
          <w:i/>
          <w:sz w:val="24"/>
        </w:rPr>
        <w:t>Sharma</w:t>
      </w:r>
      <w:r>
        <w:rPr>
          <w:i/>
          <w:sz w:val="24"/>
        </w:rPr>
        <w:t xml:space="preserve"> </w:t>
      </w:r>
    </w:p>
    <w:p w14:paraId="56D5ADCB" w14:textId="3DC4927F" w:rsidR="00596642" w:rsidRDefault="00596642" w:rsidP="00596642">
      <w:pPr>
        <w:pStyle w:val="NoSpacing"/>
        <w:ind w:left="720"/>
        <w:rPr>
          <w:i/>
          <w:sz w:val="24"/>
        </w:rPr>
      </w:pPr>
      <w:r>
        <w:rPr>
          <w:i/>
          <w:sz w:val="24"/>
        </w:rPr>
        <w:t>Motion language:  Motion to</w:t>
      </w:r>
      <w:r w:rsidR="00F93D61">
        <w:rPr>
          <w:i/>
          <w:sz w:val="24"/>
        </w:rPr>
        <w:t xml:space="preserve"> table until a phone vote</w:t>
      </w:r>
      <w:r w:rsidR="00D41D96">
        <w:rPr>
          <w:i/>
          <w:sz w:val="24"/>
        </w:rPr>
        <w:t>.</w:t>
      </w:r>
    </w:p>
    <w:p w14:paraId="5E7925A0" w14:textId="68BAC1B5" w:rsidR="00596642" w:rsidRDefault="00F93D61" w:rsidP="00596642">
      <w:pPr>
        <w:pStyle w:val="NoSpacing"/>
        <w:ind w:left="720"/>
        <w:rPr>
          <w:i/>
          <w:sz w:val="24"/>
        </w:rPr>
      </w:pPr>
      <w:r>
        <w:rPr>
          <w:i/>
          <w:sz w:val="24"/>
        </w:rPr>
        <w:t>ACTION: Vote: 19</w:t>
      </w:r>
      <w:r w:rsidR="00596642">
        <w:rPr>
          <w:i/>
          <w:sz w:val="24"/>
        </w:rPr>
        <w:t>-0-0 to APPROVE</w:t>
      </w:r>
    </w:p>
    <w:p w14:paraId="68A56601" w14:textId="77777777" w:rsidR="00596642" w:rsidRDefault="00596642" w:rsidP="00596642">
      <w:pPr>
        <w:pStyle w:val="NoSpacing"/>
        <w:ind w:left="720"/>
        <w:rPr>
          <w:i/>
          <w:sz w:val="24"/>
        </w:rPr>
      </w:pPr>
      <w:r>
        <w:rPr>
          <w:i/>
          <w:sz w:val="24"/>
        </w:rPr>
        <w:t xml:space="preserve">Staff/Advisor Instruction/Request: Insert if Applicable </w:t>
      </w:r>
    </w:p>
    <w:p w14:paraId="2C47305F" w14:textId="2FF964A7" w:rsidR="00596642" w:rsidRDefault="00596642" w:rsidP="00596642">
      <w:pPr>
        <w:pStyle w:val="NoSpacing"/>
        <w:ind w:left="720"/>
        <w:rPr>
          <w:i/>
          <w:sz w:val="24"/>
        </w:rPr>
      </w:pPr>
      <w:r>
        <w:rPr>
          <w:i/>
          <w:sz w:val="24"/>
        </w:rPr>
        <w:t xml:space="preserve">Responsible for Follow-through: </w:t>
      </w:r>
      <w:r w:rsidR="00F93D61">
        <w:rPr>
          <w:i/>
          <w:sz w:val="24"/>
        </w:rPr>
        <w:t>Cubbi</w:t>
      </w:r>
    </w:p>
    <w:p w14:paraId="42177797" w14:textId="77777777" w:rsidR="00596642" w:rsidRDefault="00596642" w:rsidP="00596642">
      <w:pPr>
        <w:pStyle w:val="NoSpacing"/>
        <w:ind w:left="720"/>
        <w:rPr>
          <w:i/>
          <w:sz w:val="24"/>
        </w:rPr>
      </w:pPr>
      <w:r>
        <w:rPr>
          <w:i/>
          <w:sz w:val="24"/>
        </w:rPr>
        <w:t>Additional approval required: YES (Senate)</w:t>
      </w:r>
    </w:p>
    <w:p w14:paraId="17F315BE" w14:textId="77777777" w:rsidR="00D025DE" w:rsidRDefault="00D025DE" w:rsidP="00596642">
      <w:pPr>
        <w:pStyle w:val="NoSpacing"/>
        <w:ind w:left="720"/>
        <w:rPr>
          <w:i/>
          <w:sz w:val="24"/>
        </w:rPr>
      </w:pPr>
    </w:p>
    <w:p w14:paraId="1953B5D9" w14:textId="090FCA1A" w:rsidR="00596642" w:rsidRDefault="00D025DE" w:rsidP="00596642">
      <w:pPr>
        <w:pStyle w:val="NoSpacing"/>
        <w:numPr>
          <w:ilvl w:val="0"/>
          <w:numId w:val="2"/>
        </w:numPr>
        <w:rPr>
          <w:i/>
          <w:sz w:val="24"/>
        </w:rPr>
      </w:pPr>
      <w:r>
        <w:rPr>
          <w:sz w:val="24"/>
        </w:rPr>
        <w:t>MCC Co-Sponsorship</w:t>
      </w:r>
    </w:p>
    <w:p w14:paraId="3B73FF14" w14:textId="0427F70C" w:rsidR="00596642" w:rsidRDefault="00596642" w:rsidP="00596642">
      <w:pPr>
        <w:pStyle w:val="NoSpacing"/>
        <w:ind w:left="720"/>
        <w:rPr>
          <w:i/>
          <w:sz w:val="24"/>
        </w:rPr>
      </w:pPr>
      <w:r>
        <w:rPr>
          <w:i/>
          <w:sz w:val="24"/>
        </w:rPr>
        <w:t>MOTION/SECOND: Yamamoto</w:t>
      </w:r>
      <w:r w:rsidR="00F93D61">
        <w:rPr>
          <w:i/>
          <w:sz w:val="24"/>
        </w:rPr>
        <w:t>/Stasiuk</w:t>
      </w:r>
      <w:r>
        <w:rPr>
          <w:i/>
          <w:sz w:val="24"/>
        </w:rPr>
        <w:t xml:space="preserve"> </w:t>
      </w:r>
    </w:p>
    <w:p w14:paraId="6C0D7369" w14:textId="5150E217" w:rsidR="00596642" w:rsidRDefault="00596642" w:rsidP="00596642">
      <w:pPr>
        <w:pStyle w:val="NoSpacing"/>
        <w:ind w:left="720"/>
        <w:rPr>
          <w:i/>
          <w:sz w:val="24"/>
        </w:rPr>
      </w:pPr>
      <w:r>
        <w:rPr>
          <w:i/>
          <w:sz w:val="24"/>
        </w:rPr>
        <w:t>Motion language:  Motion to pass</w:t>
      </w:r>
      <w:r w:rsidR="00F93D61">
        <w:rPr>
          <w:i/>
          <w:sz w:val="24"/>
        </w:rPr>
        <w:t xml:space="preserve"> $3000 for the MCC Co-Sponsorship on Feb. 7, $1000 for event staff and production and $2000 for talent.</w:t>
      </w:r>
      <w:r>
        <w:rPr>
          <w:i/>
          <w:sz w:val="24"/>
        </w:rPr>
        <w:t xml:space="preserve"> </w:t>
      </w:r>
    </w:p>
    <w:p w14:paraId="5B11787B" w14:textId="0ACE24E1" w:rsidR="00596642" w:rsidRDefault="00F93D61" w:rsidP="00596642">
      <w:pPr>
        <w:pStyle w:val="NoSpacing"/>
        <w:ind w:left="720"/>
        <w:rPr>
          <w:i/>
          <w:sz w:val="24"/>
        </w:rPr>
      </w:pPr>
      <w:r>
        <w:rPr>
          <w:i/>
          <w:sz w:val="24"/>
        </w:rPr>
        <w:t>ACTION: Vote: 19</w:t>
      </w:r>
      <w:r w:rsidR="00596642">
        <w:rPr>
          <w:i/>
          <w:sz w:val="24"/>
        </w:rPr>
        <w:t>-0-0 to APPROVE</w:t>
      </w:r>
    </w:p>
    <w:p w14:paraId="4847F1E8" w14:textId="77777777" w:rsidR="00596642" w:rsidRDefault="00596642" w:rsidP="00596642">
      <w:pPr>
        <w:pStyle w:val="NoSpacing"/>
        <w:ind w:left="720"/>
        <w:rPr>
          <w:i/>
          <w:sz w:val="24"/>
        </w:rPr>
      </w:pPr>
      <w:r>
        <w:rPr>
          <w:i/>
          <w:sz w:val="24"/>
        </w:rPr>
        <w:t xml:space="preserve">Staff/Advisor Instruction/Request: Insert if Applicable </w:t>
      </w:r>
    </w:p>
    <w:p w14:paraId="0B18285A" w14:textId="374C0AE4" w:rsidR="00596642" w:rsidRDefault="00596642" w:rsidP="00596642">
      <w:pPr>
        <w:pStyle w:val="NoSpacing"/>
        <w:ind w:left="720"/>
        <w:rPr>
          <w:i/>
          <w:sz w:val="24"/>
        </w:rPr>
      </w:pPr>
      <w:r>
        <w:rPr>
          <w:i/>
          <w:sz w:val="24"/>
        </w:rPr>
        <w:t>Resp</w:t>
      </w:r>
      <w:r w:rsidR="00F93D61">
        <w:rPr>
          <w:i/>
          <w:sz w:val="24"/>
        </w:rPr>
        <w:t>onsible for Follow-through: Ryan Yamamoto</w:t>
      </w:r>
    </w:p>
    <w:p w14:paraId="38D0BAB8" w14:textId="77777777" w:rsidR="00596642" w:rsidRDefault="00596642" w:rsidP="00596642">
      <w:pPr>
        <w:pStyle w:val="NoSpacing"/>
        <w:ind w:left="720"/>
        <w:rPr>
          <w:i/>
          <w:sz w:val="24"/>
        </w:rPr>
      </w:pPr>
      <w:r>
        <w:rPr>
          <w:i/>
          <w:sz w:val="24"/>
        </w:rPr>
        <w:t>Additional approval required: YES (Senate)</w:t>
      </w:r>
    </w:p>
    <w:p w14:paraId="3DC8F693" w14:textId="77777777" w:rsidR="00D025DE" w:rsidRDefault="00D025DE" w:rsidP="00596642">
      <w:pPr>
        <w:pStyle w:val="NoSpacing"/>
        <w:ind w:left="720"/>
        <w:rPr>
          <w:i/>
          <w:sz w:val="24"/>
        </w:rPr>
      </w:pPr>
    </w:p>
    <w:p w14:paraId="3A97FD43" w14:textId="1001CE84" w:rsidR="00596642" w:rsidRDefault="00D025DE" w:rsidP="00596642">
      <w:pPr>
        <w:pStyle w:val="NoSpacing"/>
        <w:numPr>
          <w:ilvl w:val="0"/>
          <w:numId w:val="2"/>
        </w:numPr>
        <w:rPr>
          <w:i/>
          <w:sz w:val="24"/>
        </w:rPr>
      </w:pPr>
      <w:r>
        <w:rPr>
          <w:sz w:val="24"/>
        </w:rPr>
        <w:t>UCSB Alumni Association</w:t>
      </w:r>
    </w:p>
    <w:p w14:paraId="73DBB3B3" w14:textId="795F12D7" w:rsidR="00596642" w:rsidRDefault="00596642" w:rsidP="00596642">
      <w:pPr>
        <w:pStyle w:val="NoSpacing"/>
        <w:ind w:left="720"/>
        <w:rPr>
          <w:i/>
          <w:sz w:val="24"/>
        </w:rPr>
      </w:pPr>
      <w:r>
        <w:rPr>
          <w:i/>
          <w:sz w:val="24"/>
        </w:rPr>
        <w:t xml:space="preserve">MOTION/SECOND: </w:t>
      </w:r>
      <w:r w:rsidR="00F93D61">
        <w:rPr>
          <w:i/>
          <w:sz w:val="24"/>
        </w:rPr>
        <w:t>Stasiuk</w:t>
      </w:r>
      <w:r>
        <w:rPr>
          <w:i/>
          <w:sz w:val="24"/>
        </w:rPr>
        <w:t>/</w:t>
      </w:r>
      <w:r w:rsidR="00F93D61">
        <w:rPr>
          <w:i/>
          <w:sz w:val="24"/>
        </w:rPr>
        <w:t>Sharma</w:t>
      </w:r>
      <w:r>
        <w:rPr>
          <w:i/>
          <w:sz w:val="24"/>
        </w:rPr>
        <w:t xml:space="preserve"> </w:t>
      </w:r>
    </w:p>
    <w:p w14:paraId="4E89DB5A" w14:textId="4F62C587" w:rsidR="00596642" w:rsidRDefault="00596642" w:rsidP="00596642">
      <w:pPr>
        <w:pStyle w:val="NoSpacing"/>
        <w:ind w:left="720"/>
        <w:rPr>
          <w:i/>
          <w:sz w:val="24"/>
        </w:rPr>
      </w:pPr>
      <w:r>
        <w:rPr>
          <w:i/>
          <w:sz w:val="24"/>
        </w:rPr>
        <w:t xml:space="preserve">Motion language:  Motion to </w:t>
      </w:r>
      <w:r w:rsidR="00F93D61">
        <w:rPr>
          <w:i/>
          <w:sz w:val="24"/>
        </w:rPr>
        <w:t>table until we receive more information</w:t>
      </w:r>
    </w:p>
    <w:p w14:paraId="19B0F951" w14:textId="1D9DF8F2" w:rsidR="00596642" w:rsidRDefault="00F93D61" w:rsidP="00596642">
      <w:pPr>
        <w:pStyle w:val="NoSpacing"/>
        <w:ind w:left="720"/>
        <w:rPr>
          <w:i/>
          <w:sz w:val="24"/>
        </w:rPr>
      </w:pPr>
      <w:r>
        <w:rPr>
          <w:i/>
          <w:sz w:val="24"/>
        </w:rPr>
        <w:t xml:space="preserve"> ACTION: Vote: 19</w:t>
      </w:r>
      <w:r w:rsidR="00596642">
        <w:rPr>
          <w:i/>
          <w:sz w:val="24"/>
        </w:rPr>
        <w:t>-0-0 to APPROVE</w:t>
      </w:r>
    </w:p>
    <w:p w14:paraId="3559684D" w14:textId="77777777" w:rsidR="00596642" w:rsidRDefault="00596642" w:rsidP="00596642">
      <w:pPr>
        <w:pStyle w:val="NoSpacing"/>
        <w:ind w:left="720"/>
        <w:rPr>
          <w:i/>
          <w:sz w:val="24"/>
        </w:rPr>
      </w:pPr>
      <w:r>
        <w:rPr>
          <w:i/>
          <w:sz w:val="24"/>
        </w:rPr>
        <w:t xml:space="preserve">Staff/Advisor Instruction/Request: Insert if Applicable </w:t>
      </w:r>
    </w:p>
    <w:p w14:paraId="42031D93" w14:textId="37777E1B" w:rsidR="00596642" w:rsidRDefault="00596642" w:rsidP="00596642">
      <w:pPr>
        <w:pStyle w:val="NoSpacing"/>
        <w:ind w:left="720"/>
        <w:rPr>
          <w:i/>
          <w:sz w:val="24"/>
        </w:rPr>
      </w:pPr>
      <w:r>
        <w:rPr>
          <w:i/>
          <w:sz w:val="24"/>
        </w:rPr>
        <w:t>Responsible for Follow-through:</w:t>
      </w:r>
      <w:r w:rsidR="0029388E">
        <w:rPr>
          <w:i/>
          <w:sz w:val="24"/>
        </w:rPr>
        <w:t xml:space="preserve"> Justin</w:t>
      </w:r>
      <w:r w:rsidR="00F93D61">
        <w:rPr>
          <w:i/>
          <w:sz w:val="24"/>
        </w:rPr>
        <w:t xml:space="preserve"> Stasiuk</w:t>
      </w:r>
    </w:p>
    <w:p w14:paraId="42CE44BE" w14:textId="3E5CEF0F" w:rsidR="00596642" w:rsidRDefault="00596642" w:rsidP="00D025DE">
      <w:pPr>
        <w:pStyle w:val="NoSpacing"/>
        <w:ind w:left="720"/>
        <w:rPr>
          <w:i/>
          <w:sz w:val="24"/>
        </w:rPr>
      </w:pPr>
      <w:r>
        <w:rPr>
          <w:i/>
          <w:sz w:val="24"/>
        </w:rPr>
        <w:t>Additional approval required: YES (Senate)</w:t>
      </w:r>
    </w:p>
    <w:p w14:paraId="7E30036A" w14:textId="77777777" w:rsidR="00596642" w:rsidRDefault="00596642" w:rsidP="00596642">
      <w:pPr>
        <w:pStyle w:val="NoSpacing"/>
        <w:ind w:left="720"/>
        <w:rPr>
          <w:i/>
          <w:sz w:val="24"/>
        </w:rPr>
      </w:pPr>
    </w:p>
    <w:p w14:paraId="12FFE3E9" w14:textId="77777777" w:rsidR="00596642" w:rsidRDefault="00596642" w:rsidP="00596642">
      <w:pPr>
        <w:pStyle w:val="NoSpacing"/>
        <w:rPr>
          <w:b/>
          <w:sz w:val="24"/>
        </w:rPr>
      </w:pPr>
    </w:p>
    <w:p w14:paraId="7DD7126B" w14:textId="77777777" w:rsidR="00596642" w:rsidRDefault="00596642" w:rsidP="00596642">
      <w:pPr>
        <w:pStyle w:val="NoSpacing"/>
        <w:pBdr>
          <w:bottom w:val="single" w:sz="4" w:space="1" w:color="000000"/>
        </w:pBdr>
        <w:rPr>
          <w:rFonts w:ascii="Times New Roman" w:hAnsi="Times New Roman"/>
          <w:b/>
        </w:rPr>
      </w:pPr>
      <w:r>
        <w:rPr>
          <w:b/>
          <w:sz w:val="24"/>
        </w:rPr>
        <w:t>L. REPORTS</w:t>
      </w:r>
    </w:p>
    <w:p w14:paraId="3EEA9C97" w14:textId="77777777" w:rsidR="00596642" w:rsidRDefault="00596642" w:rsidP="00596642">
      <w:pPr>
        <w:spacing w:line="240" w:lineRule="auto"/>
      </w:pPr>
      <w:r>
        <w:rPr>
          <w:rFonts w:ascii="Times New Roman" w:hAnsi="Times New Roman"/>
          <w:b/>
        </w:rPr>
        <w:t xml:space="preserve">BOTWFTW!! </w:t>
      </w:r>
    </w:p>
    <w:p w14:paraId="4986214D" w14:textId="77777777" w:rsidR="00596642" w:rsidRDefault="00596642" w:rsidP="00596642">
      <w:pPr>
        <w:pStyle w:val="Heading4"/>
      </w:pPr>
      <w:r>
        <w:t>Thursday Page/Slides</w:t>
      </w:r>
    </w:p>
    <w:p w14:paraId="39B855A6" w14:textId="77777777" w:rsidR="00596642" w:rsidRDefault="00596642" w:rsidP="00596642">
      <w:pPr>
        <w:spacing w:line="240" w:lineRule="auto"/>
      </w:pPr>
      <w:r>
        <w:rPr>
          <w:rFonts w:ascii="Times New Roman" w:hAnsi="Times New Roman"/>
          <w:b/>
        </w:rPr>
        <w:t xml:space="preserve">The Marilyn Report </w:t>
      </w:r>
    </w:p>
    <w:p w14:paraId="6FBA9080" w14:textId="5F359142" w:rsidR="00596642" w:rsidRDefault="00596642" w:rsidP="00596642">
      <w:pPr>
        <w:pStyle w:val="Heading3"/>
      </w:pPr>
      <w:r>
        <w:t xml:space="preserve">The Commissioner's Report: </w:t>
      </w:r>
    </w:p>
    <w:p w14:paraId="63467E7A" w14:textId="77777777" w:rsidR="00596642" w:rsidRDefault="00596642" w:rsidP="00596642">
      <w:pPr>
        <w:tabs>
          <w:tab w:val="left" w:pos="5040"/>
        </w:tabs>
        <w:spacing w:line="240" w:lineRule="auto"/>
        <w:rPr>
          <w:rFonts w:ascii="Times New Roman" w:hAnsi="Times New Roman"/>
          <w:b/>
          <w:color w:val="000000"/>
        </w:rPr>
      </w:pPr>
      <w:r>
        <w:rPr>
          <w:rFonts w:ascii="Times New Roman" w:hAnsi="Times New Roman"/>
          <w:b/>
          <w:color w:val="000000"/>
        </w:rPr>
        <w:t>Deputy Commissioner’s Report</w:t>
      </w:r>
    </w:p>
    <w:p w14:paraId="226EF174" w14:textId="77777777" w:rsidR="00596642" w:rsidRDefault="00596642" w:rsidP="00596642">
      <w:pPr>
        <w:spacing w:line="240" w:lineRule="auto"/>
        <w:rPr>
          <w:rFonts w:ascii="Times New Roman" w:hAnsi="Times New Roman"/>
          <w:color w:val="000000"/>
        </w:rPr>
      </w:pPr>
      <w:r>
        <w:rPr>
          <w:rFonts w:ascii="Times New Roman" w:hAnsi="Times New Roman"/>
          <w:b/>
          <w:color w:val="000000"/>
        </w:rPr>
        <w:t>Coordinators’ Reports</w:t>
      </w:r>
    </w:p>
    <w:p w14:paraId="1531AE88" w14:textId="77777777" w:rsidR="00596642" w:rsidRDefault="00596642" w:rsidP="00596642">
      <w:pPr>
        <w:rPr>
          <w:rFonts w:ascii="Times New Roman" w:hAnsi="Times New Roman"/>
          <w:b/>
        </w:rPr>
      </w:pPr>
      <w:r>
        <w:rPr>
          <w:rFonts w:ascii="Times New Roman" w:hAnsi="Times New Roman"/>
          <w:color w:val="000000"/>
        </w:rPr>
        <w:t>Adi, Alex, Brent, Chioma, Chris, Christina, Chrystal, Jena, Justin, Karen, Ryan, Sean</w:t>
      </w:r>
    </w:p>
    <w:p w14:paraId="2E016482" w14:textId="77777777" w:rsidR="00596642" w:rsidRDefault="00596642" w:rsidP="00596642">
      <w:pPr>
        <w:spacing w:line="240" w:lineRule="auto"/>
        <w:rPr>
          <w:rFonts w:ascii="Times New Roman" w:hAnsi="Times New Roman"/>
        </w:rPr>
      </w:pPr>
      <w:r>
        <w:rPr>
          <w:rFonts w:ascii="Times New Roman" w:hAnsi="Times New Roman"/>
          <w:b/>
        </w:rPr>
        <w:t>Assistants’ Reports</w:t>
      </w:r>
    </w:p>
    <w:p w14:paraId="0679A58C" w14:textId="77777777" w:rsidR="00596642" w:rsidRDefault="00596642" w:rsidP="00596642">
      <w:pPr>
        <w:rPr>
          <w:rFonts w:ascii="Times New Roman" w:hAnsi="Times New Roman"/>
          <w:b/>
        </w:rPr>
      </w:pPr>
      <w:r>
        <w:rPr>
          <w:rFonts w:ascii="Times New Roman" w:hAnsi="Times New Roman"/>
        </w:rPr>
        <w:t>Ben, Brandon, Charly, Leonardo, Tyler, Zach</w:t>
      </w:r>
    </w:p>
    <w:p w14:paraId="03D0A8EE" w14:textId="77777777" w:rsidR="00596642" w:rsidRDefault="00596642" w:rsidP="00596642">
      <w:pPr>
        <w:spacing w:line="240" w:lineRule="auto"/>
        <w:rPr>
          <w:rFonts w:ascii="Times New Roman" w:hAnsi="Times New Roman"/>
          <w:b/>
        </w:rPr>
      </w:pPr>
      <w:r>
        <w:rPr>
          <w:rFonts w:ascii="Times New Roman" w:hAnsi="Times New Roman"/>
          <w:b/>
        </w:rPr>
        <w:t xml:space="preserve">Senators: </w:t>
      </w:r>
      <w:r>
        <w:rPr>
          <w:rFonts w:ascii="Times New Roman" w:hAnsi="Times New Roman"/>
        </w:rPr>
        <w:t>Colton, Kimia</w:t>
      </w:r>
    </w:p>
    <w:p w14:paraId="76ED675B" w14:textId="4E6EE8B1" w:rsidR="00596642" w:rsidRDefault="00A83986" w:rsidP="00596642">
      <w:pPr>
        <w:spacing w:line="240" w:lineRule="auto"/>
      </w:pPr>
      <w:r>
        <w:rPr>
          <w:b/>
          <w:sz w:val="24"/>
          <w:u w:val="single"/>
        </w:rPr>
        <w:t>ADJOURNMENT    6:</w:t>
      </w:r>
      <w:r w:rsidR="00186D98">
        <w:rPr>
          <w:b/>
          <w:sz w:val="24"/>
          <w:u w:val="single"/>
        </w:rPr>
        <w:t>46</w:t>
      </w:r>
      <w:bookmarkStart w:id="0" w:name="_GoBack"/>
      <w:bookmarkEnd w:id="0"/>
      <w:r w:rsidR="00186D98">
        <w:rPr>
          <w:b/>
          <w:sz w:val="24"/>
          <w:u w:val="single"/>
        </w:rPr>
        <w:t>PM</w:t>
      </w:r>
    </w:p>
    <w:p w14:paraId="0CA31768" w14:textId="77777777" w:rsidR="007A536D" w:rsidRDefault="007A536D"/>
    <w:sectPr w:rsidR="007A536D">
      <w:footerReference w:type="default" r:id="rId8"/>
      <w:pgSz w:w="12240" w:h="15840"/>
      <w:pgMar w:top="117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Microsoft YaHei">
    <w:charset w:val="00"/>
    <w:family w:val="auto"/>
    <w:pitch w:val="variable"/>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03D13" w14:textId="77777777" w:rsidR="00B23843" w:rsidRDefault="00B23843">
    <w:pPr>
      <w:pStyle w:val="Footer"/>
      <w:pBdr>
        <w:top w:val="single" w:sz="4" w:space="1" w:color="C0C0C0"/>
      </w:pBdr>
      <w:jc w:val="right"/>
    </w:pPr>
    <w:r>
      <w:rPr>
        <w:sz w:val="20"/>
      </w:rPr>
      <w:fldChar w:fldCharType="begin"/>
    </w:r>
    <w:r>
      <w:rPr>
        <w:sz w:val="20"/>
      </w:rPr>
      <w:instrText xml:space="preserve"> PAGE </w:instrText>
    </w:r>
    <w:r>
      <w:rPr>
        <w:sz w:val="20"/>
      </w:rPr>
      <w:fldChar w:fldCharType="separate"/>
    </w:r>
    <w:r w:rsidR="00186D98">
      <w:rPr>
        <w:sz w:val="20"/>
      </w:rPr>
      <w:t>1</w:t>
    </w:r>
    <w:r>
      <w:rPr>
        <w:sz w:val="20"/>
      </w:rPr>
      <w:fldChar w:fldCharType="end"/>
    </w:r>
    <w:r>
      <w:rPr>
        <w:rFonts w:ascii="Tahoma" w:hAnsi="Tahoma"/>
        <w:sz w:val="20"/>
      </w:rPr>
      <w:t xml:space="preserve"> | </w:t>
    </w:r>
    <w:r>
      <w:rPr>
        <w:rFonts w:ascii="Tahoma" w:hAnsi="Tahoma"/>
        <w:color w:val="808080"/>
        <w:spacing w:val="60"/>
        <w:sz w:val="20"/>
      </w:rPr>
      <w:t>Page</w:t>
    </w:r>
  </w:p>
  <w:p w14:paraId="79F3DFEF" w14:textId="77777777" w:rsidR="00B23843" w:rsidRDefault="00B23843">
    <w:pPr>
      <w:pStyle w:val="Footer"/>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360" w:hanging="360"/>
      </w:pPr>
    </w:lvl>
  </w:abstractNum>
  <w:abstractNum w:abstractNumId="2">
    <w:nsid w:val="00000005"/>
    <w:multiLevelType w:val="multilevel"/>
    <w:tmpl w:val="00000005"/>
    <w:name w:val="WW8Num15"/>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3">
    <w:nsid w:val="00000006"/>
    <w:multiLevelType w:val="singleLevel"/>
    <w:tmpl w:val="00000006"/>
    <w:name w:val="WW8Num16"/>
    <w:lvl w:ilvl="0">
      <w:start w:val="1"/>
      <w:numFmt w:val="decimal"/>
      <w:lvlText w:val="%1."/>
      <w:lvlJc w:val="left"/>
      <w:pPr>
        <w:tabs>
          <w:tab w:val="num" w:pos="0"/>
        </w:tabs>
        <w:ind w:left="1080" w:hanging="360"/>
      </w:pPr>
      <w:rPr>
        <w:b/>
      </w:rPr>
    </w:lvl>
  </w:abstractNum>
  <w:abstractNum w:abstractNumId="4">
    <w:nsid w:val="00000007"/>
    <w:multiLevelType w:val="multilevel"/>
    <w:tmpl w:val="7CD6998C"/>
    <w:name w:val="WW8Num2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rPr>
        <w:b w:val="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8"/>
    <w:multiLevelType w:val="multilevel"/>
    <w:tmpl w:val="00000008"/>
    <w:name w:val="WW8Num24"/>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6">
    <w:nsid w:val="34C23835"/>
    <w:multiLevelType w:val="hybridMultilevel"/>
    <w:tmpl w:val="97284B2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2493AAC"/>
    <w:multiLevelType w:val="hybridMultilevel"/>
    <w:tmpl w:val="0D98CE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642"/>
    <w:rsid w:val="00186D98"/>
    <w:rsid w:val="0029388E"/>
    <w:rsid w:val="004016A6"/>
    <w:rsid w:val="004946FB"/>
    <w:rsid w:val="00507CA8"/>
    <w:rsid w:val="00551DED"/>
    <w:rsid w:val="00596642"/>
    <w:rsid w:val="00641890"/>
    <w:rsid w:val="00684730"/>
    <w:rsid w:val="007078DE"/>
    <w:rsid w:val="007A536D"/>
    <w:rsid w:val="008B0213"/>
    <w:rsid w:val="009505BD"/>
    <w:rsid w:val="009F6532"/>
    <w:rsid w:val="00A83986"/>
    <w:rsid w:val="00AC1F78"/>
    <w:rsid w:val="00B23843"/>
    <w:rsid w:val="00BA5BDE"/>
    <w:rsid w:val="00BF6380"/>
    <w:rsid w:val="00D025DE"/>
    <w:rsid w:val="00D06C56"/>
    <w:rsid w:val="00D15D8D"/>
    <w:rsid w:val="00D41D96"/>
    <w:rsid w:val="00D94DB1"/>
    <w:rsid w:val="00DC35B1"/>
    <w:rsid w:val="00E0479E"/>
    <w:rsid w:val="00E5744F"/>
    <w:rsid w:val="00F20F04"/>
    <w:rsid w:val="00F93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5017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642"/>
    <w:pPr>
      <w:suppressAutoHyphens/>
      <w:spacing w:after="200" w:line="276" w:lineRule="auto"/>
    </w:pPr>
    <w:rPr>
      <w:rFonts w:ascii="Calibri" w:eastAsia="Calibri" w:hAnsi="Calibri" w:cs="Calibri"/>
      <w:noProof/>
      <w:sz w:val="22"/>
      <w:szCs w:val="22"/>
    </w:rPr>
  </w:style>
  <w:style w:type="paragraph" w:styleId="Heading2">
    <w:name w:val="heading 2"/>
    <w:basedOn w:val="Normal"/>
    <w:next w:val="Normal"/>
    <w:link w:val="Heading2Char"/>
    <w:qFormat/>
    <w:rsid w:val="00596642"/>
    <w:pPr>
      <w:keepNext/>
      <w:keepLines/>
      <w:numPr>
        <w:ilvl w:val="1"/>
        <w:numId w:val="1"/>
      </w:numPr>
      <w:spacing w:before="200" w:after="0"/>
      <w:outlineLvl w:val="1"/>
    </w:pPr>
  </w:style>
  <w:style w:type="paragraph" w:styleId="Heading3">
    <w:name w:val="heading 3"/>
    <w:basedOn w:val="Normal"/>
    <w:next w:val="Normal"/>
    <w:link w:val="Heading3Char"/>
    <w:qFormat/>
    <w:rsid w:val="00596642"/>
    <w:pPr>
      <w:keepNext/>
      <w:numPr>
        <w:ilvl w:val="2"/>
        <w:numId w:val="1"/>
      </w:numPr>
      <w:spacing w:line="240" w:lineRule="auto"/>
      <w:outlineLvl w:val="2"/>
    </w:pPr>
  </w:style>
  <w:style w:type="paragraph" w:styleId="Heading4">
    <w:name w:val="heading 4"/>
    <w:basedOn w:val="Normal"/>
    <w:next w:val="Normal"/>
    <w:link w:val="Heading4Char"/>
    <w:qFormat/>
    <w:rsid w:val="00596642"/>
    <w:pPr>
      <w:keepNext/>
      <w:numPr>
        <w:ilvl w:val="3"/>
        <w:numId w:val="1"/>
      </w:numPr>
      <w:spacing w:line="240" w:lineRule="auto"/>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96642"/>
    <w:rPr>
      <w:rFonts w:ascii="Calibri" w:eastAsia="Calibri" w:hAnsi="Calibri" w:cs="Calibri"/>
      <w:noProof/>
      <w:sz w:val="22"/>
      <w:szCs w:val="22"/>
    </w:rPr>
  </w:style>
  <w:style w:type="character" w:customStyle="1" w:styleId="Heading3Char">
    <w:name w:val="Heading 3 Char"/>
    <w:basedOn w:val="DefaultParagraphFont"/>
    <w:link w:val="Heading3"/>
    <w:rsid w:val="00596642"/>
    <w:rPr>
      <w:rFonts w:ascii="Calibri" w:eastAsia="Calibri" w:hAnsi="Calibri" w:cs="Calibri"/>
      <w:noProof/>
      <w:sz w:val="22"/>
      <w:szCs w:val="22"/>
    </w:rPr>
  </w:style>
  <w:style w:type="character" w:customStyle="1" w:styleId="Heading4Char">
    <w:name w:val="Heading 4 Char"/>
    <w:basedOn w:val="DefaultParagraphFont"/>
    <w:link w:val="Heading4"/>
    <w:rsid w:val="00596642"/>
    <w:rPr>
      <w:rFonts w:ascii="Calibri" w:eastAsia="Calibri" w:hAnsi="Calibri" w:cs="Calibri"/>
      <w:noProof/>
      <w:sz w:val="22"/>
      <w:szCs w:val="22"/>
    </w:rPr>
  </w:style>
  <w:style w:type="paragraph" w:styleId="List">
    <w:name w:val="List"/>
    <w:basedOn w:val="BodyText"/>
    <w:rsid w:val="00596642"/>
    <w:rPr>
      <w:rFonts w:cs="Microsoft YaHei"/>
    </w:rPr>
  </w:style>
  <w:style w:type="paragraph" w:styleId="NoSpacing">
    <w:name w:val="No Spacing"/>
    <w:qFormat/>
    <w:rsid w:val="00596642"/>
    <w:pPr>
      <w:suppressAutoHyphens/>
    </w:pPr>
    <w:rPr>
      <w:rFonts w:ascii="Calibri" w:eastAsia="Calibri" w:hAnsi="Calibri" w:cs="Calibri"/>
      <w:noProof/>
      <w:sz w:val="22"/>
      <w:szCs w:val="22"/>
    </w:rPr>
  </w:style>
  <w:style w:type="paragraph" w:styleId="Footer">
    <w:name w:val="footer"/>
    <w:basedOn w:val="Normal"/>
    <w:link w:val="FooterChar"/>
    <w:rsid w:val="00596642"/>
    <w:pPr>
      <w:tabs>
        <w:tab w:val="center" w:pos="4680"/>
        <w:tab w:val="right" w:pos="9360"/>
      </w:tabs>
    </w:pPr>
    <w:rPr>
      <w:lang w:val="x-none"/>
    </w:rPr>
  </w:style>
  <w:style w:type="character" w:customStyle="1" w:styleId="FooterChar">
    <w:name w:val="Footer Char"/>
    <w:basedOn w:val="DefaultParagraphFont"/>
    <w:link w:val="Footer"/>
    <w:rsid w:val="00596642"/>
    <w:rPr>
      <w:rFonts w:ascii="Calibri" w:eastAsia="Calibri" w:hAnsi="Calibri" w:cs="Calibri"/>
      <w:noProof/>
      <w:sz w:val="22"/>
      <w:szCs w:val="22"/>
      <w:lang w:val="x-none"/>
    </w:rPr>
  </w:style>
  <w:style w:type="paragraph" w:styleId="BodyText">
    <w:name w:val="Body Text"/>
    <w:basedOn w:val="Normal"/>
    <w:link w:val="BodyTextChar"/>
    <w:uiPriority w:val="99"/>
    <w:semiHidden/>
    <w:unhideWhenUsed/>
    <w:rsid w:val="00596642"/>
    <w:pPr>
      <w:spacing w:after="120"/>
    </w:pPr>
  </w:style>
  <w:style w:type="character" w:customStyle="1" w:styleId="BodyTextChar">
    <w:name w:val="Body Text Char"/>
    <w:basedOn w:val="DefaultParagraphFont"/>
    <w:link w:val="BodyText"/>
    <w:uiPriority w:val="99"/>
    <w:semiHidden/>
    <w:rsid w:val="00596642"/>
    <w:rPr>
      <w:rFonts w:ascii="Calibri" w:eastAsia="Calibri" w:hAnsi="Calibri" w:cs="Calibri"/>
      <w:noProof/>
      <w:sz w:val="22"/>
      <w:szCs w:val="22"/>
    </w:rPr>
  </w:style>
  <w:style w:type="paragraph" w:styleId="BalloonText">
    <w:name w:val="Balloon Text"/>
    <w:basedOn w:val="Normal"/>
    <w:link w:val="BalloonTextChar"/>
    <w:uiPriority w:val="99"/>
    <w:semiHidden/>
    <w:unhideWhenUsed/>
    <w:rsid w:val="0059664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96642"/>
    <w:rPr>
      <w:rFonts w:ascii="Lucida Grande" w:eastAsia="Calibri" w:hAnsi="Lucida Grande" w:cs="Calibri"/>
      <w:noProof/>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642"/>
    <w:pPr>
      <w:suppressAutoHyphens/>
      <w:spacing w:after="200" w:line="276" w:lineRule="auto"/>
    </w:pPr>
    <w:rPr>
      <w:rFonts w:ascii="Calibri" w:eastAsia="Calibri" w:hAnsi="Calibri" w:cs="Calibri"/>
      <w:noProof/>
      <w:sz w:val="22"/>
      <w:szCs w:val="22"/>
    </w:rPr>
  </w:style>
  <w:style w:type="paragraph" w:styleId="Heading2">
    <w:name w:val="heading 2"/>
    <w:basedOn w:val="Normal"/>
    <w:next w:val="Normal"/>
    <w:link w:val="Heading2Char"/>
    <w:qFormat/>
    <w:rsid w:val="00596642"/>
    <w:pPr>
      <w:keepNext/>
      <w:keepLines/>
      <w:numPr>
        <w:ilvl w:val="1"/>
        <w:numId w:val="1"/>
      </w:numPr>
      <w:spacing w:before="200" w:after="0"/>
      <w:outlineLvl w:val="1"/>
    </w:pPr>
  </w:style>
  <w:style w:type="paragraph" w:styleId="Heading3">
    <w:name w:val="heading 3"/>
    <w:basedOn w:val="Normal"/>
    <w:next w:val="Normal"/>
    <w:link w:val="Heading3Char"/>
    <w:qFormat/>
    <w:rsid w:val="00596642"/>
    <w:pPr>
      <w:keepNext/>
      <w:numPr>
        <w:ilvl w:val="2"/>
        <w:numId w:val="1"/>
      </w:numPr>
      <w:spacing w:line="240" w:lineRule="auto"/>
      <w:outlineLvl w:val="2"/>
    </w:pPr>
  </w:style>
  <w:style w:type="paragraph" w:styleId="Heading4">
    <w:name w:val="heading 4"/>
    <w:basedOn w:val="Normal"/>
    <w:next w:val="Normal"/>
    <w:link w:val="Heading4Char"/>
    <w:qFormat/>
    <w:rsid w:val="00596642"/>
    <w:pPr>
      <w:keepNext/>
      <w:numPr>
        <w:ilvl w:val="3"/>
        <w:numId w:val="1"/>
      </w:numPr>
      <w:spacing w:line="240" w:lineRule="auto"/>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96642"/>
    <w:rPr>
      <w:rFonts w:ascii="Calibri" w:eastAsia="Calibri" w:hAnsi="Calibri" w:cs="Calibri"/>
      <w:noProof/>
      <w:sz w:val="22"/>
      <w:szCs w:val="22"/>
    </w:rPr>
  </w:style>
  <w:style w:type="character" w:customStyle="1" w:styleId="Heading3Char">
    <w:name w:val="Heading 3 Char"/>
    <w:basedOn w:val="DefaultParagraphFont"/>
    <w:link w:val="Heading3"/>
    <w:rsid w:val="00596642"/>
    <w:rPr>
      <w:rFonts w:ascii="Calibri" w:eastAsia="Calibri" w:hAnsi="Calibri" w:cs="Calibri"/>
      <w:noProof/>
      <w:sz w:val="22"/>
      <w:szCs w:val="22"/>
    </w:rPr>
  </w:style>
  <w:style w:type="character" w:customStyle="1" w:styleId="Heading4Char">
    <w:name w:val="Heading 4 Char"/>
    <w:basedOn w:val="DefaultParagraphFont"/>
    <w:link w:val="Heading4"/>
    <w:rsid w:val="00596642"/>
    <w:rPr>
      <w:rFonts w:ascii="Calibri" w:eastAsia="Calibri" w:hAnsi="Calibri" w:cs="Calibri"/>
      <w:noProof/>
      <w:sz w:val="22"/>
      <w:szCs w:val="22"/>
    </w:rPr>
  </w:style>
  <w:style w:type="paragraph" w:styleId="List">
    <w:name w:val="List"/>
    <w:basedOn w:val="BodyText"/>
    <w:rsid w:val="00596642"/>
    <w:rPr>
      <w:rFonts w:cs="Microsoft YaHei"/>
    </w:rPr>
  </w:style>
  <w:style w:type="paragraph" w:styleId="NoSpacing">
    <w:name w:val="No Spacing"/>
    <w:qFormat/>
    <w:rsid w:val="00596642"/>
    <w:pPr>
      <w:suppressAutoHyphens/>
    </w:pPr>
    <w:rPr>
      <w:rFonts w:ascii="Calibri" w:eastAsia="Calibri" w:hAnsi="Calibri" w:cs="Calibri"/>
      <w:noProof/>
      <w:sz w:val="22"/>
      <w:szCs w:val="22"/>
    </w:rPr>
  </w:style>
  <w:style w:type="paragraph" w:styleId="Footer">
    <w:name w:val="footer"/>
    <w:basedOn w:val="Normal"/>
    <w:link w:val="FooterChar"/>
    <w:rsid w:val="00596642"/>
    <w:pPr>
      <w:tabs>
        <w:tab w:val="center" w:pos="4680"/>
        <w:tab w:val="right" w:pos="9360"/>
      </w:tabs>
    </w:pPr>
    <w:rPr>
      <w:lang w:val="x-none"/>
    </w:rPr>
  </w:style>
  <w:style w:type="character" w:customStyle="1" w:styleId="FooterChar">
    <w:name w:val="Footer Char"/>
    <w:basedOn w:val="DefaultParagraphFont"/>
    <w:link w:val="Footer"/>
    <w:rsid w:val="00596642"/>
    <w:rPr>
      <w:rFonts w:ascii="Calibri" w:eastAsia="Calibri" w:hAnsi="Calibri" w:cs="Calibri"/>
      <w:noProof/>
      <w:sz w:val="22"/>
      <w:szCs w:val="22"/>
      <w:lang w:val="x-none"/>
    </w:rPr>
  </w:style>
  <w:style w:type="paragraph" w:styleId="BodyText">
    <w:name w:val="Body Text"/>
    <w:basedOn w:val="Normal"/>
    <w:link w:val="BodyTextChar"/>
    <w:uiPriority w:val="99"/>
    <w:semiHidden/>
    <w:unhideWhenUsed/>
    <w:rsid w:val="00596642"/>
    <w:pPr>
      <w:spacing w:after="120"/>
    </w:pPr>
  </w:style>
  <w:style w:type="character" w:customStyle="1" w:styleId="BodyTextChar">
    <w:name w:val="Body Text Char"/>
    <w:basedOn w:val="DefaultParagraphFont"/>
    <w:link w:val="BodyText"/>
    <w:uiPriority w:val="99"/>
    <w:semiHidden/>
    <w:rsid w:val="00596642"/>
    <w:rPr>
      <w:rFonts w:ascii="Calibri" w:eastAsia="Calibri" w:hAnsi="Calibri" w:cs="Calibri"/>
      <w:noProof/>
      <w:sz w:val="22"/>
      <w:szCs w:val="22"/>
    </w:rPr>
  </w:style>
  <w:style w:type="paragraph" w:styleId="BalloonText">
    <w:name w:val="Balloon Text"/>
    <w:basedOn w:val="Normal"/>
    <w:link w:val="BalloonTextChar"/>
    <w:uiPriority w:val="99"/>
    <w:semiHidden/>
    <w:unhideWhenUsed/>
    <w:rsid w:val="0059664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96642"/>
    <w:rPr>
      <w:rFonts w:ascii="Lucida Grande" w:eastAsia="Calibri" w:hAnsi="Lucida Grande" w:cs="Calibr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1535</Words>
  <Characters>7262</Characters>
  <Application>Microsoft Macintosh Word</Application>
  <DocSecurity>0</DocSecurity>
  <Lines>99</Lines>
  <Paragraphs>15</Paragraphs>
  <ScaleCrop>false</ScaleCrop>
  <Company>University of California Santa Barbara</Company>
  <LinksUpToDate>false</LinksUpToDate>
  <CharactersWithSpaces>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Diego</dc:creator>
  <cp:keywords/>
  <dc:description/>
  <cp:lastModifiedBy>Samantha Diego</cp:lastModifiedBy>
  <cp:revision>22</cp:revision>
  <dcterms:created xsi:type="dcterms:W3CDTF">2014-01-14T01:26:00Z</dcterms:created>
  <dcterms:modified xsi:type="dcterms:W3CDTF">2014-01-14T02:46:00Z</dcterms:modified>
</cp:coreProperties>
</file>